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2BE0D" w14:textId="77777777" w:rsidR="002A572D" w:rsidRPr="003C2D87" w:rsidRDefault="002A572D" w:rsidP="002A572D">
      <w:pPr>
        <w:jc w:val="center"/>
        <w:rPr>
          <w:b/>
          <w:i/>
          <w:sz w:val="22"/>
          <w:szCs w:val="22"/>
          <w:u w:val="single"/>
        </w:rPr>
      </w:pPr>
      <w:bookmarkStart w:id="0" w:name="_GoBack"/>
      <w:bookmarkEnd w:id="0"/>
      <w:r w:rsidRPr="003C2D87">
        <w:rPr>
          <w:b/>
          <w:i/>
          <w:sz w:val="22"/>
          <w:szCs w:val="22"/>
          <w:u w:val="single"/>
        </w:rPr>
        <w:t xml:space="preserve">PROVA UNICA  III ANNO February  2nd 2015 </w:t>
      </w:r>
    </w:p>
    <w:p w14:paraId="4031A3F5" w14:textId="77777777" w:rsidR="002A572D" w:rsidRDefault="002A572D" w:rsidP="002A572D">
      <w:pPr>
        <w:rPr>
          <w:b/>
          <w:i/>
          <w:sz w:val="22"/>
          <w:szCs w:val="22"/>
        </w:rPr>
      </w:pPr>
    </w:p>
    <w:p w14:paraId="4B6BC06D" w14:textId="77777777" w:rsidR="002A572D" w:rsidRPr="00DA4127" w:rsidRDefault="002A572D" w:rsidP="002A572D">
      <w:pPr>
        <w:rPr>
          <w:b/>
          <w:i/>
          <w:sz w:val="22"/>
          <w:szCs w:val="22"/>
          <w:lang w:val="en-US"/>
        </w:rPr>
      </w:pPr>
      <w:r w:rsidRPr="00DA4127">
        <w:rPr>
          <w:b/>
          <w:i/>
          <w:sz w:val="22"/>
          <w:szCs w:val="22"/>
          <w:lang w:val="en-US"/>
        </w:rPr>
        <w:t>COGNOME…………………………. NOME……………………………….matricola……..</w:t>
      </w:r>
    </w:p>
    <w:p w14:paraId="7FC1E7F1" w14:textId="77777777" w:rsidR="002A572D" w:rsidRPr="00DA4127" w:rsidRDefault="002A572D" w:rsidP="002A572D">
      <w:pPr>
        <w:rPr>
          <w:b/>
          <w:i/>
          <w:sz w:val="22"/>
          <w:szCs w:val="22"/>
          <w:lang w:val="en-US"/>
        </w:rPr>
      </w:pPr>
    </w:p>
    <w:p w14:paraId="4CEBFA4B" w14:textId="77777777" w:rsidR="002A572D" w:rsidRPr="00DA4127" w:rsidRDefault="002A572D" w:rsidP="002A572D">
      <w:pPr>
        <w:rPr>
          <w:i/>
          <w:sz w:val="22"/>
          <w:szCs w:val="22"/>
          <w:lang w:val="en-US"/>
        </w:rPr>
      </w:pPr>
      <w:r w:rsidRPr="00DA4127">
        <w:rPr>
          <w:b/>
          <w:i/>
          <w:sz w:val="22"/>
          <w:szCs w:val="22"/>
          <w:lang w:val="en-US"/>
        </w:rPr>
        <w:t>PART TWO</w:t>
      </w:r>
      <w:r w:rsidRPr="00DA4127">
        <w:rPr>
          <w:i/>
          <w:sz w:val="22"/>
          <w:szCs w:val="22"/>
          <w:lang w:val="en-US"/>
        </w:rPr>
        <w:t xml:space="preserve">: Read the following passage and answer the questions 1-10 that follow. Then translate the section indicated in </w:t>
      </w:r>
      <w:r w:rsidRPr="00DA4127">
        <w:rPr>
          <w:b/>
          <w:i/>
          <w:sz w:val="22"/>
          <w:szCs w:val="22"/>
          <w:lang w:val="en-US"/>
        </w:rPr>
        <w:t>bold</w:t>
      </w:r>
      <w:r w:rsidRPr="00DA4127">
        <w:rPr>
          <w:i/>
          <w:sz w:val="22"/>
          <w:szCs w:val="22"/>
          <w:lang w:val="en-US"/>
        </w:rPr>
        <w:t xml:space="preserve"> from line 11 to line 20. You have 1 hour and 15 minutes to complete the 2 tasks. Write the translation in the lines provided.</w:t>
      </w:r>
    </w:p>
    <w:p w14:paraId="13EDDEE6" w14:textId="77777777" w:rsidR="002A572D" w:rsidRPr="00DA4127" w:rsidRDefault="002A572D" w:rsidP="002A572D">
      <w:pPr>
        <w:rPr>
          <w:b/>
          <w:i/>
          <w:sz w:val="22"/>
          <w:szCs w:val="22"/>
          <w:lang w:val="en-US"/>
        </w:rPr>
      </w:pPr>
    </w:p>
    <w:p w14:paraId="278CD441" w14:textId="77777777" w:rsidR="002A572D" w:rsidRPr="00DA4127" w:rsidRDefault="002A572D" w:rsidP="002A572D">
      <w:pPr>
        <w:rPr>
          <w:b/>
          <w:i/>
          <w:sz w:val="22"/>
          <w:szCs w:val="22"/>
          <w:lang w:val="en-US"/>
        </w:rPr>
      </w:pPr>
      <w:r w:rsidRPr="00DA4127">
        <w:rPr>
          <w:b/>
          <w:i/>
          <w:sz w:val="22"/>
          <w:szCs w:val="22"/>
          <w:lang w:val="en-US"/>
        </w:rPr>
        <w:t>TASK ONE</w:t>
      </w:r>
    </w:p>
    <w:p w14:paraId="60B78C04" w14:textId="77777777" w:rsidR="002A572D" w:rsidRPr="003C2D87" w:rsidRDefault="002A572D" w:rsidP="002A572D">
      <w:pPr>
        <w:ind w:firstLine="567"/>
        <w:jc w:val="both"/>
        <w:rPr>
          <w:sz w:val="22"/>
          <w:szCs w:val="22"/>
          <w:lang w:val="en-GB"/>
        </w:rPr>
        <w:sectPr w:rsidR="002A572D" w:rsidRPr="003C2D87" w:rsidSect="00E44898">
          <w:pgSz w:w="11900" w:h="16840"/>
          <w:pgMar w:top="284" w:right="1800" w:bottom="1440" w:left="1800" w:header="708" w:footer="708" w:gutter="0"/>
          <w:cols w:space="708"/>
          <w:docGrid w:linePitch="360"/>
        </w:sectPr>
      </w:pPr>
    </w:p>
    <w:p w14:paraId="7C835D73" w14:textId="77777777" w:rsidR="002A572D" w:rsidRPr="0065560E" w:rsidRDefault="002A572D" w:rsidP="002A572D">
      <w:pPr>
        <w:jc w:val="both"/>
        <w:rPr>
          <w:lang w:val="en-GB"/>
        </w:rPr>
      </w:pPr>
      <w:r w:rsidRPr="0065560E">
        <w:rPr>
          <w:lang w:val="en-GB"/>
        </w:rPr>
        <w:lastRenderedPageBreak/>
        <w:t>Rose Arden’s husband was in a bad mood.  She knew as soon as he walked in and went straight to pour himself a drink, after a brief ‘Hi’, and a quick kiss on the cheek.  She was busy getting dinner. Anyway, it was useless trying to talk to him when he was in that frame of mind.</w:t>
      </w:r>
    </w:p>
    <w:p w14:paraId="56A50979" w14:textId="77777777" w:rsidR="002A572D" w:rsidRPr="0065560E" w:rsidRDefault="002A572D" w:rsidP="002A572D">
      <w:pPr>
        <w:ind w:firstLine="720"/>
        <w:jc w:val="both"/>
        <w:rPr>
          <w:lang w:val="en-GB"/>
        </w:rPr>
      </w:pPr>
      <w:r w:rsidRPr="0065560E">
        <w:rPr>
          <w:lang w:val="en-GB"/>
        </w:rPr>
        <w:t>They sat opposite each other in the dining room. He looked up and said, ‘This is good.  I love sole.’</w:t>
      </w:r>
    </w:p>
    <w:p w14:paraId="14695B2C" w14:textId="77777777" w:rsidR="002A572D" w:rsidRPr="0065560E" w:rsidRDefault="002A572D" w:rsidP="002A572D">
      <w:pPr>
        <w:pStyle w:val="Rientrocorpodeltesto"/>
        <w:spacing w:line="240" w:lineRule="auto"/>
        <w:ind w:firstLine="0"/>
        <w:jc w:val="both"/>
        <w:rPr>
          <w:sz w:val="20"/>
          <w:szCs w:val="20"/>
        </w:rPr>
      </w:pPr>
      <w:r w:rsidRPr="0065560E">
        <w:rPr>
          <w:sz w:val="20"/>
          <w:szCs w:val="20"/>
        </w:rPr>
        <w:t>Then he went on eating, sipping his wine.  She hadn’t been late, for once. She’d cleared her desk and hurried home to be there when he got in.  He hated coming back to an empty house.  The trouble was he sometimes did these days.</w:t>
      </w:r>
    </w:p>
    <w:p w14:paraId="28DB7643" w14:textId="77777777" w:rsidR="002A572D" w:rsidRDefault="002A572D" w:rsidP="002A572D">
      <w:pPr>
        <w:pStyle w:val="Rientrocorpodeltesto"/>
        <w:spacing w:line="240" w:lineRule="auto"/>
        <w:jc w:val="both"/>
        <w:rPr>
          <w:sz w:val="20"/>
          <w:szCs w:val="20"/>
        </w:rPr>
      </w:pPr>
      <w:r w:rsidRPr="0065560E">
        <w:rPr>
          <w:sz w:val="20"/>
          <w:szCs w:val="20"/>
        </w:rPr>
        <w:t xml:space="preserve">She looked at him.  He was the same man she had fallen in love with six years ago. Good-looking, fair and blue-eyed. A sportsman, full of energy and enjoyment of life.  </w:t>
      </w:r>
    </w:p>
    <w:p w14:paraId="0654A290" w14:textId="77777777" w:rsidR="002A572D" w:rsidRPr="0065560E" w:rsidRDefault="002A572D" w:rsidP="002A572D">
      <w:pPr>
        <w:pStyle w:val="Rientrocorpodeltesto"/>
        <w:spacing w:line="240" w:lineRule="auto"/>
        <w:jc w:val="both"/>
        <w:rPr>
          <w:b/>
          <w:sz w:val="20"/>
          <w:szCs w:val="20"/>
        </w:rPr>
      </w:pPr>
      <w:r w:rsidRPr="0065560E">
        <w:rPr>
          <w:b/>
          <w:sz w:val="20"/>
          <w:szCs w:val="20"/>
        </w:rPr>
        <w:t xml:space="preserve">They’d been so happy for the first three years after they got married but she hadn’t been so successful then; she was still on the bottom of the career ladder at the Foreign Office while he was a top-salaried manager in a big City Investment Bank. She wasn’t a challenge to him. </w:t>
      </w:r>
    </w:p>
    <w:p w14:paraId="77ED26F5" w14:textId="77777777" w:rsidR="002A572D" w:rsidRPr="0065560E" w:rsidRDefault="002A572D" w:rsidP="002A572D">
      <w:pPr>
        <w:pStyle w:val="Rientrocorpodeltesto"/>
        <w:spacing w:line="240" w:lineRule="auto"/>
        <w:jc w:val="both"/>
        <w:rPr>
          <w:b/>
          <w:sz w:val="20"/>
          <w:szCs w:val="20"/>
        </w:rPr>
      </w:pPr>
      <w:r w:rsidRPr="0065560E">
        <w:rPr>
          <w:b/>
          <w:sz w:val="20"/>
          <w:szCs w:val="20"/>
        </w:rPr>
        <w:t>I wish I could talk to him, she thought in the silence. Really talk, instead of arguing.</w:t>
      </w:r>
    </w:p>
    <w:p w14:paraId="5FFC6B21" w14:textId="77777777" w:rsidR="002A572D" w:rsidRPr="0065560E" w:rsidRDefault="002A572D" w:rsidP="002A572D">
      <w:pPr>
        <w:pStyle w:val="Rientrocorpodeltesto"/>
        <w:spacing w:line="240" w:lineRule="auto"/>
        <w:jc w:val="both"/>
        <w:rPr>
          <w:b/>
          <w:sz w:val="20"/>
          <w:szCs w:val="20"/>
        </w:rPr>
      </w:pPr>
      <w:r w:rsidRPr="0065560E">
        <w:rPr>
          <w:b/>
          <w:sz w:val="20"/>
          <w:szCs w:val="20"/>
        </w:rPr>
        <w:t>‘Sorry, Rose,’ he said suddenly.  ‘I didn’t mean to be so unsociable.  It’s been a terrible day.  Poor old David got fired this morning.  It’s not going to be easy to find another job at forty-four. Most firms are getting rid of staff, not taking anyone on.’</w:t>
      </w:r>
    </w:p>
    <w:p w14:paraId="71A6C101" w14:textId="77777777" w:rsidR="002A572D" w:rsidRPr="0065560E" w:rsidRDefault="002A572D" w:rsidP="002A572D">
      <w:pPr>
        <w:pStyle w:val="Rientrocorpodeltesto"/>
        <w:spacing w:line="240" w:lineRule="auto"/>
        <w:jc w:val="both"/>
        <w:rPr>
          <w:b/>
          <w:sz w:val="20"/>
          <w:szCs w:val="20"/>
        </w:rPr>
      </w:pPr>
      <w:r w:rsidRPr="0065560E">
        <w:rPr>
          <w:b/>
          <w:sz w:val="20"/>
          <w:szCs w:val="20"/>
        </w:rPr>
        <w:t>‘I am sorry.’  She meant it.  She knew David Hughes slightly.  He was a nice man, with three sons, an expensive wife and a heavy mortgage on a house in Brompton Square. She couldn’t imagine what he would do.</w:t>
      </w:r>
    </w:p>
    <w:p w14:paraId="25473269" w14:textId="77777777" w:rsidR="002A572D" w:rsidRPr="0065560E" w:rsidRDefault="002A572D" w:rsidP="002A572D">
      <w:pPr>
        <w:pStyle w:val="Rientrocorpodeltesto"/>
        <w:spacing w:line="240" w:lineRule="auto"/>
        <w:jc w:val="both"/>
        <w:rPr>
          <w:sz w:val="20"/>
          <w:szCs w:val="20"/>
        </w:rPr>
      </w:pPr>
      <w:r w:rsidRPr="0065560E">
        <w:rPr>
          <w:sz w:val="20"/>
          <w:szCs w:val="20"/>
        </w:rPr>
        <w:t>‘Did you take him out for a drink?’</w:t>
      </w:r>
    </w:p>
    <w:p w14:paraId="3765A11D" w14:textId="77777777" w:rsidR="002A572D" w:rsidRPr="0065560E" w:rsidRDefault="002A572D" w:rsidP="002A572D">
      <w:pPr>
        <w:pStyle w:val="Rientrocorpodeltesto"/>
        <w:spacing w:line="240" w:lineRule="auto"/>
        <w:jc w:val="both"/>
        <w:rPr>
          <w:sz w:val="20"/>
          <w:szCs w:val="20"/>
        </w:rPr>
      </w:pPr>
      <w:r w:rsidRPr="0065560E">
        <w:rPr>
          <w:sz w:val="20"/>
          <w:szCs w:val="20"/>
        </w:rPr>
        <w:t>James Arden nodded. ‘Yes, we had a wake in the local wine bar.  I left him to it.’</w:t>
      </w:r>
    </w:p>
    <w:p w14:paraId="50E2AD80" w14:textId="77777777" w:rsidR="002A572D" w:rsidRPr="0065560E" w:rsidRDefault="002A572D" w:rsidP="002A572D">
      <w:pPr>
        <w:pStyle w:val="Rientrocorpodeltesto"/>
        <w:spacing w:line="240" w:lineRule="auto"/>
        <w:jc w:val="both"/>
        <w:rPr>
          <w:sz w:val="20"/>
          <w:szCs w:val="20"/>
        </w:rPr>
      </w:pPr>
      <w:r w:rsidRPr="0065560E">
        <w:rPr>
          <w:sz w:val="20"/>
          <w:szCs w:val="20"/>
        </w:rPr>
        <w:t>‘Poor man’, said Rose.</w:t>
      </w:r>
    </w:p>
    <w:p w14:paraId="2326EAC8" w14:textId="77777777" w:rsidR="002A572D" w:rsidRPr="0065560E" w:rsidRDefault="002A572D" w:rsidP="002A572D">
      <w:pPr>
        <w:pStyle w:val="Rientrocorpodeltesto"/>
        <w:spacing w:line="240" w:lineRule="auto"/>
        <w:ind w:firstLine="0"/>
        <w:jc w:val="both"/>
        <w:rPr>
          <w:sz w:val="20"/>
          <w:szCs w:val="20"/>
        </w:rPr>
        <w:sectPr w:rsidR="002A572D" w:rsidRPr="0065560E" w:rsidSect="00E44898">
          <w:type w:val="continuous"/>
          <w:pgSz w:w="11900" w:h="16840"/>
          <w:pgMar w:top="1440" w:right="1800" w:bottom="568" w:left="1800" w:header="708" w:footer="708" w:gutter="0"/>
          <w:lnNumType w:countBy="1" w:restart="continuous"/>
          <w:cols w:space="708"/>
          <w:docGrid w:linePitch="360"/>
        </w:sectPr>
      </w:pPr>
    </w:p>
    <w:p w14:paraId="2709C7FC" w14:textId="77777777" w:rsidR="002A572D" w:rsidRDefault="002A572D" w:rsidP="002A572D">
      <w:pPr>
        <w:pStyle w:val="Rientrocorpodeltesto"/>
        <w:spacing w:line="240" w:lineRule="auto"/>
        <w:ind w:firstLine="0"/>
        <w:rPr>
          <w:b/>
          <w:sz w:val="20"/>
          <w:szCs w:val="20"/>
          <w:u w:val="single"/>
        </w:rPr>
      </w:pPr>
    </w:p>
    <w:p w14:paraId="3D49D368" w14:textId="77777777" w:rsidR="002A572D" w:rsidRPr="003C2D87" w:rsidRDefault="002A572D" w:rsidP="002A572D">
      <w:pPr>
        <w:pStyle w:val="Rientrocorpodeltesto"/>
        <w:spacing w:line="240" w:lineRule="auto"/>
        <w:ind w:firstLine="0"/>
        <w:rPr>
          <w:b/>
          <w:sz w:val="20"/>
          <w:szCs w:val="20"/>
          <w:u w:val="single"/>
        </w:rPr>
      </w:pPr>
      <w:r w:rsidRPr="003C2D87">
        <w:rPr>
          <w:b/>
          <w:sz w:val="20"/>
          <w:szCs w:val="20"/>
          <w:u w:val="single"/>
        </w:rPr>
        <w:t>QUESTIONS</w:t>
      </w:r>
    </w:p>
    <w:p w14:paraId="544013D9" w14:textId="77777777" w:rsidR="002A572D" w:rsidRPr="003C2D87" w:rsidRDefault="002A572D" w:rsidP="002A572D">
      <w:pPr>
        <w:pStyle w:val="Rientrocorpodeltesto"/>
        <w:numPr>
          <w:ilvl w:val="0"/>
          <w:numId w:val="5"/>
        </w:numPr>
        <w:spacing w:line="240" w:lineRule="auto"/>
        <w:rPr>
          <w:sz w:val="20"/>
          <w:szCs w:val="20"/>
        </w:rPr>
      </w:pPr>
      <w:r w:rsidRPr="003C2D87">
        <w:rPr>
          <w:sz w:val="20"/>
          <w:szCs w:val="20"/>
        </w:rPr>
        <w:t>Rose Arden knew her husband was in a bad mood because when he came home</w:t>
      </w:r>
    </w:p>
    <w:p w14:paraId="39464838" w14:textId="77777777" w:rsidR="002A572D" w:rsidRPr="003C2D87" w:rsidRDefault="002A572D" w:rsidP="002A572D">
      <w:pPr>
        <w:pStyle w:val="Rientrocorpodeltesto"/>
        <w:spacing w:line="240" w:lineRule="auto"/>
        <w:ind w:left="567" w:firstLine="0"/>
        <w:rPr>
          <w:sz w:val="20"/>
          <w:szCs w:val="20"/>
        </w:rPr>
      </w:pPr>
      <w:r w:rsidRPr="003C2D87">
        <w:rPr>
          <w:sz w:val="20"/>
          <w:szCs w:val="20"/>
        </w:rPr>
        <w:t xml:space="preserve">a)  </w:t>
      </w:r>
      <w:r>
        <w:rPr>
          <w:sz w:val="20"/>
          <w:szCs w:val="20"/>
        </w:rPr>
        <w:t xml:space="preserve"> </w:t>
      </w:r>
      <w:r w:rsidRPr="003C2D87">
        <w:rPr>
          <w:sz w:val="20"/>
          <w:szCs w:val="20"/>
        </w:rPr>
        <w:t xml:space="preserve"> he had drunk too much.</w:t>
      </w:r>
    </w:p>
    <w:p w14:paraId="584D64C2" w14:textId="77777777" w:rsidR="002A572D" w:rsidRPr="003C2D87" w:rsidRDefault="002A572D" w:rsidP="002A572D">
      <w:pPr>
        <w:pStyle w:val="Rientrocorpodeltesto"/>
        <w:numPr>
          <w:ilvl w:val="0"/>
          <w:numId w:val="7"/>
        </w:numPr>
        <w:spacing w:line="240" w:lineRule="auto"/>
        <w:rPr>
          <w:sz w:val="20"/>
          <w:szCs w:val="20"/>
        </w:rPr>
      </w:pPr>
      <w:r w:rsidRPr="003C2D87">
        <w:rPr>
          <w:sz w:val="20"/>
          <w:szCs w:val="20"/>
        </w:rPr>
        <w:t>he wouldn’t let her speak to him.</w:t>
      </w:r>
    </w:p>
    <w:p w14:paraId="2C1F4D34" w14:textId="77777777" w:rsidR="002A572D" w:rsidRPr="003C2D87" w:rsidRDefault="002A572D" w:rsidP="002A572D">
      <w:pPr>
        <w:pStyle w:val="Rientrocorpodeltesto"/>
        <w:numPr>
          <w:ilvl w:val="0"/>
          <w:numId w:val="7"/>
        </w:numPr>
        <w:spacing w:line="240" w:lineRule="auto"/>
        <w:rPr>
          <w:sz w:val="20"/>
          <w:szCs w:val="20"/>
        </w:rPr>
      </w:pPr>
      <w:r w:rsidRPr="003C2D87">
        <w:rPr>
          <w:sz w:val="20"/>
          <w:szCs w:val="20"/>
        </w:rPr>
        <w:t>he didn’t say much to her.</w:t>
      </w:r>
    </w:p>
    <w:p w14:paraId="47E19EDA" w14:textId="77777777" w:rsidR="002A572D" w:rsidRPr="003C2D87" w:rsidRDefault="002A572D" w:rsidP="002A572D">
      <w:pPr>
        <w:pStyle w:val="Rientrocorpodeltesto"/>
        <w:spacing w:line="240" w:lineRule="auto"/>
        <w:rPr>
          <w:sz w:val="20"/>
          <w:szCs w:val="20"/>
        </w:rPr>
      </w:pPr>
    </w:p>
    <w:p w14:paraId="3597FEAB" w14:textId="77777777" w:rsidR="002A572D" w:rsidRPr="003C2D87" w:rsidRDefault="002A572D" w:rsidP="002A572D">
      <w:pPr>
        <w:pStyle w:val="Rientrocorpodeltesto"/>
        <w:spacing w:line="240" w:lineRule="auto"/>
        <w:rPr>
          <w:sz w:val="20"/>
          <w:szCs w:val="20"/>
        </w:rPr>
      </w:pPr>
      <w:r w:rsidRPr="003C2D87">
        <w:rPr>
          <w:sz w:val="20"/>
          <w:szCs w:val="20"/>
        </w:rPr>
        <w:t>2. Which of the following statements is MOST true?</w:t>
      </w:r>
    </w:p>
    <w:p w14:paraId="2311A80F" w14:textId="77777777" w:rsidR="002A572D" w:rsidRPr="003C2D87" w:rsidRDefault="002A572D" w:rsidP="002A572D">
      <w:pPr>
        <w:pStyle w:val="Rientrocorpodeltesto"/>
        <w:numPr>
          <w:ilvl w:val="0"/>
          <w:numId w:val="1"/>
        </w:numPr>
        <w:spacing w:line="240" w:lineRule="auto"/>
        <w:rPr>
          <w:sz w:val="20"/>
          <w:szCs w:val="20"/>
        </w:rPr>
      </w:pPr>
      <w:r w:rsidRPr="003C2D87">
        <w:rPr>
          <w:sz w:val="20"/>
          <w:szCs w:val="20"/>
        </w:rPr>
        <w:t>Rose was always late home.</w:t>
      </w:r>
    </w:p>
    <w:p w14:paraId="77691B4A" w14:textId="77777777" w:rsidR="002A572D" w:rsidRPr="003C2D87" w:rsidRDefault="002A572D" w:rsidP="002A572D">
      <w:pPr>
        <w:pStyle w:val="Rientrocorpodeltesto"/>
        <w:numPr>
          <w:ilvl w:val="0"/>
          <w:numId w:val="1"/>
        </w:numPr>
        <w:spacing w:line="240" w:lineRule="auto"/>
        <w:rPr>
          <w:sz w:val="20"/>
          <w:szCs w:val="20"/>
        </w:rPr>
      </w:pPr>
      <w:r w:rsidRPr="003C2D87">
        <w:rPr>
          <w:sz w:val="20"/>
          <w:szCs w:val="20"/>
        </w:rPr>
        <w:t>Rose was never late home.</w:t>
      </w:r>
    </w:p>
    <w:p w14:paraId="1648EFE7" w14:textId="77777777" w:rsidR="002A572D" w:rsidRPr="003C2D87" w:rsidRDefault="002A572D" w:rsidP="002A572D">
      <w:pPr>
        <w:pStyle w:val="Rientrocorpodeltesto"/>
        <w:numPr>
          <w:ilvl w:val="0"/>
          <w:numId w:val="1"/>
        </w:numPr>
        <w:spacing w:line="240" w:lineRule="auto"/>
        <w:rPr>
          <w:sz w:val="20"/>
          <w:szCs w:val="20"/>
        </w:rPr>
      </w:pPr>
      <w:r w:rsidRPr="003C2D87">
        <w:rPr>
          <w:sz w:val="20"/>
          <w:szCs w:val="20"/>
        </w:rPr>
        <w:t>James might get home before Rose.</w:t>
      </w:r>
    </w:p>
    <w:p w14:paraId="07283AE0" w14:textId="77777777" w:rsidR="002A572D" w:rsidRPr="003C2D87" w:rsidRDefault="002A572D" w:rsidP="002A572D">
      <w:pPr>
        <w:pStyle w:val="Rientrocorpodeltesto"/>
        <w:spacing w:line="240" w:lineRule="auto"/>
        <w:ind w:left="927" w:firstLine="0"/>
        <w:rPr>
          <w:sz w:val="20"/>
          <w:szCs w:val="20"/>
        </w:rPr>
      </w:pPr>
    </w:p>
    <w:p w14:paraId="2D676191" w14:textId="77777777" w:rsidR="002A572D" w:rsidRPr="003C2D87" w:rsidRDefault="002A572D" w:rsidP="002A572D">
      <w:pPr>
        <w:pStyle w:val="Rientrocorpodeltesto"/>
        <w:spacing w:line="240" w:lineRule="auto"/>
        <w:rPr>
          <w:sz w:val="20"/>
          <w:szCs w:val="20"/>
        </w:rPr>
      </w:pPr>
      <w:r w:rsidRPr="003C2D87">
        <w:rPr>
          <w:sz w:val="20"/>
          <w:szCs w:val="20"/>
        </w:rPr>
        <w:t>3.Which of the following statements is true?</w:t>
      </w:r>
    </w:p>
    <w:p w14:paraId="7216C85F" w14:textId="77777777" w:rsidR="002A572D" w:rsidRPr="003C2D87" w:rsidRDefault="002A572D" w:rsidP="002A572D">
      <w:pPr>
        <w:pStyle w:val="Rientrocorpodeltesto"/>
        <w:numPr>
          <w:ilvl w:val="0"/>
          <w:numId w:val="2"/>
        </w:numPr>
        <w:spacing w:line="240" w:lineRule="auto"/>
        <w:rPr>
          <w:sz w:val="20"/>
          <w:szCs w:val="20"/>
        </w:rPr>
      </w:pPr>
      <w:r w:rsidRPr="003C2D87">
        <w:rPr>
          <w:sz w:val="20"/>
          <w:szCs w:val="20"/>
        </w:rPr>
        <w:t>Rose and James are happily married.</w:t>
      </w:r>
    </w:p>
    <w:p w14:paraId="6F11D666" w14:textId="77777777" w:rsidR="002A572D" w:rsidRPr="003C2D87" w:rsidRDefault="002A572D" w:rsidP="002A572D">
      <w:pPr>
        <w:pStyle w:val="Rientrocorpodeltesto"/>
        <w:numPr>
          <w:ilvl w:val="0"/>
          <w:numId w:val="2"/>
        </w:numPr>
        <w:spacing w:line="240" w:lineRule="auto"/>
        <w:rPr>
          <w:sz w:val="20"/>
          <w:szCs w:val="20"/>
        </w:rPr>
      </w:pPr>
      <w:r w:rsidRPr="003C2D87">
        <w:rPr>
          <w:sz w:val="20"/>
          <w:szCs w:val="20"/>
        </w:rPr>
        <w:t>Rose and James are less happily married than before.</w:t>
      </w:r>
    </w:p>
    <w:p w14:paraId="1A5B0ADB" w14:textId="77777777" w:rsidR="002A572D" w:rsidRPr="003C2D87" w:rsidRDefault="002A572D" w:rsidP="002A572D">
      <w:pPr>
        <w:pStyle w:val="Rientrocorpodeltesto"/>
        <w:numPr>
          <w:ilvl w:val="0"/>
          <w:numId w:val="2"/>
        </w:numPr>
        <w:spacing w:line="240" w:lineRule="auto"/>
        <w:rPr>
          <w:sz w:val="20"/>
          <w:szCs w:val="20"/>
        </w:rPr>
      </w:pPr>
      <w:r w:rsidRPr="003C2D87">
        <w:rPr>
          <w:sz w:val="20"/>
          <w:szCs w:val="20"/>
        </w:rPr>
        <w:t>Rose and James have never been happy together.</w:t>
      </w:r>
    </w:p>
    <w:p w14:paraId="31BC3A84" w14:textId="77777777" w:rsidR="002A572D" w:rsidRPr="003C2D87" w:rsidRDefault="002A572D" w:rsidP="002A572D">
      <w:pPr>
        <w:pStyle w:val="Rientrocorpodeltesto"/>
        <w:spacing w:line="240" w:lineRule="auto"/>
        <w:ind w:left="927" w:firstLine="0"/>
        <w:rPr>
          <w:sz w:val="20"/>
          <w:szCs w:val="20"/>
        </w:rPr>
      </w:pPr>
    </w:p>
    <w:p w14:paraId="1D1DB452" w14:textId="77777777" w:rsidR="002A572D" w:rsidRPr="003C2D87" w:rsidRDefault="002A572D" w:rsidP="002A572D">
      <w:pPr>
        <w:pStyle w:val="Rientrocorpodeltesto"/>
        <w:spacing w:line="240" w:lineRule="auto"/>
        <w:rPr>
          <w:sz w:val="20"/>
          <w:szCs w:val="20"/>
        </w:rPr>
      </w:pPr>
      <w:r w:rsidRPr="003C2D87">
        <w:rPr>
          <w:sz w:val="20"/>
          <w:szCs w:val="20"/>
        </w:rPr>
        <w:t xml:space="preserve">4. At first Rose ‘ </w:t>
      </w:r>
      <w:r w:rsidRPr="003C2D87">
        <w:rPr>
          <w:i/>
          <w:sz w:val="20"/>
          <w:szCs w:val="20"/>
        </w:rPr>
        <w:t>wasn’t a challenge to him’</w:t>
      </w:r>
      <w:r w:rsidRPr="003C2D87">
        <w:rPr>
          <w:sz w:val="20"/>
          <w:szCs w:val="20"/>
        </w:rPr>
        <w:t xml:space="preserve"> because</w:t>
      </w:r>
    </w:p>
    <w:p w14:paraId="179B6384" w14:textId="77777777" w:rsidR="002A572D" w:rsidRPr="003C2D87" w:rsidRDefault="002A572D" w:rsidP="002A572D">
      <w:pPr>
        <w:pStyle w:val="Rientrocorpodeltesto"/>
        <w:spacing w:line="240" w:lineRule="auto"/>
        <w:rPr>
          <w:sz w:val="20"/>
          <w:szCs w:val="20"/>
        </w:rPr>
      </w:pPr>
      <w:r w:rsidRPr="003C2D87">
        <w:rPr>
          <w:sz w:val="20"/>
          <w:szCs w:val="20"/>
        </w:rPr>
        <w:t xml:space="preserve">a) </w:t>
      </w:r>
      <w:r>
        <w:rPr>
          <w:sz w:val="20"/>
          <w:szCs w:val="20"/>
        </w:rPr>
        <w:t xml:space="preserve">  </w:t>
      </w:r>
      <w:r w:rsidRPr="003C2D87">
        <w:rPr>
          <w:sz w:val="20"/>
          <w:szCs w:val="20"/>
        </w:rPr>
        <w:t xml:space="preserve">she was a housewife. </w:t>
      </w:r>
    </w:p>
    <w:p w14:paraId="3F457B7F" w14:textId="77777777" w:rsidR="002A572D" w:rsidRPr="003C2D87" w:rsidRDefault="002A572D" w:rsidP="002A572D">
      <w:pPr>
        <w:pStyle w:val="Rientrocorpodeltesto"/>
        <w:spacing w:line="240" w:lineRule="auto"/>
        <w:rPr>
          <w:sz w:val="20"/>
          <w:szCs w:val="20"/>
        </w:rPr>
      </w:pPr>
      <w:r w:rsidRPr="003C2D87">
        <w:rPr>
          <w:sz w:val="20"/>
          <w:szCs w:val="20"/>
        </w:rPr>
        <w:t xml:space="preserve">b) </w:t>
      </w:r>
      <w:r>
        <w:rPr>
          <w:sz w:val="20"/>
          <w:szCs w:val="20"/>
        </w:rPr>
        <w:t xml:space="preserve">  </w:t>
      </w:r>
      <w:r w:rsidRPr="003C2D87">
        <w:rPr>
          <w:sz w:val="20"/>
          <w:szCs w:val="20"/>
        </w:rPr>
        <w:t>she wasn’t as good at her job as him.</w:t>
      </w:r>
    </w:p>
    <w:p w14:paraId="679F87FB" w14:textId="77777777" w:rsidR="002A572D" w:rsidRPr="003C2D87" w:rsidRDefault="002A572D" w:rsidP="002A572D">
      <w:pPr>
        <w:pStyle w:val="Rientrocorpodeltesto"/>
        <w:spacing w:line="240" w:lineRule="auto"/>
        <w:rPr>
          <w:sz w:val="20"/>
          <w:szCs w:val="20"/>
        </w:rPr>
      </w:pPr>
      <w:r w:rsidRPr="003C2D87">
        <w:rPr>
          <w:sz w:val="20"/>
          <w:szCs w:val="20"/>
        </w:rPr>
        <w:t xml:space="preserve">c) </w:t>
      </w:r>
      <w:r>
        <w:rPr>
          <w:sz w:val="20"/>
          <w:szCs w:val="20"/>
        </w:rPr>
        <w:t xml:space="preserve">  </w:t>
      </w:r>
      <w:r w:rsidRPr="003C2D87">
        <w:rPr>
          <w:sz w:val="20"/>
          <w:szCs w:val="20"/>
        </w:rPr>
        <w:t>she had a less important job than him.</w:t>
      </w:r>
    </w:p>
    <w:p w14:paraId="6E30A802" w14:textId="77777777" w:rsidR="002A572D" w:rsidRPr="003C2D87" w:rsidRDefault="002A572D" w:rsidP="002A572D">
      <w:pPr>
        <w:pStyle w:val="Rientrocorpodeltesto"/>
        <w:spacing w:line="240" w:lineRule="auto"/>
        <w:rPr>
          <w:sz w:val="20"/>
          <w:szCs w:val="20"/>
        </w:rPr>
      </w:pPr>
    </w:p>
    <w:p w14:paraId="5BAA5048" w14:textId="77777777" w:rsidR="002A572D" w:rsidRPr="003C2D87" w:rsidRDefault="002A572D" w:rsidP="002A572D">
      <w:pPr>
        <w:pStyle w:val="Rientrocorpodeltesto"/>
        <w:spacing w:line="240" w:lineRule="auto"/>
        <w:rPr>
          <w:sz w:val="20"/>
          <w:szCs w:val="20"/>
        </w:rPr>
      </w:pPr>
      <w:r w:rsidRPr="003C2D87">
        <w:rPr>
          <w:sz w:val="20"/>
          <w:szCs w:val="20"/>
        </w:rPr>
        <w:t>5 What can you deduce about Rose Arden’s husband’ s character?</w:t>
      </w:r>
    </w:p>
    <w:p w14:paraId="2FD6C83A" w14:textId="77777777" w:rsidR="002A572D" w:rsidRPr="003C2D87" w:rsidRDefault="002A572D" w:rsidP="002A572D">
      <w:pPr>
        <w:pStyle w:val="Rientrocorpodeltesto"/>
        <w:numPr>
          <w:ilvl w:val="0"/>
          <w:numId w:val="6"/>
        </w:numPr>
        <w:spacing w:line="240" w:lineRule="auto"/>
        <w:rPr>
          <w:sz w:val="20"/>
          <w:szCs w:val="20"/>
        </w:rPr>
      </w:pPr>
      <w:r w:rsidRPr="003C2D87">
        <w:rPr>
          <w:sz w:val="20"/>
          <w:szCs w:val="20"/>
        </w:rPr>
        <w:t>He is competitive.</w:t>
      </w:r>
    </w:p>
    <w:p w14:paraId="5DCC2C64" w14:textId="77777777" w:rsidR="002A572D" w:rsidRPr="003C2D87" w:rsidRDefault="002A572D" w:rsidP="002A572D">
      <w:pPr>
        <w:pStyle w:val="Rientrocorpodeltesto"/>
        <w:numPr>
          <w:ilvl w:val="0"/>
          <w:numId w:val="6"/>
        </w:numPr>
        <w:spacing w:line="240" w:lineRule="auto"/>
        <w:rPr>
          <w:sz w:val="20"/>
          <w:szCs w:val="20"/>
        </w:rPr>
      </w:pPr>
      <w:r w:rsidRPr="003C2D87">
        <w:rPr>
          <w:sz w:val="20"/>
          <w:szCs w:val="20"/>
        </w:rPr>
        <w:t>He is always bad tempered.</w:t>
      </w:r>
    </w:p>
    <w:p w14:paraId="7CCFD190" w14:textId="77777777" w:rsidR="002A572D" w:rsidRPr="003C2D87" w:rsidRDefault="002A572D" w:rsidP="002A572D">
      <w:pPr>
        <w:pStyle w:val="Rientrocorpodeltesto"/>
        <w:numPr>
          <w:ilvl w:val="0"/>
          <w:numId w:val="6"/>
        </w:numPr>
        <w:spacing w:line="240" w:lineRule="auto"/>
        <w:rPr>
          <w:sz w:val="20"/>
          <w:szCs w:val="20"/>
        </w:rPr>
      </w:pPr>
      <w:r w:rsidRPr="003C2D87">
        <w:rPr>
          <w:sz w:val="20"/>
          <w:szCs w:val="20"/>
        </w:rPr>
        <w:t>He is unkind.</w:t>
      </w:r>
    </w:p>
    <w:p w14:paraId="4BA78E54" w14:textId="77777777" w:rsidR="002A572D" w:rsidRPr="003C2D87" w:rsidRDefault="002A572D" w:rsidP="002A572D">
      <w:pPr>
        <w:pStyle w:val="Rientrocorpodeltesto"/>
        <w:spacing w:line="240" w:lineRule="auto"/>
        <w:rPr>
          <w:sz w:val="20"/>
          <w:szCs w:val="20"/>
        </w:rPr>
      </w:pPr>
    </w:p>
    <w:p w14:paraId="760C00A8" w14:textId="77777777" w:rsidR="002A572D" w:rsidRPr="003C2D87" w:rsidRDefault="002A572D" w:rsidP="002A572D">
      <w:pPr>
        <w:pStyle w:val="Rientrocorpodeltesto"/>
        <w:spacing w:line="240" w:lineRule="auto"/>
        <w:rPr>
          <w:sz w:val="20"/>
          <w:szCs w:val="20"/>
        </w:rPr>
      </w:pPr>
      <w:r w:rsidRPr="003C2D87">
        <w:rPr>
          <w:sz w:val="20"/>
          <w:szCs w:val="20"/>
        </w:rPr>
        <w:t>6.What has happened to David Hughes?</w:t>
      </w:r>
    </w:p>
    <w:p w14:paraId="45822C8F" w14:textId="77777777" w:rsidR="002A572D" w:rsidRPr="003C2D87" w:rsidRDefault="002A572D" w:rsidP="002A572D">
      <w:pPr>
        <w:pStyle w:val="Rientrocorpodeltesto"/>
        <w:numPr>
          <w:ilvl w:val="0"/>
          <w:numId w:val="3"/>
        </w:numPr>
        <w:spacing w:line="240" w:lineRule="auto"/>
        <w:rPr>
          <w:sz w:val="20"/>
          <w:szCs w:val="20"/>
        </w:rPr>
      </w:pPr>
      <w:r w:rsidRPr="003C2D87">
        <w:rPr>
          <w:sz w:val="20"/>
          <w:szCs w:val="20"/>
        </w:rPr>
        <w:t>he has lost his job</w:t>
      </w:r>
    </w:p>
    <w:p w14:paraId="2DF449C9" w14:textId="77777777" w:rsidR="002A572D" w:rsidRPr="003C2D87" w:rsidRDefault="002A572D" w:rsidP="002A572D">
      <w:pPr>
        <w:pStyle w:val="Rientrocorpodeltesto"/>
        <w:numPr>
          <w:ilvl w:val="0"/>
          <w:numId w:val="3"/>
        </w:numPr>
        <w:spacing w:line="240" w:lineRule="auto"/>
        <w:rPr>
          <w:sz w:val="20"/>
          <w:szCs w:val="20"/>
        </w:rPr>
      </w:pPr>
      <w:r w:rsidRPr="003C2D87">
        <w:rPr>
          <w:sz w:val="20"/>
          <w:szCs w:val="20"/>
        </w:rPr>
        <w:t>he has been shot.</w:t>
      </w:r>
    </w:p>
    <w:p w14:paraId="0FBF63B6" w14:textId="77777777" w:rsidR="002A572D" w:rsidRPr="00DA38FA" w:rsidRDefault="002A572D" w:rsidP="002A572D">
      <w:pPr>
        <w:pStyle w:val="Rientrocorpodeltesto"/>
        <w:numPr>
          <w:ilvl w:val="0"/>
          <w:numId w:val="3"/>
        </w:numPr>
        <w:spacing w:line="240" w:lineRule="auto"/>
        <w:rPr>
          <w:sz w:val="20"/>
          <w:szCs w:val="20"/>
        </w:rPr>
      </w:pPr>
      <w:r w:rsidRPr="003C2D87">
        <w:rPr>
          <w:sz w:val="20"/>
          <w:szCs w:val="20"/>
        </w:rPr>
        <w:t>he fired a lot of people.</w:t>
      </w:r>
    </w:p>
    <w:p w14:paraId="3C60FFBB" w14:textId="77777777" w:rsidR="002A572D" w:rsidRDefault="002A572D" w:rsidP="002A572D">
      <w:pPr>
        <w:pStyle w:val="Rientrocorpodeltesto"/>
        <w:spacing w:line="240" w:lineRule="auto"/>
        <w:rPr>
          <w:sz w:val="20"/>
          <w:szCs w:val="20"/>
        </w:rPr>
      </w:pPr>
    </w:p>
    <w:p w14:paraId="703F6EC4" w14:textId="77777777" w:rsidR="002A572D" w:rsidRDefault="002A572D" w:rsidP="002A572D">
      <w:pPr>
        <w:pStyle w:val="Rientrocorpodeltesto"/>
        <w:spacing w:line="240" w:lineRule="auto"/>
        <w:rPr>
          <w:sz w:val="20"/>
          <w:szCs w:val="20"/>
        </w:rPr>
      </w:pPr>
    </w:p>
    <w:p w14:paraId="4C893A22" w14:textId="77777777" w:rsidR="002A572D" w:rsidRDefault="002A572D" w:rsidP="002A572D">
      <w:pPr>
        <w:pStyle w:val="Rientrocorpodeltesto"/>
        <w:spacing w:line="240" w:lineRule="auto"/>
        <w:rPr>
          <w:sz w:val="20"/>
          <w:szCs w:val="20"/>
        </w:rPr>
      </w:pPr>
      <w:r w:rsidRPr="003C2D87">
        <w:rPr>
          <w:sz w:val="20"/>
          <w:szCs w:val="20"/>
        </w:rPr>
        <w:t>7. In this context ‘</w:t>
      </w:r>
      <w:r w:rsidRPr="003C2D87">
        <w:rPr>
          <w:i/>
          <w:sz w:val="20"/>
          <w:szCs w:val="20"/>
        </w:rPr>
        <w:t>an expensive wife’</w:t>
      </w:r>
      <w:r w:rsidRPr="003C2D87">
        <w:rPr>
          <w:sz w:val="20"/>
          <w:szCs w:val="20"/>
        </w:rPr>
        <w:t xml:space="preserve"> means</w:t>
      </w:r>
      <w:r w:rsidRPr="00670E47">
        <w:rPr>
          <w:sz w:val="20"/>
          <w:szCs w:val="20"/>
        </w:rPr>
        <w:t xml:space="preserve"> </w:t>
      </w:r>
    </w:p>
    <w:p w14:paraId="4787F79A" w14:textId="77777777" w:rsidR="002A572D" w:rsidRPr="003C2D87" w:rsidRDefault="002A572D" w:rsidP="002A572D">
      <w:pPr>
        <w:pStyle w:val="Rientrocorpodeltesto"/>
        <w:spacing w:line="240" w:lineRule="auto"/>
        <w:rPr>
          <w:sz w:val="20"/>
          <w:szCs w:val="20"/>
        </w:rPr>
      </w:pPr>
      <w:r w:rsidRPr="003C2D87">
        <w:rPr>
          <w:sz w:val="20"/>
          <w:szCs w:val="20"/>
        </w:rPr>
        <w:t xml:space="preserve">a) </w:t>
      </w:r>
      <w:r>
        <w:rPr>
          <w:sz w:val="20"/>
          <w:szCs w:val="20"/>
        </w:rPr>
        <w:t xml:space="preserve">  </w:t>
      </w:r>
      <w:r w:rsidRPr="003C2D87">
        <w:rPr>
          <w:sz w:val="20"/>
          <w:szCs w:val="20"/>
        </w:rPr>
        <w:t>a wife who spends a lot of money.</w:t>
      </w:r>
    </w:p>
    <w:p w14:paraId="4632B333" w14:textId="77777777" w:rsidR="002A572D" w:rsidRPr="003C2D87" w:rsidRDefault="002A572D" w:rsidP="002A572D">
      <w:pPr>
        <w:pStyle w:val="Rientrocorpodeltesto"/>
        <w:spacing w:line="240" w:lineRule="auto"/>
        <w:rPr>
          <w:sz w:val="20"/>
          <w:szCs w:val="20"/>
        </w:rPr>
      </w:pPr>
      <w:r w:rsidRPr="003C2D87">
        <w:rPr>
          <w:sz w:val="20"/>
          <w:szCs w:val="20"/>
        </w:rPr>
        <w:t xml:space="preserve">b) </w:t>
      </w:r>
      <w:r>
        <w:rPr>
          <w:sz w:val="20"/>
          <w:szCs w:val="20"/>
        </w:rPr>
        <w:t xml:space="preserve">  </w:t>
      </w:r>
      <w:r w:rsidRPr="003C2D87">
        <w:rPr>
          <w:sz w:val="20"/>
          <w:szCs w:val="20"/>
        </w:rPr>
        <w:t>a wife who has more money than her husband.</w:t>
      </w:r>
    </w:p>
    <w:p w14:paraId="221186B8" w14:textId="77777777" w:rsidR="002A572D" w:rsidRPr="003C2D87" w:rsidRDefault="002A572D" w:rsidP="002A572D">
      <w:pPr>
        <w:pStyle w:val="Rientrocorpodeltesto"/>
        <w:spacing w:line="240" w:lineRule="auto"/>
        <w:rPr>
          <w:sz w:val="20"/>
          <w:szCs w:val="20"/>
        </w:rPr>
      </w:pPr>
      <w:r w:rsidRPr="003C2D87">
        <w:rPr>
          <w:sz w:val="20"/>
          <w:szCs w:val="20"/>
        </w:rPr>
        <w:t xml:space="preserve">c) </w:t>
      </w:r>
      <w:r>
        <w:rPr>
          <w:sz w:val="20"/>
          <w:szCs w:val="20"/>
        </w:rPr>
        <w:t xml:space="preserve">  </w:t>
      </w:r>
      <w:r w:rsidRPr="003C2D87">
        <w:rPr>
          <w:sz w:val="20"/>
          <w:szCs w:val="20"/>
        </w:rPr>
        <w:t>a woman who married her husband for his money.</w:t>
      </w:r>
    </w:p>
    <w:p w14:paraId="1569F67F" w14:textId="77777777" w:rsidR="002A572D" w:rsidRPr="003C2D87" w:rsidRDefault="002A572D" w:rsidP="002A572D">
      <w:pPr>
        <w:pStyle w:val="Rientrocorpodeltesto"/>
        <w:spacing w:line="240" w:lineRule="auto"/>
        <w:rPr>
          <w:sz w:val="20"/>
          <w:szCs w:val="20"/>
        </w:rPr>
      </w:pPr>
    </w:p>
    <w:p w14:paraId="1D221BB7" w14:textId="77777777" w:rsidR="002A572D" w:rsidRPr="003C2D87" w:rsidRDefault="002A572D" w:rsidP="002A572D">
      <w:pPr>
        <w:pStyle w:val="Rientrocorpodeltesto"/>
        <w:spacing w:line="240" w:lineRule="auto"/>
        <w:rPr>
          <w:sz w:val="20"/>
          <w:szCs w:val="20"/>
        </w:rPr>
      </w:pPr>
      <w:r w:rsidRPr="003C2D87">
        <w:rPr>
          <w:sz w:val="20"/>
          <w:szCs w:val="20"/>
        </w:rPr>
        <w:t>8.What does James mean when he says ‘</w:t>
      </w:r>
      <w:r w:rsidRPr="003C2D87">
        <w:rPr>
          <w:i/>
          <w:sz w:val="20"/>
          <w:szCs w:val="20"/>
        </w:rPr>
        <w:t>we had a wake in the local wine bar’</w:t>
      </w:r>
      <w:r w:rsidRPr="003C2D87">
        <w:rPr>
          <w:sz w:val="20"/>
          <w:szCs w:val="20"/>
        </w:rPr>
        <w:t>.</w:t>
      </w:r>
    </w:p>
    <w:p w14:paraId="408DEA16" w14:textId="77777777" w:rsidR="002A572D" w:rsidRPr="003C2D87" w:rsidRDefault="002A572D" w:rsidP="002A572D">
      <w:pPr>
        <w:pStyle w:val="Rientrocorpodeltesto"/>
        <w:spacing w:line="240" w:lineRule="auto"/>
        <w:rPr>
          <w:sz w:val="20"/>
          <w:szCs w:val="20"/>
        </w:rPr>
      </w:pPr>
      <w:r w:rsidRPr="003C2D87">
        <w:rPr>
          <w:sz w:val="20"/>
          <w:szCs w:val="20"/>
        </w:rPr>
        <w:t xml:space="preserve">a)  </w:t>
      </w:r>
      <w:r>
        <w:rPr>
          <w:sz w:val="20"/>
          <w:szCs w:val="20"/>
        </w:rPr>
        <w:t xml:space="preserve">  </w:t>
      </w:r>
      <w:r w:rsidRPr="003C2D87">
        <w:rPr>
          <w:sz w:val="20"/>
          <w:szCs w:val="20"/>
        </w:rPr>
        <w:t>there was a funeral reception in the local wine bar.</w:t>
      </w:r>
    </w:p>
    <w:p w14:paraId="1F5A2716" w14:textId="77777777" w:rsidR="002A572D" w:rsidRPr="003C2D87" w:rsidRDefault="002A572D" w:rsidP="002A572D">
      <w:pPr>
        <w:pStyle w:val="Rientrocorpodeltesto"/>
        <w:numPr>
          <w:ilvl w:val="0"/>
          <w:numId w:val="4"/>
        </w:numPr>
        <w:spacing w:line="240" w:lineRule="auto"/>
        <w:rPr>
          <w:sz w:val="20"/>
          <w:szCs w:val="20"/>
        </w:rPr>
      </w:pPr>
      <w:r w:rsidRPr="003C2D87">
        <w:rPr>
          <w:sz w:val="20"/>
          <w:szCs w:val="20"/>
        </w:rPr>
        <w:t>they ha</w:t>
      </w:r>
      <w:r>
        <w:rPr>
          <w:sz w:val="20"/>
          <w:szCs w:val="20"/>
        </w:rPr>
        <w:t>d a great party in the local w</w:t>
      </w:r>
      <w:r w:rsidRPr="003C2D87">
        <w:rPr>
          <w:sz w:val="20"/>
          <w:szCs w:val="20"/>
        </w:rPr>
        <w:t>e bar.</w:t>
      </w:r>
    </w:p>
    <w:p w14:paraId="609A2958" w14:textId="77777777" w:rsidR="002A572D" w:rsidRPr="003C2D87" w:rsidRDefault="002A572D" w:rsidP="002A572D">
      <w:pPr>
        <w:pStyle w:val="Rientrocorpodeltesto"/>
        <w:numPr>
          <w:ilvl w:val="0"/>
          <w:numId w:val="4"/>
        </w:numPr>
        <w:spacing w:line="240" w:lineRule="auto"/>
        <w:rPr>
          <w:sz w:val="20"/>
          <w:szCs w:val="20"/>
        </w:rPr>
      </w:pPr>
      <w:r w:rsidRPr="003C2D87">
        <w:rPr>
          <w:sz w:val="20"/>
          <w:szCs w:val="20"/>
        </w:rPr>
        <w:t>they had a sad farewell drink in the local wine bar.</w:t>
      </w:r>
    </w:p>
    <w:p w14:paraId="1530F135" w14:textId="77777777" w:rsidR="002A572D" w:rsidRPr="003C2D87" w:rsidRDefault="002A572D" w:rsidP="002A572D">
      <w:pPr>
        <w:pStyle w:val="Rientrocorpodeltesto"/>
        <w:spacing w:line="240" w:lineRule="auto"/>
        <w:rPr>
          <w:sz w:val="20"/>
          <w:szCs w:val="20"/>
        </w:rPr>
      </w:pPr>
    </w:p>
    <w:p w14:paraId="11A248BC" w14:textId="77777777" w:rsidR="002A572D" w:rsidRPr="003C2D87" w:rsidRDefault="002A572D" w:rsidP="002A572D">
      <w:pPr>
        <w:pStyle w:val="Rientrocorpodeltesto"/>
        <w:spacing w:line="240" w:lineRule="auto"/>
        <w:rPr>
          <w:sz w:val="20"/>
          <w:szCs w:val="20"/>
        </w:rPr>
      </w:pPr>
      <w:r w:rsidRPr="003C2D87">
        <w:rPr>
          <w:sz w:val="20"/>
          <w:szCs w:val="20"/>
        </w:rPr>
        <w:t xml:space="preserve">9.‘ </w:t>
      </w:r>
      <w:r w:rsidRPr="003C2D87">
        <w:rPr>
          <w:i/>
          <w:sz w:val="20"/>
          <w:szCs w:val="20"/>
        </w:rPr>
        <w:t xml:space="preserve">I left him to </w:t>
      </w:r>
      <w:r w:rsidRPr="003C2D87">
        <w:rPr>
          <w:b/>
          <w:i/>
          <w:sz w:val="20"/>
          <w:szCs w:val="20"/>
        </w:rPr>
        <w:t>it</w:t>
      </w:r>
      <w:r w:rsidRPr="003C2D87">
        <w:rPr>
          <w:i/>
          <w:sz w:val="20"/>
          <w:szCs w:val="20"/>
        </w:rPr>
        <w:t>’</w:t>
      </w:r>
      <w:r w:rsidRPr="003C2D87">
        <w:rPr>
          <w:sz w:val="20"/>
          <w:szCs w:val="20"/>
        </w:rPr>
        <w:t xml:space="preserve"> . In this sentence ‘</w:t>
      </w:r>
      <w:r w:rsidRPr="003C2D87">
        <w:rPr>
          <w:b/>
          <w:i/>
          <w:sz w:val="20"/>
          <w:szCs w:val="20"/>
        </w:rPr>
        <w:t>it</w:t>
      </w:r>
      <w:r w:rsidRPr="003C2D87">
        <w:rPr>
          <w:i/>
          <w:sz w:val="20"/>
          <w:szCs w:val="20"/>
        </w:rPr>
        <w:t>’</w:t>
      </w:r>
      <w:r w:rsidRPr="003C2D87">
        <w:rPr>
          <w:sz w:val="20"/>
          <w:szCs w:val="20"/>
        </w:rPr>
        <w:t xml:space="preserve"> refers to:</w:t>
      </w:r>
    </w:p>
    <w:p w14:paraId="19CD1CE8" w14:textId="77777777" w:rsidR="002A572D" w:rsidRPr="003C2D87" w:rsidRDefault="002A572D" w:rsidP="002A572D">
      <w:pPr>
        <w:pStyle w:val="Rientrocorpodeltesto"/>
        <w:spacing w:line="240" w:lineRule="auto"/>
        <w:rPr>
          <w:sz w:val="20"/>
          <w:szCs w:val="20"/>
        </w:rPr>
      </w:pPr>
      <w:r w:rsidRPr="003C2D87">
        <w:rPr>
          <w:sz w:val="20"/>
          <w:szCs w:val="20"/>
        </w:rPr>
        <w:t xml:space="preserve">a) </w:t>
      </w:r>
      <w:r>
        <w:rPr>
          <w:sz w:val="20"/>
          <w:szCs w:val="20"/>
        </w:rPr>
        <w:t xml:space="preserve">  </w:t>
      </w:r>
      <w:r w:rsidRPr="003C2D87">
        <w:rPr>
          <w:sz w:val="20"/>
          <w:szCs w:val="20"/>
        </w:rPr>
        <w:t>continue drinking in the local wine bar.</w:t>
      </w:r>
    </w:p>
    <w:p w14:paraId="6CDAA421" w14:textId="77777777" w:rsidR="002A572D" w:rsidRPr="003C2D87" w:rsidRDefault="002A572D" w:rsidP="002A572D">
      <w:pPr>
        <w:pStyle w:val="Rientrocorpodeltesto"/>
        <w:spacing w:line="240" w:lineRule="auto"/>
        <w:rPr>
          <w:sz w:val="20"/>
          <w:szCs w:val="20"/>
        </w:rPr>
      </w:pPr>
      <w:r w:rsidRPr="003C2D87">
        <w:rPr>
          <w:sz w:val="20"/>
          <w:szCs w:val="20"/>
        </w:rPr>
        <w:t xml:space="preserve">b) </w:t>
      </w:r>
      <w:r>
        <w:rPr>
          <w:sz w:val="20"/>
          <w:szCs w:val="20"/>
        </w:rPr>
        <w:t xml:space="preserve">  </w:t>
      </w:r>
      <w:r w:rsidRPr="003C2D87">
        <w:rPr>
          <w:sz w:val="20"/>
          <w:szCs w:val="20"/>
        </w:rPr>
        <w:t>the local wine bar .</w:t>
      </w:r>
    </w:p>
    <w:p w14:paraId="1AD77A81" w14:textId="77777777" w:rsidR="002A572D" w:rsidRPr="003C2D87" w:rsidRDefault="002A572D" w:rsidP="002A572D">
      <w:pPr>
        <w:pStyle w:val="Rientrocorpodeltesto"/>
        <w:spacing w:line="240" w:lineRule="auto"/>
        <w:rPr>
          <w:sz w:val="20"/>
          <w:szCs w:val="20"/>
        </w:rPr>
      </w:pPr>
      <w:r w:rsidRPr="003C2D87">
        <w:rPr>
          <w:sz w:val="20"/>
          <w:szCs w:val="20"/>
        </w:rPr>
        <w:t xml:space="preserve">c) </w:t>
      </w:r>
      <w:r>
        <w:rPr>
          <w:sz w:val="20"/>
          <w:szCs w:val="20"/>
        </w:rPr>
        <w:t xml:space="preserve">  </w:t>
      </w:r>
      <w:r w:rsidRPr="003C2D87">
        <w:rPr>
          <w:sz w:val="20"/>
          <w:szCs w:val="20"/>
        </w:rPr>
        <w:t>offering drinks to everyone.</w:t>
      </w:r>
    </w:p>
    <w:p w14:paraId="57836BB9" w14:textId="77777777" w:rsidR="002A572D" w:rsidRPr="003C2D87" w:rsidRDefault="002A572D" w:rsidP="002A572D">
      <w:pPr>
        <w:pStyle w:val="Rientrocorpodeltesto"/>
        <w:spacing w:line="240" w:lineRule="auto"/>
        <w:rPr>
          <w:sz w:val="20"/>
          <w:szCs w:val="20"/>
        </w:rPr>
      </w:pPr>
    </w:p>
    <w:p w14:paraId="67C86F46" w14:textId="77777777" w:rsidR="002A572D" w:rsidRPr="003C2D87" w:rsidRDefault="002A572D" w:rsidP="002A572D">
      <w:pPr>
        <w:pStyle w:val="Rientrocorpodeltesto"/>
        <w:spacing w:line="240" w:lineRule="auto"/>
        <w:rPr>
          <w:sz w:val="20"/>
          <w:szCs w:val="20"/>
        </w:rPr>
      </w:pPr>
      <w:r w:rsidRPr="003C2D87">
        <w:rPr>
          <w:sz w:val="20"/>
          <w:szCs w:val="20"/>
        </w:rPr>
        <w:t>10. When Rose heard about  David Hughes</w:t>
      </w:r>
    </w:p>
    <w:p w14:paraId="0F61ACD2" w14:textId="77777777" w:rsidR="002A572D" w:rsidRPr="003C2D87" w:rsidRDefault="002A572D" w:rsidP="002A572D">
      <w:pPr>
        <w:pStyle w:val="Rientrocorpodeltesto"/>
        <w:spacing w:line="240" w:lineRule="auto"/>
        <w:rPr>
          <w:sz w:val="20"/>
          <w:szCs w:val="20"/>
        </w:rPr>
      </w:pPr>
      <w:r w:rsidRPr="003C2D87">
        <w:rPr>
          <w:sz w:val="20"/>
          <w:szCs w:val="20"/>
        </w:rPr>
        <w:t xml:space="preserve">a)  </w:t>
      </w:r>
      <w:r>
        <w:rPr>
          <w:sz w:val="20"/>
          <w:szCs w:val="20"/>
        </w:rPr>
        <w:t xml:space="preserve">  </w:t>
      </w:r>
      <w:r w:rsidRPr="003C2D87">
        <w:rPr>
          <w:sz w:val="20"/>
          <w:szCs w:val="20"/>
        </w:rPr>
        <w:t>she was shocked.</w:t>
      </w:r>
    </w:p>
    <w:p w14:paraId="312FA658" w14:textId="77777777" w:rsidR="002A572D" w:rsidRPr="003C2D87" w:rsidRDefault="002A572D" w:rsidP="002A572D">
      <w:pPr>
        <w:pStyle w:val="Rientrocorpodeltesto"/>
        <w:spacing w:line="240" w:lineRule="auto"/>
        <w:ind w:left="567" w:firstLine="0"/>
        <w:rPr>
          <w:sz w:val="20"/>
          <w:szCs w:val="20"/>
        </w:rPr>
      </w:pPr>
      <w:r w:rsidRPr="003C2D87">
        <w:rPr>
          <w:sz w:val="20"/>
          <w:szCs w:val="20"/>
        </w:rPr>
        <w:t xml:space="preserve">b)  </w:t>
      </w:r>
      <w:r>
        <w:rPr>
          <w:sz w:val="20"/>
          <w:szCs w:val="20"/>
        </w:rPr>
        <w:t xml:space="preserve">  </w:t>
      </w:r>
      <w:r w:rsidRPr="003C2D87">
        <w:rPr>
          <w:sz w:val="20"/>
          <w:szCs w:val="20"/>
        </w:rPr>
        <w:t>she wondered how he would cope.</w:t>
      </w:r>
    </w:p>
    <w:p w14:paraId="0C0D3E56" w14:textId="77777777" w:rsidR="002A572D" w:rsidRPr="003C2D87" w:rsidRDefault="002A572D" w:rsidP="002A572D">
      <w:pPr>
        <w:pStyle w:val="Rientrocorpodeltesto"/>
        <w:numPr>
          <w:ilvl w:val="0"/>
          <w:numId w:val="3"/>
        </w:numPr>
        <w:spacing w:line="240" w:lineRule="auto"/>
        <w:rPr>
          <w:sz w:val="20"/>
          <w:szCs w:val="20"/>
        </w:rPr>
      </w:pPr>
      <w:r w:rsidRPr="003C2D87">
        <w:rPr>
          <w:sz w:val="20"/>
          <w:szCs w:val="20"/>
        </w:rPr>
        <w:t>she worried about his wife.</w:t>
      </w:r>
    </w:p>
    <w:p w14:paraId="731D1DD7" w14:textId="77777777" w:rsidR="002A572D" w:rsidRPr="00DA4127" w:rsidRDefault="002A572D" w:rsidP="002A572D">
      <w:pPr>
        <w:pBdr>
          <w:between w:val="single" w:sz="4" w:space="1" w:color="auto"/>
        </w:pBdr>
        <w:rPr>
          <w:lang w:val="en-US"/>
        </w:rPr>
      </w:pPr>
    </w:p>
    <w:p w14:paraId="4BCA2CC6" w14:textId="77777777" w:rsidR="002753D4" w:rsidRDefault="002753D4">
      <w:pPr>
        <w:rPr>
          <w:lang w:val="en-GB"/>
        </w:rPr>
      </w:pPr>
      <w:r>
        <w:rPr>
          <w:lang w:val="en-GB"/>
        </w:rPr>
        <w:br w:type="page"/>
      </w:r>
    </w:p>
    <w:p w14:paraId="0375F91C" w14:textId="6CB3C506" w:rsidR="002A572D" w:rsidRPr="005130CA" w:rsidRDefault="002A572D" w:rsidP="002A572D">
      <w:pPr>
        <w:jc w:val="center"/>
        <w:rPr>
          <w:lang w:val="en-US"/>
        </w:rPr>
      </w:pPr>
      <w:r w:rsidRPr="005130CA">
        <w:rPr>
          <w:vertAlign w:val="superscript"/>
          <w:lang w:val="en-US"/>
        </w:rPr>
        <w:lastRenderedPageBreak/>
        <w:t>d</w:t>
      </w:r>
      <w:r w:rsidRPr="005130CA">
        <w:rPr>
          <w:lang w:val="en-US"/>
        </w:rPr>
        <w:t xml:space="preserve">  February 2015 III ANNO </w:t>
      </w:r>
      <w:r>
        <w:rPr>
          <w:lang w:val="en-US"/>
        </w:rPr>
        <w:t>PART ONE  Listening paper</w:t>
      </w:r>
    </w:p>
    <w:p w14:paraId="5FE25B8C" w14:textId="77777777" w:rsidR="002A572D" w:rsidRDefault="002A572D" w:rsidP="002A572D">
      <w:pPr>
        <w:ind w:left="360"/>
        <w:rPr>
          <w:lang w:val="en-GB"/>
        </w:rPr>
      </w:pPr>
    </w:p>
    <w:p w14:paraId="09DEE26E" w14:textId="77777777" w:rsidR="002A572D" w:rsidRPr="00176B8D" w:rsidRDefault="002A572D" w:rsidP="002A572D">
      <w:pPr>
        <w:ind w:left="360"/>
        <w:rPr>
          <w:sz w:val="22"/>
          <w:szCs w:val="22"/>
          <w:lang w:val="en-GB"/>
        </w:rPr>
      </w:pPr>
      <w:r w:rsidRPr="00176B8D">
        <w:rPr>
          <w:sz w:val="22"/>
          <w:szCs w:val="22"/>
          <w:lang w:val="en-GB"/>
        </w:rPr>
        <w:t>COGNOME……………………..NOME…………………MATRICOLA</w:t>
      </w:r>
      <w:r>
        <w:rPr>
          <w:sz w:val="22"/>
          <w:szCs w:val="22"/>
          <w:lang w:val="en-GB"/>
        </w:rPr>
        <w:t>………….</w:t>
      </w:r>
    </w:p>
    <w:p w14:paraId="46A13DE6" w14:textId="77777777" w:rsidR="002A572D" w:rsidRPr="00176B8D" w:rsidRDefault="002A572D" w:rsidP="002A572D">
      <w:pPr>
        <w:ind w:left="360"/>
        <w:rPr>
          <w:sz w:val="22"/>
          <w:szCs w:val="22"/>
          <w:lang w:val="en-GB"/>
        </w:rPr>
      </w:pPr>
    </w:p>
    <w:p w14:paraId="32D07347" w14:textId="77777777" w:rsidR="002A572D" w:rsidRPr="00BF0E4A" w:rsidRDefault="002A572D" w:rsidP="002A572D">
      <w:pPr>
        <w:ind w:left="360"/>
        <w:rPr>
          <w:i/>
          <w:sz w:val="22"/>
          <w:szCs w:val="22"/>
          <w:lang w:val="en-GB"/>
        </w:rPr>
      </w:pPr>
      <w:r w:rsidRPr="00BF0E4A">
        <w:rPr>
          <w:i/>
          <w:sz w:val="22"/>
          <w:szCs w:val="22"/>
          <w:lang w:val="en-GB"/>
        </w:rPr>
        <w:t xml:space="preserve">THE PASSAGE WILL BE READ </w:t>
      </w:r>
      <w:r w:rsidRPr="00BF0E4A">
        <w:rPr>
          <w:b/>
          <w:i/>
          <w:sz w:val="22"/>
          <w:szCs w:val="22"/>
          <w:lang w:val="en-GB"/>
        </w:rPr>
        <w:t>TWICE</w:t>
      </w:r>
      <w:r w:rsidRPr="00BF0E4A">
        <w:rPr>
          <w:i/>
          <w:sz w:val="22"/>
          <w:szCs w:val="22"/>
          <w:lang w:val="en-GB"/>
        </w:rPr>
        <w:t xml:space="preserve">. FIRST READ THE QUESTIONS 1-10. </w:t>
      </w:r>
      <w:r w:rsidRPr="00BF0E4A">
        <w:rPr>
          <w:b/>
          <w:i/>
          <w:sz w:val="22"/>
          <w:szCs w:val="22"/>
          <w:lang w:val="en-GB"/>
        </w:rPr>
        <w:t>CIRCLE</w:t>
      </w:r>
      <w:r w:rsidRPr="00BF0E4A">
        <w:rPr>
          <w:i/>
          <w:sz w:val="22"/>
          <w:szCs w:val="22"/>
          <w:lang w:val="en-GB"/>
        </w:rPr>
        <w:t xml:space="preserve"> THE ANSWER WHICH IS </w:t>
      </w:r>
      <w:r w:rsidRPr="00BF0E4A">
        <w:rPr>
          <w:b/>
          <w:i/>
          <w:sz w:val="22"/>
          <w:szCs w:val="22"/>
          <w:lang w:val="en-GB"/>
        </w:rPr>
        <w:t>TRUE</w:t>
      </w:r>
      <w:r w:rsidRPr="00BF0E4A">
        <w:rPr>
          <w:i/>
          <w:sz w:val="22"/>
          <w:szCs w:val="22"/>
          <w:lang w:val="en-GB"/>
        </w:rPr>
        <w:t xml:space="preserve"> according to the text.</w:t>
      </w:r>
    </w:p>
    <w:p w14:paraId="01E332A7" w14:textId="77777777" w:rsidR="002A572D" w:rsidRPr="00BF0E4A" w:rsidRDefault="002A572D" w:rsidP="002A572D">
      <w:pPr>
        <w:ind w:left="360"/>
        <w:rPr>
          <w:b/>
          <w:sz w:val="22"/>
          <w:szCs w:val="22"/>
          <w:lang w:val="en-GB"/>
        </w:rPr>
      </w:pPr>
      <w:r w:rsidRPr="00BF0E4A">
        <w:rPr>
          <w:b/>
          <w:sz w:val="22"/>
          <w:szCs w:val="22"/>
          <w:lang w:val="en-GB"/>
        </w:rPr>
        <w:t>PART ONE</w:t>
      </w:r>
    </w:p>
    <w:p w14:paraId="041AEB91" w14:textId="77777777" w:rsidR="002A572D" w:rsidRPr="00176B8D" w:rsidRDefault="002A572D" w:rsidP="002A572D">
      <w:pPr>
        <w:ind w:left="360"/>
        <w:rPr>
          <w:sz w:val="22"/>
          <w:szCs w:val="22"/>
          <w:lang w:val="en-GB"/>
        </w:rPr>
      </w:pPr>
      <w:r w:rsidRPr="00176B8D">
        <w:rPr>
          <w:sz w:val="22"/>
          <w:szCs w:val="22"/>
          <w:lang w:val="en-GB"/>
        </w:rPr>
        <w:t xml:space="preserve">1. On arrival in England the speaker </w:t>
      </w:r>
    </w:p>
    <w:p w14:paraId="17CBC451" w14:textId="77777777" w:rsidR="002A572D" w:rsidRPr="00176B8D" w:rsidRDefault="002A572D" w:rsidP="002A572D">
      <w:pPr>
        <w:pStyle w:val="Paragrafoelenco"/>
        <w:numPr>
          <w:ilvl w:val="0"/>
          <w:numId w:val="19"/>
        </w:numPr>
        <w:rPr>
          <w:sz w:val="22"/>
          <w:szCs w:val="22"/>
          <w:lang w:val="en-GB"/>
        </w:rPr>
      </w:pPr>
      <w:r w:rsidRPr="00176B8D">
        <w:rPr>
          <w:sz w:val="22"/>
          <w:szCs w:val="22"/>
          <w:lang w:val="en-GB"/>
        </w:rPr>
        <w:t>had time to get used to the lifestyle before starting school.</w:t>
      </w:r>
    </w:p>
    <w:p w14:paraId="7F370917" w14:textId="77777777" w:rsidR="002A572D" w:rsidRPr="00176B8D" w:rsidRDefault="002A572D" w:rsidP="002A572D">
      <w:pPr>
        <w:pStyle w:val="Paragrafoelenco"/>
        <w:numPr>
          <w:ilvl w:val="0"/>
          <w:numId w:val="19"/>
        </w:numPr>
        <w:rPr>
          <w:sz w:val="22"/>
          <w:szCs w:val="22"/>
          <w:lang w:val="en-GB"/>
        </w:rPr>
      </w:pPr>
      <w:r w:rsidRPr="00176B8D">
        <w:rPr>
          <w:sz w:val="22"/>
          <w:szCs w:val="22"/>
          <w:lang w:val="en-GB"/>
        </w:rPr>
        <w:t>had no time to get used to the lifestyle before starting school.</w:t>
      </w:r>
    </w:p>
    <w:p w14:paraId="7D64B8B7" w14:textId="77777777" w:rsidR="002A572D" w:rsidRPr="00176B8D" w:rsidRDefault="002A572D" w:rsidP="002A572D">
      <w:pPr>
        <w:pStyle w:val="Paragrafoelenco"/>
        <w:numPr>
          <w:ilvl w:val="0"/>
          <w:numId w:val="19"/>
        </w:numPr>
        <w:rPr>
          <w:sz w:val="22"/>
          <w:szCs w:val="22"/>
          <w:lang w:val="en-GB"/>
        </w:rPr>
      </w:pPr>
      <w:r w:rsidRPr="00176B8D">
        <w:rPr>
          <w:sz w:val="22"/>
          <w:szCs w:val="22"/>
          <w:lang w:val="en-GB"/>
        </w:rPr>
        <w:t>thought she could never get used to the lifestyle in England.</w:t>
      </w:r>
    </w:p>
    <w:p w14:paraId="1C0F48BB" w14:textId="77777777" w:rsidR="002A572D" w:rsidRPr="00176B8D" w:rsidRDefault="002A572D" w:rsidP="002A572D">
      <w:pPr>
        <w:rPr>
          <w:sz w:val="22"/>
          <w:szCs w:val="22"/>
          <w:lang w:val="en-GB"/>
        </w:rPr>
      </w:pPr>
    </w:p>
    <w:p w14:paraId="1165F857" w14:textId="77777777" w:rsidR="002A572D" w:rsidRPr="00176B8D" w:rsidRDefault="002A572D" w:rsidP="002A572D">
      <w:pPr>
        <w:ind w:left="360"/>
        <w:rPr>
          <w:sz w:val="22"/>
          <w:szCs w:val="22"/>
          <w:lang w:val="en-GB"/>
        </w:rPr>
      </w:pPr>
      <w:r w:rsidRPr="00176B8D">
        <w:rPr>
          <w:sz w:val="22"/>
          <w:szCs w:val="22"/>
          <w:lang w:val="en-GB"/>
        </w:rPr>
        <w:t xml:space="preserve">2. On her first day at school the speaker </w:t>
      </w:r>
    </w:p>
    <w:p w14:paraId="0FF4E33F" w14:textId="77777777" w:rsidR="002A572D" w:rsidRPr="00176B8D" w:rsidRDefault="002A572D" w:rsidP="002A572D">
      <w:pPr>
        <w:pStyle w:val="Paragrafoelenco"/>
        <w:numPr>
          <w:ilvl w:val="0"/>
          <w:numId w:val="11"/>
        </w:numPr>
        <w:rPr>
          <w:sz w:val="22"/>
          <w:szCs w:val="22"/>
          <w:lang w:val="en-GB"/>
        </w:rPr>
      </w:pPr>
      <w:r w:rsidRPr="00176B8D">
        <w:rPr>
          <w:sz w:val="22"/>
          <w:szCs w:val="22"/>
          <w:lang w:val="en-GB"/>
        </w:rPr>
        <w:t>felt everyone was looking at her.</w:t>
      </w:r>
    </w:p>
    <w:p w14:paraId="40BE9FDC" w14:textId="77777777" w:rsidR="002A572D" w:rsidRPr="00176B8D" w:rsidRDefault="002A572D" w:rsidP="002A572D">
      <w:pPr>
        <w:pStyle w:val="Paragrafoelenco"/>
        <w:numPr>
          <w:ilvl w:val="0"/>
          <w:numId w:val="11"/>
        </w:numPr>
        <w:rPr>
          <w:sz w:val="22"/>
          <w:szCs w:val="22"/>
          <w:lang w:val="en-GB"/>
        </w:rPr>
      </w:pPr>
      <w:r w:rsidRPr="00176B8D">
        <w:rPr>
          <w:sz w:val="22"/>
          <w:szCs w:val="22"/>
          <w:lang w:val="en-GB"/>
        </w:rPr>
        <w:t>was welcomed by some students.</w:t>
      </w:r>
    </w:p>
    <w:p w14:paraId="6C0788B2" w14:textId="77777777" w:rsidR="002A572D" w:rsidRPr="00176B8D" w:rsidRDefault="002A572D" w:rsidP="002A572D">
      <w:pPr>
        <w:pStyle w:val="Paragrafoelenco"/>
        <w:numPr>
          <w:ilvl w:val="0"/>
          <w:numId w:val="11"/>
        </w:numPr>
        <w:rPr>
          <w:sz w:val="22"/>
          <w:szCs w:val="22"/>
          <w:lang w:val="en-GB"/>
        </w:rPr>
      </w:pPr>
      <w:r w:rsidRPr="00176B8D">
        <w:rPr>
          <w:sz w:val="22"/>
          <w:szCs w:val="22"/>
          <w:lang w:val="en-GB"/>
        </w:rPr>
        <w:t>wore a school uniform.</w:t>
      </w:r>
    </w:p>
    <w:p w14:paraId="78140354" w14:textId="77777777" w:rsidR="002A572D" w:rsidRPr="00176B8D" w:rsidRDefault="002A572D" w:rsidP="002A572D">
      <w:pPr>
        <w:rPr>
          <w:sz w:val="22"/>
          <w:szCs w:val="22"/>
          <w:lang w:val="en-GB"/>
        </w:rPr>
      </w:pPr>
    </w:p>
    <w:p w14:paraId="32D0B8A9" w14:textId="77777777" w:rsidR="002A572D" w:rsidRPr="00176B8D" w:rsidRDefault="002A572D" w:rsidP="002A572D">
      <w:pPr>
        <w:ind w:left="360"/>
        <w:rPr>
          <w:sz w:val="22"/>
          <w:szCs w:val="22"/>
          <w:lang w:val="en-GB"/>
        </w:rPr>
      </w:pPr>
      <w:r w:rsidRPr="00176B8D">
        <w:rPr>
          <w:sz w:val="22"/>
          <w:szCs w:val="22"/>
          <w:lang w:val="en-GB"/>
        </w:rPr>
        <w:t>3.Which statement is true?</w:t>
      </w:r>
    </w:p>
    <w:p w14:paraId="0C48EAB6" w14:textId="77777777" w:rsidR="002A572D" w:rsidRPr="00176B8D" w:rsidRDefault="002A572D" w:rsidP="002A572D">
      <w:pPr>
        <w:pStyle w:val="Paragrafoelenco"/>
        <w:numPr>
          <w:ilvl w:val="0"/>
          <w:numId w:val="10"/>
        </w:numPr>
        <w:rPr>
          <w:sz w:val="22"/>
          <w:szCs w:val="22"/>
          <w:lang w:val="en-GB"/>
        </w:rPr>
      </w:pPr>
      <w:r w:rsidRPr="00176B8D">
        <w:rPr>
          <w:sz w:val="22"/>
          <w:szCs w:val="22"/>
          <w:lang w:val="en-GB"/>
        </w:rPr>
        <w:t>The speaker was the only student who was victimised at school.</w:t>
      </w:r>
    </w:p>
    <w:p w14:paraId="64610E40" w14:textId="77777777" w:rsidR="002A572D" w:rsidRPr="00176B8D" w:rsidRDefault="002A572D" w:rsidP="002A572D">
      <w:pPr>
        <w:pStyle w:val="Paragrafoelenco"/>
        <w:numPr>
          <w:ilvl w:val="0"/>
          <w:numId w:val="10"/>
        </w:numPr>
        <w:rPr>
          <w:sz w:val="22"/>
          <w:szCs w:val="22"/>
          <w:lang w:val="en-GB"/>
        </w:rPr>
      </w:pPr>
      <w:r w:rsidRPr="00176B8D">
        <w:rPr>
          <w:sz w:val="22"/>
          <w:szCs w:val="22"/>
          <w:lang w:val="en-GB"/>
        </w:rPr>
        <w:t xml:space="preserve">None of the British students at school were victimised. </w:t>
      </w:r>
    </w:p>
    <w:p w14:paraId="7A6C87AF" w14:textId="77777777" w:rsidR="002A572D" w:rsidRPr="00176B8D" w:rsidRDefault="002A572D" w:rsidP="002A572D">
      <w:pPr>
        <w:pStyle w:val="Paragrafoelenco"/>
        <w:numPr>
          <w:ilvl w:val="0"/>
          <w:numId w:val="10"/>
        </w:numPr>
        <w:rPr>
          <w:sz w:val="22"/>
          <w:szCs w:val="22"/>
          <w:lang w:val="en-GB"/>
        </w:rPr>
      </w:pPr>
      <w:r w:rsidRPr="00176B8D">
        <w:rPr>
          <w:sz w:val="22"/>
          <w:szCs w:val="22"/>
          <w:lang w:val="en-GB"/>
        </w:rPr>
        <w:t>Other students were victimised at school too.</w:t>
      </w:r>
    </w:p>
    <w:p w14:paraId="309E4DFE" w14:textId="77777777" w:rsidR="002A572D" w:rsidRPr="00176B8D" w:rsidRDefault="002A572D" w:rsidP="002A572D">
      <w:pPr>
        <w:ind w:left="360"/>
        <w:rPr>
          <w:sz w:val="22"/>
          <w:szCs w:val="22"/>
          <w:lang w:val="en-GB"/>
        </w:rPr>
      </w:pPr>
      <w:r w:rsidRPr="00176B8D">
        <w:rPr>
          <w:sz w:val="22"/>
          <w:szCs w:val="22"/>
          <w:lang w:val="en-GB"/>
        </w:rPr>
        <w:t xml:space="preserve">      </w:t>
      </w:r>
    </w:p>
    <w:p w14:paraId="4422E835" w14:textId="77777777" w:rsidR="002A572D" w:rsidRPr="00176B8D" w:rsidRDefault="002A572D" w:rsidP="002A572D">
      <w:pPr>
        <w:pStyle w:val="Paragrafoelenco"/>
        <w:numPr>
          <w:ilvl w:val="0"/>
          <w:numId w:val="15"/>
        </w:numPr>
        <w:rPr>
          <w:sz w:val="22"/>
          <w:szCs w:val="22"/>
          <w:lang w:val="en-GB"/>
        </w:rPr>
      </w:pPr>
      <w:r w:rsidRPr="00176B8D">
        <w:rPr>
          <w:sz w:val="22"/>
          <w:szCs w:val="22"/>
          <w:lang w:val="en-GB"/>
        </w:rPr>
        <w:t>On arrival in England the speaker was</w:t>
      </w:r>
    </w:p>
    <w:p w14:paraId="0A33186B" w14:textId="77777777" w:rsidR="002A572D" w:rsidRPr="00176B8D" w:rsidRDefault="002A572D" w:rsidP="002A572D">
      <w:pPr>
        <w:pStyle w:val="Paragrafoelenco"/>
        <w:numPr>
          <w:ilvl w:val="0"/>
          <w:numId w:val="9"/>
        </w:numPr>
        <w:rPr>
          <w:sz w:val="22"/>
          <w:szCs w:val="22"/>
          <w:lang w:val="en-GB"/>
        </w:rPr>
      </w:pPr>
      <w:r w:rsidRPr="00176B8D">
        <w:rPr>
          <w:sz w:val="22"/>
          <w:szCs w:val="22"/>
          <w:lang w:val="en-GB"/>
        </w:rPr>
        <w:t>a young child.</w:t>
      </w:r>
    </w:p>
    <w:p w14:paraId="653C6835" w14:textId="77777777" w:rsidR="002A572D" w:rsidRPr="00176B8D" w:rsidRDefault="002A572D" w:rsidP="002A572D">
      <w:pPr>
        <w:pStyle w:val="Paragrafoelenco"/>
        <w:numPr>
          <w:ilvl w:val="0"/>
          <w:numId w:val="9"/>
        </w:numPr>
        <w:rPr>
          <w:sz w:val="22"/>
          <w:szCs w:val="22"/>
          <w:lang w:val="en-GB"/>
        </w:rPr>
      </w:pPr>
      <w:r w:rsidRPr="00176B8D">
        <w:rPr>
          <w:sz w:val="22"/>
          <w:szCs w:val="22"/>
          <w:lang w:val="en-GB"/>
        </w:rPr>
        <w:t>a teenager.</w:t>
      </w:r>
    </w:p>
    <w:p w14:paraId="5976A0F4" w14:textId="77777777" w:rsidR="002A572D" w:rsidRPr="00176B8D" w:rsidRDefault="002A572D" w:rsidP="002A572D">
      <w:pPr>
        <w:pStyle w:val="Paragrafoelenco"/>
        <w:numPr>
          <w:ilvl w:val="0"/>
          <w:numId w:val="9"/>
        </w:numPr>
        <w:rPr>
          <w:sz w:val="22"/>
          <w:szCs w:val="22"/>
          <w:lang w:val="en-GB"/>
        </w:rPr>
      </w:pPr>
      <w:r w:rsidRPr="00176B8D">
        <w:rPr>
          <w:sz w:val="22"/>
          <w:szCs w:val="22"/>
          <w:lang w:val="en-GB"/>
        </w:rPr>
        <w:t>a baby.</w:t>
      </w:r>
    </w:p>
    <w:p w14:paraId="37099977" w14:textId="77777777" w:rsidR="002A572D" w:rsidRPr="00176B8D" w:rsidRDefault="002A572D" w:rsidP="002A572D">
      <w:pPr>
        <w:rPr>
          <w:sz w:val="22"/>
          <w:szCs w:val="22"/>
          <w:lang w:val="en-GB"/>
        </w:rPr>
      </w:pPr>
    </w:p>
    <w:p w14:paraId="0651487E" w14:textId="77777777" w:rsidR="002A572D" w:rsidRPr="00176B8D" w:rsidRDefault="002A572D" w:rsidP="002A572D">
      <w:pPr>
        <w:pStyle w:val="Paragrafoelenco"/>
        <w:numPr>
          <w:ilvl w:val="0"/>
          <w:numId w:val="15"/>
        </w:numPr>
        <w:rPr>
          <w:sz w:val="22"/>
          <w:szCs w:val="22"/>
          <w:lang w:val="en-GB"/>
        </w:rPr>
      </w:pPr>
      <w:r w:rsidRPr="00176B8D">
        <w:rPr>
          <w:sz w:val="22"/>
          <w:szCs w:val="22"/>
          <w:lang w:val="en-GB"/>
        </w:rPr>
        <w:t>At University the speaker</w:t>
      </w:r>
    </w:p>
    <w:p w14:paraId="7756D094" w14:textId="77777777" w:rsidR="002A572D" w:rsidRPr="00176B8D" w:rsidRDefault="002A572D" w:rsidP="002A572D">
      <w:pPr>
        <w:pStyle w:val="Paragrafoelenco"/>
        <w:numPr>
          <w:ilvl w:val="0"/>
          <w:numId w:val="8"/>
        </w:numPr>
        <w:rPr>
          <w:sz w:val="22"/>
          <w:szCs w:val="22"/>
          <w:lang w:val="en-GB"/>
        </w:rPr>
      </w:pPr>
      <w:r w:rsidRPr="00176B8D">
        <w:rPr>
          <w:sz w:val="22"/>
          <w:szCs w:val="22"/>
          <w:lang w:val="en-GB"/>
        </w:rPr>
        <w:t>continued to be a victim of racist comments.</w:t>
      </w:r>
    </w:p>
    <w:p w14:paraId="588CB08E" w14:textId="77777777" w:rsidR="002A572D" w:rsidRPr="00176B8D" w:rsidRDefault="002A572D" w:rsidP="002A572D">
      <w:pPr>
        <w:pStyle w:val="Paragrafoelenco"/>
        <w:numPr>
          <w:ilvl w:val="0"/>
          <w:numId w:val="8"/>
        </w:numPr>
        <w:rPr>
          <w:sz w:val="22"/>
          <w:szCs w:val="22"/>
          <w:lang w:val="en-GB"/>
        </w:rPr>
      </w:pPr>
      <w:r w:rsidRPr="00176B8D">
        <w:rPr>
          <w:sz w:val="22"/>
          <w:szCs w:val="22"/>
          <w:lang w:val="en-GB"/>
        </w:rPr>
        <w:t>felt part of university life.</w:t>
      </w:r>
    </w:p>
    <w:p w14:paraId="285E1BEB" w14:textId="77777777" w:rsidR="002A572D" w:rsidRPr="00176B8D" w:rsidRDefault="002A572D" w:rsidP="002A572D">
      <w:pPr>
        <w:pStyle w:val="Paragrafoelenco"/>
        <w:numPr>
          <w:ilvl w:val="0"/>
          <w:numId w:val="8"/>
        </w:numPr>
        <w:rPr>
          <w:sz w:val="22"/>
          <w:szCs w:val="22"/>
          <w:lang w:val="en-GB"/>
        </w:rPr>
      </w:pPr>
      <w:r w:rsidRPr="00176B8D">
        <w:rPr>
          <w:sz w:val="22"/>
          <w:szCs w:val="22"/>
          <w:lang w:val="en-GB"/>
        </w:rPr>
        <w:t>studied the same subjects as her future husband.</w:t>
      </w:r>
    </w:p>
    <w:p w14:paraId="3D61C22A" w14:textId="77777777" w:rsidR="002A572D" w:rsidRPr="00176B8D" w:rsidRDefault="002A572D" w:rsidP="002A572D">
      <w:pPr>
        <w:ind w:left="1080"/>
        <w:rPr>
          <w:sz w:val="22"/>
          <w:szCs w:val="22"/>
          <w:lang w:val="en-GB"/>
        </w:rPr>
      </w:pPr>
    </w:p>
    <w:p w14:paraId="6A629D25" w14:textId="77777777" w:rsidR="002A572D" w:rsidRPr="00176B8D" w:rsidRDefault="002A572D" w:rsidP="002A572D">
      <w:pPr>
        <w:numPr>
          <w:ilvl w:val="0"/>
          <w:numId w:val="15"/>
        </w:numPr>
        <w:rPr>
          <w:sz w:val="22"/>
          <w:szCs w:val="22"/>
          <w:lang w:val="en-GB"/>
        </w:rPr>
      </w:pPr>
      <w:r w:rsidRPr="00176B8D">
        <w:rPr>
          <w:sz w:val="22"/>
          <w:szCs w:val="22"/>
          <w:lang w:val="en-GB"/>
        </w:rPr>
        <w:t>The speaker’s parents moved from London to Leicester because</w:t>
      </w:r>
    </w:p>
    <w:p w14:paraId="6433971D" w14:textId="77777777" w:rsidR="002A572D" w:rsidRPr="00176B8D" w:rsidRDefault="002A572D" w:rsidP="002A572D">
      <w:pPr>
        <w:pStyle w:val="Paragrafoelenco"/>
        <w:numPr>
          <w:ilvl w:val="0"/>
          <w:numId w:val="12"/>
        </w:numPr>
        <w:rPr>
          <w:sz w:val="22"/>
          <w:szCs w:val="22"/>
          <w:lang w:val="en-GB"/>
        </w:rPr>
      </w:pPr>
      <w:r w:rsidRPr="00176B8D">
        <w:rPr>
          <w:sz w:val="22"/>
          <w:szCs w:val="22"/>
          <w:lang w:val="en-GB"/>
        </w:rPr>
        <w:t>there seemed to be more opportunity there.</w:t>
      </w:r>
    </w:p>
    <w:p w14:paraId="2A392B59" w14:textId="77777777" w:rsidR="002A572D" w:rsidRPr="00176B8D" w:rsidRDefault="002A572D" w:rsidP="002A572D">
      <w:pPr>
        <w:pStyle w:val="Paragrafoelenco"/>
        <w:numPr>
          <w:ilvl w:val="0"/>
          <w:numId w:val="12"/>
        </w:numPr>
        <w:rPr>
          <w:sz w:val="22"/>
          <w:szCs w:val="22"/>
          <w:lang w:val="en-GB"/>
        </w:rPr>
      </w:pPr>
      <w:r w:rsidRPr="00176B8D">
        <w:rPr>
          <w:sz w:val="22"/>
          <w:szCs w:val="22"/>
          <w:lang w:val="en-GB"/>
        </w:rPr>
        <w:t>they had relatives there.</w:t>
      </w:r>
    </w:p>
    <w:p w14:paraId="6E40B9D0" w14:textId="77777777" w:rsidR="002A572D" w:rsidRPr="00176B8D" w:rsidRDefault="002A572D" w:rsidP="002A572D">
      <w:pPr>
        <w:pStyle w:val="Paragrafoelenco"/>
        <w:numPr>
          <w:ilvl w:val="0"/>
          <w:numId w:val="12"/>
        </w:numPr>
        <w:rPr>
          <w:sz w:val="22"/>
          <w:szCs w:val="22"/>
          <w:lang w:val="en-GB"/>
        </w:rPr>
      </w:pPr>
      <w:r w:rsidRPr="00176B8D">
        <w:rPr>
          <w:sz w:val="22"/>
          <w:szCs w:val="22"/>
          <w:lang w:val="en-GB"/>
        </w:rPr>
        <w:t>the speaker studied there.</w:t>
      </w:r>
    </w:p>
    <w:p w14:paraId="44256184" w14:textId="77777777" w:rsidR="002A572D" w:rsidRPr="00176B8D" w:rsidRDefault="002A572D" w:rsidP="002A572D">
      <w:pPr>
        <w:ind w:left="360"/>
        <w:rPr>
          <w:sz w:val="22"/>
          <w:szCs w:val="22"/>
          <w:lang w:val="en-GB"/>
        </w:rPr>
      </w:pPr>
    </w:p>
    <w:p w14:paraId="691ACFA8" w14:textId="77777777" w:rsidR="002A572D" w:rsidRPr="00176B8D" w:rsidRDefault="002A572D" w:rsidP="002A572D">
      <w:pPr>
        <w:ind w:left="360"/>
        <w:rPr>
          <w:sz w:val="22"/>
          <w:szCs w:val="22"/>
          <w:lang w:val="en-GB"/>
        </w:rPr>
      </w:pPr>
      <w:r w:rsidRPr="00176B8D">
        <w:rPr>
          <w:sz w:val="22"/>
          <w:szCs w:val="22"/>
          <w:lang w:val="en-GB"/>
        </w:rPr>
        <w:t>7. The speaker and her husband</w:t>
      </w:r>
    </w:p>
    <w:p w14:paraId="449D3D8B" w14:textId="77777777" w:rsidR="002A572D" w:rsidRPr="00176B8D" w:rsidRDefault="002A572D" w:rsidP="002A572D">
      <w:pPr>
        <w:pStyle w:val="Paragrafoelenco"/>
        <w:numPr>
          <w:ilvl w:val="0"/>
          <w:numId w:val="13"/>
        </w:numPr>
        <w:rPr>
          <w:sz w:val="22"/>
          <w:szCs w:val="22"/>
          <w:lang w:val="en-GB"/>
        </w:rPr>
      </w:pPr>
      <w:r w:rsidRPr="00176B8D">
        <w:rPr>
          <w:sz w:val="22"/>
          <w:szCs w:val="22"/>
          <w:lang w:val="en-GB"/>
        </w:rPr>
        <w:t>set up their own business.</w:t>
      </w:r>
    </w:p>
    <w:p w14:paraId="5F4ECB58" w14:textId="77777777" w:rsidR="002A572D" w:rsidRPr="00176B8D" w:rsidRDefault="002A572D" w:rsidP="002A572D">
      <w:pPr>
        <w:pStyle w:val="Paragrafoelenco"/>
        <w:numPr>
          <w:ilvl w:val="0"/>
          <w:numId w:val="13"/>
        </w:numPr>
        <w:rPr>
          <w:sz w:val="22"/>
          <w:szCs w:val="22"/>
          <w:lang w:val="en-GB"/>
        </w:rPr>
      </w:pPr>
      <w:r w:rsidRPr="00176B8D">
        <w:rPr>
          <w:sz w:val="22"/>
          <w:szCs w:val="22"/>
          <w:lang w:val="en-GB"/>
        </w:rPr>
        <w:t>joined the husband’s family business.</w:t>
      </w:r>
    </w:p>
    <w:p w14:paraId="6CDBE49B" w14:textId="77777777" w:rsidR="002A572D" w:rsidRPr="00176B8D" w:rsidRDefault="002A572D" w:rsidP="002A572D">
      <w:pPr>
        <w:pStyle w:val="Paragrafoelenco"/>
        <w:numPr>
          <w:ilvl w:val="0"/>
          <w:numId w:val="13"/>
        </w:numPr>
        <w:rPr>
          <w:sz w:val="22"/>
          <w:szCs w:val="22"/>
          <w:lang w:val="en-GB"/>
        </w:rPr>
      </w:pPr>
      <w:r w:rsidRPr="00176B8D">
        <w:rPr>
          <w:sz w:val="22"/>
          <w:szCs w:val="22"/>
          <w:lang w:val="en-GB"/>
        </w:rPr>
        <w:t>joined the speaker’s family business.</w:t>
      </w:r>
    </w:p>
    <w:p w14:paraId="4ADDEEE4" w14:textId="77777777" w:rsidR="002A572D" w:rsidRPr="00176B8D" w:rsidRDefault="002A572D" w:rsidP="002A572D">
      <w:pPr>
        <w:ind w:left="360"/>
        <w:rPr>
          <w:sz w:val="22"/>
          <w:szCs w:val="22"/>
          <w:lang w:val="en-GB"/>
        </w:rPr>
      </w:pPr>
    </w:p>
    <w:p w14:paraId="3F227FEA" w14:textId="77777777" w:rsidR="002A572D" w:rsidRPr="00176B8D" w:rsidRDefault="002A572D" w:rsidP="002A572D">
      <w:pPr>
        <w:ind w:left="360"/>
        <w:rPr>
          <w:sz w:val="22"/>
          <w:szCs w:val="22"/>
          <w:lang w:val="en-GB"/>
        </w:rPr>
      </w:pPr>
      <w:r w:rsidRPr="00176B8D">
        <w:rPr>
          <w:sz w:val="22"/>
          <w:szCs w:val="22"/>
          <w:lang w:val="en-GB"/>
        </w:rPr>
        <w:t>8. The speaker’s family left Uganda because</w:t>
      </w:r>
    </w:p>
    <w:p w14:paraId="2991FABE" w14:textId="77777777" w:rsidR="002A572D" w:rsidRPr="00176B8D" w:rsidRDefault="002A572D" w:rsidP="002A572D">
      <w:pPr>
        <w:pStyle w:val="Paragrafoelenco"/>
        <w:numPr>
          <w:ilvl w:val="0"/>
          <w:numId w:val="14"/>
        </w:numPr>
        <w:rPr>
          <w:sz w:val="22"/>
          <w:szCs w:val="22"/>
          <w:lang w:val="en-GB"/>
        </w:rPr>
      </w:pPr>
      <w:r w:rsidRPr="00176B8D">
        <w:rPr>
          <w:sz w:val="22"/>
          <w:szCs w:val="22"/>
          <w:lang w:val="en-GB"/>
        </w:rPr>
        <w:t>their business wasn’t doing well.</w:t>
      </w:r>
    </w:p>
    <w:p w14:paraId="604D107B" w14:textId="77777777" w:rsidR="002A572D" w:rsidRPr="00176B8D" w:rsidRDefault="002A572D" w:rsidP="002A572D">
      <w:pPr>
        <w:pStyle w:val="Paragrafoelenco"/>
        <w:numPr>
          <w:ilvl w:val="0"/>
          <w:numId w:val="14"/>
        </w:numPr>
        <w:rPr>
          <w:sz w:val="22"/>
          <w:szCs w:val="22"/>
          <w:lang w:val="en-GB"/>
        </w:rPr>
      </w:pPr>
      <w:r w:rsidRPr="00176B8D">
        <w:rPr>
          <w:sz w:val="22"/>
          <w:szCs w:val="22"/>
          <w:lang w:val="en-GB"/>
        </w:rPr>
        <w:t xml:space="preserve">Asians </w:t>
      </w:r>
      <w:r>
        <w:rPr>
          <w:sz w:val="22"/>
          <w:szCs w:val="22"/>
          <w:lang w:val="en-GB"/>
        </w:rPr>
        <w:t>were not welcome there</w:t>
      </w:r>
      <w:r w:rsidRPr="00176B8D">
        <w:rPr>
          <w:sz w:val="22"/>
          <w:szCs w:val="22"/>
          <w:lang w:val="en-GB"/>
        </w:rPr>
        <w:t>.</w:t>
      </w:r>
    </w:p>
    <w:p w14:paraId="077E2723" w14:textId="77777777" w:rsidR="002A572D" w:rsidRPr="00176B8D" w:rsidRDefault="002A572D" w:rsidP="002A572D">
      <w:pPr>
        <w:pStyle w:val="Paragrafoelenco"/>
        <w:numPr>
          <w:ilvl w:val="0"/>
          <w:numId w:val="14"/>
        </w:numPr>
        <w:rPr>
          <w:sz w:val="22"/>
          <w:szCs w:val="22"/>
          <w:lang w:val="en-GB"/>
        </w:rPr>
      </w:pPr>
      <w:r w:rsidRPr="00176B8D">
        <w:rPr>
          <w:sz w:val="22"/>
          <w:szCs w:val="22"/>
          <w:lang w:val="en-GB"/>
        </w:rPr>
        <w:t>their political outlook was not accepted there.</w:t>
      </w:r>
    </w:p>
    <w:p w14:paraId="0DB02523" w14:textId="77777777" w:rsidR="002A572D" w:rsidRPr="00176B8D" w:rsidRDefault="002A572D" w:rsidP="002A572D">
      <w:pPr>
        <w:rPr>
          <w:sz w:val="22"/>
          <w:szCs w:val="22"/>
          <w:lang w:val="en-GB"/>
        </w:rPr>
      </w:pPr>
    </w:p>
    <w:p w14:paraId="398D64C4" w14:textId="77777777" w:rsidR="002A572D" w:rsidRPr="00176B8D" w:rsidRDefault="002A572D" w:rsidP="002A572D">
      <w:pPr>
        <w:ind w:left="360"/>
        <w:rPr>
          <w:sz w:val="22"/>
          <w:szCs w:val="22"/>
          <w:lang w:val="en-GB"/>
        </w:rPr>
      </w:pPr>
      <w:r w:rsidRPr="00176B8D">
        <w:rPr>
          <w:sz w:val="22"/>
          <w:szCs w:val="22"/>
          <w:lang w:val="en-GB"/>
        </w:rPr>
        <w:t xml:space="preserve">9. The speaker feels </w:t>
      </w:r>
    </w:p>
    <w:p w14:paraId="005F7DC3" w14:textId="77777777" w:rsidR="002A572D" w:rsidRPr="00176B8D" w:rsidRDefault="002A572D" w:rsidP="002A572D">
      <w:pPr>
        <w:pStyle w:val="Paragrafoelenco"/>
        <w:numPr>
          <w:ilvl w:val="0"/>
          <w:numId w:val="16"/>
        </w:numPr>
        <w:rPr>
          <w:sz w:val="22"/>
          <w:szCs w:val="22"/>
          <w:lang w:val="en-GB"/>
        </w:rPr>
      </w:pPr>
      <w:r w:rsidRPr="00176B8D">
        <w:rPr>
          <w:sz w:val="22"/>
          <w:szCs w:val="22"/>
          <w:lang w:val="en-GB"/>
        </w:rPr>
        <w:t>totally Asian.</w:t>
      </w:r>
    </w:p>
    <w:p w14:paraId="6A684B0C" w14:textId="77777777" w:rsidR="002A572D" w:rsidRPr="00176B8D" w:rsidRDefault="002A572D" w:rsidP="002A572D">
      <w:pPr>
        <w:pStyle w:val="Paragrafoelenco"/>
        <w:numPr>
          <w:ilvl w:val="0"/>
          <w:numId w:val="16"/>
        </w:numPr>
        <w:rPr>
          <w:sz w:val="22"/>
          <w:szCs w:val="22"/>
          <w:lang w:val="en-GB"/>
        </w:rPr>
      </w:pPr>
      <w:r w:rsidRPr="00176B8D">
        <w:rPr>
          <w:sz w:val="22"/>
          <w:szCs w:val="22"/>
          <w:lang w:val="en-GB"/>
        </w:rPr>
        <w:t>totally British.</w:t>
      </w:r>
    </w:p>
    <w:p w14:paraId="3E1407D1" w14:textId="77777777" w:rsidR="002A572D" w:rsidRPr="00176B8D" w:rsidRDefault="002A572D" w:rsidP="002A572D">
      <w:pPr>
        <w:pStyle w:val="Paragrafoelenco"/>
        <w:numPr>
          <w:ilvl w:val="0"/>
          <w:numId w:val="16"/>
        </w:numPr>
        <w:rPr>
          <w:sz w:val="22"/>
          <w:szCs w:val="22"/>
          <w:lang w:val="en-GB"/>
        </w:rPr>
      </w:pPr>
      <w:r w:rsidRPr="00176B8D">
        <w:rPr>
          <w:sz w:val="22"/>
          <w:szCs w:val="22"/>
          <w:lang w:val="en-GB"/>
        </w:rPr>
        <w:t>a mixture of Asian and British.</w:t>
      </w:r>
    </w:p>
    <w:p w14:paraId="217CB9D7" w14:textId="77777777" w:rsidR="002A572D" w:rsidRPr="00176B8D" w:rsidRDefault="002A572D" w:rsidP="002A572D">
      <w:pPr>
        <w:ind w:left="360"/>
        <w:rPr>
          <w:sz w:val="22"/>
          <w:szCs w:val="22"/>
          <w:lang w:val="en-GB"/>
        </w:rPr>
      </w:pPr>
    </w:p>
    <w:p w14:paraId="48F22993" w14:textId="77777777" w:rsidR="002A572D" w:rsidRPr="00176B8D" w:rsidRDefault="002A572D" w:rsidP="002A572D">
      <w:pPr>
        <w:pStyle w:val="Paragrafoelenco"/>
        <w:numPr>
          <w:ilvl w:val="0"/>
          <w:numId w:val="17"/>
        </w:numPr>
        <w:rPr>
          <w:sz w:val="22"/>
          <w:szCs w:val="22"/>
          <w:lang w:val="en-GB"/>
        </w:rPr>
      </w:pPr>
      <w:r w:rsidRPr="00176B8D">
        <w:rPr>
          <w:sz w:val="22"/>
          <w:szCs w:val="22"/>
          <w:lang w:val="en-GB"/>
        </w:rPr>
        <w:t>The speaker intends</w:t>
      </w:r>
    </w:p>
    <w:p w14:paraId="0D31B649" w14:textId="77777777" w:rsidR="002A572D" w:rsidRPr="00176B8D" w:rsidRDefault="002A572D" w:rsidP="002A572D">
      <w:pPr>
        <w:pStyle w:val="Paragrafoelenco"/>
        <w:numPr>
          <w:ilvl w:val="0"/>
          <w:numId w:val="18"/>
        </w:numPr>
        <w:rPr>
          <w:sz w:val="22"/>
          <w:szCs w:val="22"/>
          <w:lang w:val="en-GB"/>
        </w:rPr>
      </w:pPr>
      <w:r w:rsidRPr="00176B8D">
        <w:rPr>
          <w:sz w:val="22"/>
          <w:szCs w:val="22"/>
          <w:lang w:val="en-GB"/>
        </w:rPr>
        <w:t>to teach her children only Asian traditions.</w:t>
      </w:r>
    </w:p>
    <w:p w14:paraId="472AC5BE" w14:textId="77777777" w:rsidR="002A572D" w:rsidRPr="00176B8D" w:rsidRDefault="002A572D" w:rsidP="002A572D">
      <w:pPr>
        <w:pStyle w:val="Paragrafoelenco"/>
        <w:numPr>
          <w:ilvl w:val="0"/>
          <w:numId w:val="18"/>
        </w:numPr>
        <w:rPr>
          <w:sz w:val="22"/>
          <w:szCs w:val="22"/>
          <w:lang w:val="en-GB"/>
        </w:rPr>
      </w:pPr>
      <w:r w:rsidRPr="00176B8D">
        <w:rPr>
          <w:sz w:val="22"/>
          <w:szCs w:val="22"/>
          <w:lang w:val="en-GB"/>
        </w:rPr>
        <w:t>to teach her children philosophy.</w:t>
      </w:r>
    </w:p>
    <w:p w14:paraId="4EF0DED7" w14:textId="77777777" w:rsidR="002A572D" w:rsidRPr="00176B8D" w:rsidRDefault="002A572D" w:rsidP="002A572D">
      <w:pPr>
        <w:pStyle w:val="Paragrafoelenco"/>
        <w:numPr>
          <w:ilvl w:val="0"/>
          <w:numId w:val="18"/>
        </w:numPr>
        <w:rPr>
          <w:sz w:val="22"/>
          <w:szCs w:val="22"/>
          <w:lang w:val="en-GB"/>
        </w:rPr>
      </w:pPr>
      <w:r w:rsidRPr="00176B8D">
        <w:rPr>
          <w:sz w:val="22"/>
          <w:szCs w:val="22"/>
          <w:lang w:val="en-GB"/>
        </w:rPr>
        <w:t>to bring her children up with an open mind.</w:t>
      </w:r>
    </w:p>
    <w:p w14:paraId="09A1CFA0" w14:textId="77777777" w:rsidR="002A572D" w:rsidRDefault="002A572D" w:rsidP="002A572D">
      <w:pPr>
        <w:rPr>
          <w:b/>
          <w:sz w:val="22"/>
          <w:szCs w:val="22"/>
          <w:u w:val="single"/>
          <w:lang w:val="en-GB"/>
        </w:rPr>
      </w:pPr>
      <w:r>
        <w:rPr>
          <w:b/>
          <w:sz w:val="22"/>
          <w:szCs w:val="22"/>
          <w:u w:val="single"/>
          <w:lang w:val="en-GB"/>
        </w:rPr>
        <w:br w:type="page"/>
      </w:r>
    </w:p>
    <w:p w14:paraId="1FA6E7B9" w14:textId="77777777" w:rsidR="002A572D" w:rsidRPr="00BF0E4A" w:rsidRDefault="002A572D" w:rsidP="002A572D">
      <w:pPr>
        <w:jc w:val="center"/>
        <w:rPr>
          <w:b/>
          <w:sz w:val="22"/>
          <w:szCs w:val="22"/>
          <w:u w:val="single"/>
          <w:lang w:val="en-GB"/>
        </w:rPr>
      </w:pPr>
      <w:r w:rsidRPr="00BF0E4A">
        <w:rPr>
          <w:b/>
          <w:sz w:val="22"/>
          <w:szCs w:val="22"/>
          <w:u w:val="single"/>
          <w:lang w:val="en-GB"/>
        </w:rPr>
        <w:lastRenderedPageBreak/>
        <w:t>III YEAR ESSAY TITLES FEBRUARY 2nd 2015</w:t>
      </w:r>
    </w:p>
    <w:p w14:paraId="61145954" w14:textId="77777777" w:rsidR="002A572D" w:rsidRPr="0091685E" w:rsidRDefault="002A572D" w:rsidP="002A572D">
      <w:pPr>
        <w:ind w:left="2160" w:firstLine="720"/>
        <w:rPr>
          <w:sz w:val="22"/>
          <w:szCs w:val="22"/>
          <w:lang w:val="en-GB"/>
        </w:rPr>
      </w:pPr>
      <w:r w:rsidRPr="00BF0E4A">
        <w:rPr>
          <w:sz w:val="22"/>
          <w:szCs w:val="22"/>
          <w:lang w:val="en-GB"/>
        </w:rPr>
        <w:t>Time:  1 hour and 45 minutes.</w:t>
      </w:r>
    </w:p>
    <w:p w14:paraId="64B3E366" w14:textId="77777777" w:rsidR="002A572D" w:rsidRPr="00BF0E4A" w:rsidRDefault="002A572D" w:rsidP="002A572D">
      <w:pPr>
        <w:rPr>
          <w:b/>
          <w:sz w:val="22"/>
          <w:szCs w:val="22"/>
          <w:lang w:val="en-GB"/>
        </w:rPr>
      </w:pPr>
      <w:r w:rsidRPr="00BF0E4A">
        <w:rPr>
          <w:b/>
          <w:sz w:val="22"/>
          <w:szCs w:val="22"/>
          <w:lang w:val="en-GB"/>
        </w:rPr>
        <w:t>PART THREE</w:t>
      </w:r>
    </w:p>
    <w:p w14:paraId="6427B1DE" w14:textId="77777777" w:rsidR="002A572D" w:rsidRPr="00BF0E4A" w:rsidRDefault="002A572D" w:rsidP="002A572D">
      <w:pPr>
        <w:rPr>
          <w:sz w:val="22"/>
          <w:szCs w:val="22"/>
          <w:lang w:val="en-GB"/>
        </w:rPr>
      </w:pPr>
      <w:r w:rsidRPr="00BF0E4A">
        <w:rPr>
          <w:sz w:val="22"/>
          <w:szCs w:val="22"/>
          <w:lang w:val="en-GB"/>
        </w:rPr>
        <w:t xml:space="preserve">Choose </w:t>
      </w:r>
      <w:r w:rsidRPr="00BF0E4A">
        <w:rPr>
          <w:b/>
          <w:sz w:val="22"/>
          <w:szCs w:val="22"/>
          <w:lang w:val="en-GB"/>
        </w:rPr>
        <w:t>ONE</w:t>
      </w:r>
      <w:r w:rsidRPr="00BF0E4A">
        <w:rPr>
          <w:sz w:val="22"/>
          <w:szCs w:val="22"/>
          <w:lang w:val="en-GB"/>
        </w:rPr>
        <w:t xml:space="preserve"> of the following tasks:</w:t>
      </w:r>
    </w:p>
    <w:p w14:paraId="61DF8E7A" w14:textId="77777777" w:rsidR="002A572D" w:rsidRPr="0091685E" w:rsidRDefault="002A572D" w:rsidP="002A572D">
      <w:pPr>
        <w:jc w:val="center"/>
        <w:rPr>
          <w:sz w:val="22"/>
          <w:szCs w:val="22"/>
          <w:lang w:val="en-GB"/>
        </w:rPr>
      </w:pPr>
    </w:p>
    <w:p w14:paraId="5869CFB0" w14:textId="77777777" w:rsidR="002A572D" w:rsidRPr="00BF0E4A" w:rsidRDefault="002A572D" w:rsidP="002A572D">
      <w:pPr>
        <w:pStyle w:val="Paragrafoelenco"/>
        <w:numPr>
          <w:ilvl w:val="0"/>
          <w:numId w:val="20"/>
        </w:numPr>
        <w:jc w:val="both"/>
        <w:rPr>
          <w:b/>
          <w:sz w:val="22"/>
          <w:szCs w:val="22"/>
          <w:lang w:val="en-GB"/>
        </w:rPr>
      </w:pPr>
      <w:r w:rsidRPr="00BF0E4A">
        <w:rPr>
          <w:b/>
          <w:sz w:val="22"/>
          <w:szCs w:val="22"/>
          <w:lang w:val="en-GB"/>
        </w:rPr>
        <w:t>ESSAY 300 words</w:t>
      </w:r>
    </w:p>
    <w:p w14:paraId="6E5165F5" w14:textId="77777777" w:rsidR="002A572D" w:rsidRPr="0091685E" w:rsidRDefault="002A572D" w:rsidP="002A572D">
      <w:pPr>
        <w:jc w:val="both"/>
        <w:rPr>
          <w:sz w:val="22"/>
          <w:szCs w:val="22"/>
          <w:lang w:val="en-GB"/>
        </w:rPr>
      </w:pPr>
    </w:p>
    <w:p w14:paraId="43C14BBC" w14:textId="77777777" w:rsidR="002A572D" w:rsidRPr="0091685E" w:rsidRDefault="002A572D" w:rsidP="002A572D">
      <w:pPr>
        <w:jc w:val="both"/>
        <w:rPr>
          <w:sz w:val="22"/>
          <w:szCs w:val="22"/>
          <w:lang w:val="en-GB"/>
        </w:rPr>
      </w:pPr>
      <w:r w:rsidRPr="0091685E">
        <w:rPr>
          <w:sz w:val="22"/>
          <w:szCs w:val="22"/>
          <w:lang w:val="en-GB"/>
        </w:rPr>
        <w:t xml:space="preserve">To perfect the </w:t>
      </w:r>
      <w:r w:rsidRPr="00BF0E4A">
        <w:rPr>
          <w:sz w:val="22"/>
          <w:szCs w:val="22"/>
          <w:lang w:val="en-GB"/>
        </w:rPr>
        <w:t>foreign</w:t>
      </w:r>
      <w:r w:rsidRPr="0091685E">
        <w:rPr>
          <w:sz w:val="22"/>
          <w:szCs w:val="22"/>
          <w:lang w:val="en-GB"/>
        </w:rPr>
        <w:t xml:space="preserve"> language they are learning young people at school often go on organised study holidays to visit the relevant country and attend schools there; university students may choose to spend a year or less abroad, for example, thanks to the Erasmus project.</w:t>
      </w:r>
      <w:r w:rsidRPr="00BF0E4A">
        <w:rPr>
          <w:sz w:val="22"/>
          <w:szCs w:val="22"/>
          <w:lang w:val="en-GB"/>
        </w:rPr>
        <w:t xml:space="preserve"> </w:t>
      </w:r>
    </w:p>
    <w:p w14:paraId="69833C24" w14:textId="77777777" w:rsidR="002A572D" w:rsidRPr="00BF0E4A" w:rsidRDefault="002A572D" w:rsidP="002A572D">
      <w:pPr>
        <w:ind w:left="360"/>
        <w:jc w:val="both"/>
        <w:rPr>
          <w:sz w:val="22"/>
          <w:szCs w:val="22"/>
          <w:lang w:val="en-GB"/>
        </w:rPr>
      </w:pPr>
    </w:p>
    <w:p w14:paraId="6AA730E7" w14:textId="77777777" w:rsidR="002A572D" w:rsidRPr="0091685E" w:rsidRDefault="002A572D" w:rsidP="002A572D">
      <w:pPr>
        <w:jc w:val="both"/>
        <w:rPr>
          <w:sz w:val="22"/>
          <w:szCs w:val="22"/>
          <w:lang w:val="en-GB"/>
        </w:rPr>
      </w:pPr>
      <w:r w:rsidRPr="0091685E">
        <w:rPr>
          <w:sz w:val="22"/>
          <w:szCs w:val="22"/>
          <w:lang w:val="en-GB"/>
        </w:rPr>
        <w:t xml:space="preserve">Write an essay on the advantages and disadvantages of </w:t>
      </w:r>
      <w:r w:rsidRPr="00BF0E4A">
        <w:rPr>
          <w:b/>
          <w:sz w:val="22"/>
          <w:szCs w:val="22"/>
          <w:u w:val="single"/>
          <w:lang w:val="en-GB"/>
        </w:rPr>
        <w:t>either</w:t>
      </w:r>
      <w:r w:rsidRPr="0091685E">
        <w:rPr>
          <w:sz w:val="22"/>
          <w:szCs w:val="22"/>
          <w:lang w:val="en-GB"/>
        </w:rPr>
        <w:t xml:space="preserve"> school language study projects abroad </w:t>
      </w:r>
      <w:r w:rsidRPr="00BF0E4A">
        <w:rPr>
          <w:b/>
          <w:sz w:val="22"/>
          <w:szCs w:val="22"/>
          <w:u w:val="single"/>
          <w:lang w:val="en-GB"/>
        </w:rPr>
        <w:t>or</w:t>
      </w:r>
      <w:r w:rsidRPr="0091685E">
        <w:rPr>
          <w:sz w:val="22"/>
          <w:szCs w:val="22"/>
          <w:lang w:val="en-GB"/>
        </w:rPr>
        <w:t xml:space="preserve"> temporary university experience abroad.</w:t>
      </w:r>
    </w:p>
    <w:p w14:paraId="2B0C097A" w14:textId="77777777" w:rsidR="002A572D" w:rsidRPr="0091685E" w:rsidRDefault="002A572D" w:rsidP="002A572D">
      <w:pPr>
        <w:jc w:val="both"/>
        <w:rPr>
          <w:sz w:val="22"/>
          <w:szCs w:val="22"/>
          <w:lang w:val="en-GB"/>
        </w:rPr>
      </w:pPr>
    </w:p>
    <w:p w14:paraId="07D454F5" w14:textId="77777777" w:rsidR="002A572D" w:rsidRPr="0091685E" w:rsidRDefault="002A572D" w:rsidP="002A572D">
      <w:pPr>
        <w:jc w:val="both"/>
        <w:rPr>
          <w:sz w:val="22"/>
          <w:szCs w:val="22"/>
          <w:lang w:val="en-GB"/>
        </w:rPr>
      </w:pPr>
      <w:r w:rsidRPr="0091685E">
        <w:rPr>
          <w:sz w:val="22"/>
          <w:szCs w:val="22"/>
          <w:lang w:val="en-GB"/>
        </w:rPr>
        <w:t xml:space="preserve"> </w:t>
      </w:r>
      <w:r w:rsidRPr="00BF0E4A">
        <w:rPr>
          <w:sz w:val="22"/>
          <w:szCs w:val="22"/>
          <w:lang w:val="en-GB"/>
        </w:rPr>
        <w:t xml:space="preserve">     </w:t>
      </w:r>
      <w:r w:rsidRPr="0091685E">
        <w:rPr>
          <w:sz w:val="22"/>
          <w:szCs w:val="22"/>
          <w:lang w:val="en-GB"/>
        </w:rPr>
        <w:t xml:space="preserve">2.  </w:t>
      </w:r>
      <w:r w:rsidRPr="00BF0E4A">
        <w:rPr>
          <w:b/>
          <w:sz w:val="22"/>
          <w:szCs w:val="22"/>
          <w:lang w:val="en-GB"/>
        </w:rPr>
        <w:t>REPORT 300 words</w:t>
      </w:r>
    </w:p>
    <w:p w14:paraId="77CBE0FD" w14:textId="77777777" w:rsidR="002A572D" w:rsidRPr="00BF0E4A" w:rsidRDefault="002A572D" w:rsidP="002A572D">
      <w:pPr>
        <w:jc w:val="both"/>
        <w:rPr>
          <w:sz w:val="22"/>
          <w:szCs w:val="22"/>
          <w:lang w:val="en-GB"/>
        </w:rPr>
      </w:pPr>
    </w:p>
    <w:p w14:paraId="63834DA2" w14:textId="77777777" w:rsidR="002A572D" w:rsidRPr="00BF0E4A" w:rsidRDefault="002A572D" w:rsidP="002A572D">
      <w:pPr>
        <w:jc w:val="both"/>
        <w:rPr>
          <w:rFonts w:ascii="Times" w:eastAsiaTheme="minorEastAsia" w:hAnsi="Times" w:cs="Times"/>
          <w:color w:val="000000" w:themeColor="text1"/>
          <w:sz w:val="22"/>
          <w:szCs w:val="22"/>
          <w:lang w:val="en-US" w:eastAsia="en-US"/>
        </w:rPr>
      </w:pPr>
      <w:r w:rsidRPr="00BF0E4A">
        <w:rPr>
          <w:rFonts w:ascii="Times" w:eastAsiaTheme="minorEastAsia" w:hAnsi="Times" w:cs="Times"/>
          <w:color w:val="000000" w:themeColor="text1"/>
          <w:sz w:val="22"/>
          <w:szCs w:val="22"/>
          <w:lang w:val="en-US" w:eastAsia="en-US"/>
        </w:rPr>
        <w:t xml:space="preserve">The Film Board for Catania is worried by the drop in the number of cinemagoers in the city’s cinemas. You have been asked to conduct a survey to discover what factors have caused this drop. You could consider factors such as times of showing, cinema location, their facilities, ticket prices or any other factors you believe relevant. </w:t>
      </w:r>
    </w:p>
    <w:p w14:paraId="3F462647" w14:textId="77777777" w:rsidR="002A572D" w:rsidRPr="00BF0E4A" w:rsidRDefault="002A572D" w:rsidP="002A572D">
      <w:pPr>
        <w:jc w:val="both"/>
        <w:rPr>
          <w:rFonts w:ascii="Times" w:eastAsiaTheme="minorEastAsia" w:hAnsi="Times" w:cs="Times"/>
          <w:color w:val="000000" w:themeColor="text1"/>
          <w:sz w:val="22"/>
          <w:szCs w:val="22"/>
          <w:lang w:val="en-US" w:eastAsia="en-US"/>
        </w:rPr>
      </w:pPr>
    </w:p>
    <w:p w14:paraId="01375740" w14:textId="77777777" w:rsidR="002A572D" w:rsidRPr="00BF0E4A" w:rsidRDefault="002A572D" w:rsidP="002A572D">
      <w:pPr>
        <w:jc w:val="both"/>
        <w:rPr>
          <w:rFonts w:ascii="Times" w:eastAsiaTheme="minorEastAsia" w:hAnsi="Times" w:cs="Times"/>
          <w:color w:val="000000" w:themeColor="text1"/>
          <w:sz w:val="22"/>
          <w:szCs w:val="22"/>
          <w:lang w:val="en-US" w:eastAsia="en-US"/>
        </w:rPr>
      </w:pPr>
      <w:r w:rsidRPr="00BF0E4A">
        <w:rPr>
          <w:rFonts w:ascii="Times" w:eastAsiaTheme="minorEastAsia" w:hAnsi="Times" w:cs="Times"/>
          <w:color w:val="000000" w:themeColor="text1"/>
          <w:sz w:val="22"/>
          <w:szCs w:val="22"/>
          <w:lang w:val="en-US" w:eastAsia="en-US"/>
        </w:rPr>
        <w:t>Write the report. Describe your questionnaire, report your findings and make recommendations on how to encourage cinema going.</w:t>
      </w:r>
    </w:p>
    <w:p w14:paraId="431AE37A" w14:textId="77777777" w:rsidR="002A572D" w:rsidRPr="00BF0E4A" w:rsidRDefault="002A572D" w:rsidP="002A572D">
      <w:pPr>
        <w:jc w:val="both"/>
        <w:rPr>
          <w:rFonts w:ascii="Times" w:eastAsiaTheme="minorEastAsia" w:hAnsi="Times" w:cs="Times"/>
          <w:color w:val="000000" w:themeColor="text1"/>
          <w:sz w:val="22"/>
          <w:szCs w:val="22"/>
          <w:lang w:val="en-US" w:eastAsia="en-US"/>
        </w:rPr>
      </w:pPr>
    </w:p>
    <w:p w14:paraId="7995A61F" w14:textId="77777777" w:rsidR="002A572D" w:rsidRDefault="002A572D" w:rsidP="002A572D">
      <w:pPr>
        <w:jc w:val="center"/>
        <w:rPr>
          <w:b/>
          <w:sz w:val="22"/>
          <w:szCs w:val="22"/>
          <w:u w:val="single"/>
          <w:lang w:val="en-GB"/>
        </w:rPr>
      </w:pPr>
    </w:p>
    <w:p w14:paraId="7D12E0A7" w14:textId="77777777" w:rsidR="002A572D" w:rsidRDefault="002A572D" w:rsidP="002A572D">
      <w:pPr>
        <w:jc w:val="center"/>
        <w:rPr>
          <w:b/>
          <w:sz w:val="22"/>
          <w:szCs w:val="22"/>
          <w:u w:val="single"/>
          <w:lang w:val="en-GB"/>
        </w:rPr>
      </w:pPr>
    </w:p>
    <w:p w14:paraId="58416E5D" w14:textId="77777777" w:rsidR="002A572D" w:rsidRDefault="002A572D" w:rsidP="002A572D">
      <w:pPr>
        <w:jc w:val="center"/>
        <w:rPr>
          <w:b/>
          <w:sz w:val="22"/>
          <w:szCs w:val="22"/>
          <w:u w:val="single"/>
          <w:lang w:val="en-GB"/>
        </w:rPr>
      </w:pPr>
    </w:p>
    <w:p w14:paraId="6133BDD3" w14:textId="77777777" w:rsidR="002A572D" w:rsidRDefault="002A572D" w:rsidP="002A572D">
      <w:pPr>
        <w:jc w:val="center"/>
        <w:rPr>
          <w:b/>
          <w:sz w:val="22"/>
          <w:szCs w:val="22"/>
          <w:u w:val="single"/>
          <w:lang w:val="en-GB"/>
        </w:rPr>
      </w:pPr>
    </w:p>
    <w:p w14:paraId="190631E7" w14:textId="77777777" w:rsidR="002A572D" w:rsidRDefault="002A572D" w:rsidP="002A572D">
      <w:pPr>
        <w:jc w:val="center"/>
        <w:rPr>
          <w:b/>
          <w:sz w:val="22"/>
          <w:szCs w:val="22"/>
          <w:u w:val="single"/>
          <w:lang w:val="en-GB"/>
        </w:rPr>
      </w:pPr>
    </w:p>
    <w:p w14:paraId="2F5C45E2" w14:textId="77777777" w:rsidR="00B9777E" w:rsidRPr="00DA4127" w:rsidRDefault="00B9777E">
      <w:pPr>
        <w:rPr>
          <w:lang w:val="en-US"/>
        </w:rPr>
      </w:pPr>
      <w:r w:rsidRPr="00DA4127">
        <w:rPr>
          <w:lang w:val="en-US"/>
        </w:rPr>
        <w:br w:type="page"/>
      </w:r>
    </w:p>
    <w:p w14:paraId="01F1B83C" w14:textId="77777777" w:rsidR="00B9777E" w:rsidRPr="003C2D87" w:rsidRDefault="00B9777E" w:rsidP="00B9777E">
      <w:pPr>
        <w:jc w:val="center"/>
        <w:rPr>
          <w:b/>
          <w:i/>
          <w:sz w:val="22"/>
          <w:szCs w:val="22"/>
          <w:u w:val="single"/>
        </w:rPr>
      </w:pPr>
      <w:r w:rsidRPr="003C2D87">
        <w:rPr>
          <w:b/>
          <w:i/>
          <w:sz w:val="22"/>
          <w:szCs w:val="22"/>
          <w:u w:val="single"/>
        </w:rPr>
        <w:lastRenderedPageBreak/>
        <w:t xml:space="preserve">PROVA UNICA  III ANNO </w:t>
      </w:r>
      <w:r>
        <w:rPr>
          <w:b/>
          <w:i/>
          <w:sz w:val="22"/>
          <w:szCs w:val="22"/>
          <w:u w:val="single"/>
        </w:rPr>
        <w:t>March</w:t>
      </w:r>
      <w:r w:rsidRPr="003C2D87">
        <w:rPr>
          <w:b/>
          <w:i/>
          <w:sz w:val="22"/>
          <w:szCs w:val="22"/>
          <w:u w:val="single"/>
        </w:rPr>
        <w:t xml:space="preserve"> 2015</w:t>
      </w:r>
    </w:p>
    <w:p w14:paraId="31359410" w14:textId="77777777" w:rsidR="00B9777E" w:rsidRDefault="00B9777E" w:rsidP="00B9777E">
      <w:pPr>
        <w:jc w:val="center"/>
        <w:rPr>
          <w:b/>
          <w:i/>
          <w:sz w:val="22"/>
          <w:szCs w:val="22"/>
        </w:rPr>
      </w:pPr>
    </w:p>
    <w:p w14:paraId="6F7E017A" w14:textId="77777777" w:rsidR="00B9777E" w:rsidRPr="00DA4127" w:rsidRDefault="00B9777E" w:rsidP="00B9777E">
      <w:pPr>
        <w:jc w:val="center"/>
        <w:rPr>
          <w:b/>
          <w:i/>
          <w:sz w:val="22"/>
          <w:szCs w:val="22"/>
          <w:lang w:val="en-US"/>
        </w:rPr>
      </w:pPr>
      <w:r w:rsidRPr="00DA4127">
        <w:rPr>
          <w:b/>
          <w:i/>
          <w:sz w:val="22"/>
          <w:szCs w:val="22"/>
          <w:lang w:val="en-US"/>
        </w:rPr>
        <w:t>COGNOME…………………………. NOME……………………………….matricola……..</w:t>
      </w:r>
    </w:p>
    <w:p w14:paraId="500BAA18" w14:textId="77777777" w:rsidR="00B9777E" w:rsidRPr="00DA4127" w:rsidRDefault="00B9777E" w:rsidP="00B9777E">
      <w:pPr>
        <w:rPr>
          <w:b/>
          <w:i/>
          <w:sz w:val="22"/>
          <w:szCs w:val="22"/>
          <w:lang w:val="en-US"/>
        </w:rPr>
      </w:pPr>
    </w:p>
    <w:p w14:paraId="6A892F76" w14:textId="77777777" w:rsidR="00B9777E" w:rsidRPr="00DA4127" w:rsidRDefault="00B9777E" w:rsidP="00B9777E">
      <w:pPr>
        <w:rPr>
          <w:i/>
          <w:sz w:val="22"/>
          <w:szCs w:val="22"/>
          <w:lang w:val="en-US"/>
        </w:rPr>
      </w:pPr>
      <w:r w:rsidRPr="00DA4127">
        <w:rPr>
          <w:b/>
          <w:i/>
          <w:sz w:val="22"/>
          <w:szCs w:val="22"/>
          <w:lang w:val="en-US"/>
        </w:rPr>
        <w:t>PART TWO</w:t>
      </w:r>
      <w:r w:rsidRPr="00DA4127">
        <w:rPr>
          <w:i/>
          <w:sz w:val="22"/>
          <w:szCs w:val="22"/>
          <w:lang w:val="en-US"/>
        </w:rPr>
        <w:t xml:space="preserve">: Read the following passage and answer the questions 1-10 that follow. Then translate the section indicated in </w:t>
      </w:r>
      <w:r w:rsidRPr="00DA4127">
        <w:rPr>
          <w:b/>
          <w:i/>
          <w:sz w:val="22"/>
          <w:szCs w:val="22"/>
          <w:lang w:val="en-US"/>
        </w:rPr>
        <w:t>bold</w:t>
      </w:r>
      <w:r w:rsidRPr="00DA4127">
        <w:rPr>
          <w:i/>
          <w:sz w:val="22"/>
          <w:szCs w:val="22"/>
          <w:lang w:val="en-US"/>
        </w:rPr>
        <w:t xml:space="preserve"> from line 10 to line 18. You have 1 hour and 15 minutes to complete the 2 tasks. Write the translation in the lines provided.</w:t>
      </w:r>
    </w:p>
    <w:p w14:paraId="2BEEAC6B" w14:textId="77777777" w:rsidR="00B9777E" w:rsidRPr="00DA4127" w:rsidRDefault="00B9777E" w:rsidP="00B9777E">
      <w:pPr>
        <w:rPr>
          <w:lang w:val="en-US"/>
        </w:rPr>
      </w:pPr>
    </w:p>
    <w:p w14:paraId="7E594395" w14:textId="77777777" w:rsidR="00B9777E" w:rsidRPr="00DA4127" w:rsidRDefault="00B9777E" w:rsidP="00B9777E">
      <w:pPr>
        <w:ind w:firstLine="708"/>
        <w:jc w:val="both"/>
        <w:rPr>
          <w:lang w:val="en-US"/>
        </w:rPr>
        <w:sectPr w:rsidR="00B9777E" w:rsidRPr="00DA4127" w:rsidSect="00B9777E">
          <w:type w:val="continuous"/>
          <w:pgSz w:w="11900" w:h="16840"/>
          <w:pgMar w:top="1134" w:right="851" w:bottom="1134" w:left="851" w:header="708" w:footer="708" w:gutter="0"/>
          <w:cols w:space="708"/>
          <w:docGrid w:linePitch="360"/>
        </w:sectPr>
      </w:pPr>
    </w:p>
    <w:p w14:paraId="4182AC9B" w14:textId="77777777" w:rsidR="00B9777E" w:rsidRPr="00DA4127" w:rsidRDefault="00B9777E" w:rsidP="00B9777E">
      <w:pPr>
        <w:ind w:firstLine="708"/>
        <w:jc w:val="both"/>
        <w:rPr>
          <w:lang w:val="en-US"/>
        </w:rPr>
      </w:pPr>
      <w:r w:rsidRPr="00DA4127">
        <w:rPr>
          <w:lang w:val="en-US"/>
        </w:rPr>
        <w:lastRenderedPageBreak/>
        <w:t>I was six years old when I first felt the freedom of my own home. One rainy day, with the help of some old bedspreads and a few towels, I built my own little house under the kitchen table. I furnished it with sofa cushions and filled it with books and supplies. I put up a sign to say that visitors were by invitation only. I didn’t want anyone disturbing my peace. It was heaven to me since I had never had a bedroom of my own. Sadly, my little house had to be dismantled far too soon – the table was needed for dinner – but for many years to come I dreamed about a place of my own.</w:t>
      </w:r>
    </w:p>
    <w:p w14:paraId="4D248B5A" w14:textId="77777777" w:rsidR="00B9777E" w:rsidRPr="00DA4127" w:rsidRDefault="00B9777E" w:rsidP="00B9777E">
      <w:pPr>
        <w:ind w:firstLine="708"/>
        <w:jc w:val="both"/>
        <w:rPr>
          <w:lang w:val="en-US"/>
        </w:rPr>
      </w:pPr>
      <w:r w:rsidRPr="00DA4127">
        <w:rPr>
          <w:lang w:val="en-US"/>
        </w:rPr>
        <w:t>It was a long time until I got a whole apartment to myself. I suffered years of living at home with argumentative sisters, then roommates both good and bad. Finally, I moved into a place by myself. It was scary, exhilarating, and very grown up: I would now sink or swim on my own.</w:t>
      </w:r>
    </w:p>
    <w:p w14:paraId="0E02DBC2" w14:textId="77777777" w:rsidR="00B9777E" w:rsidRPr="00DA4127" w:rsidRDefault="00B9777E" w:rsidP="00B9777E">
      <w:pPr>
        <w:ind w:firstLine="708"/>
        <w:jc w:val="both"/>
        <w:rPr>
          <w:b/>
          <w:lang w:val="en-US"/>
        </w:rPr>
      </w:pPr>
      <w:r w:rsidRPr="00DA4127">
        <w:rPr>
          <w:b/>
          <w:lang w:val="en-US"/>
        </w:rPr>
        <w:t>This was it – pure freedom. I could decorate it with all the things I loved without ever having to accommodate someone else’s collection of cat ornaments or knick knacks. I could crank up the stereo and sing at the top of my lungs. I could spend as long as I liked in the shower, or take a bath in the middle of the night. I could do what I wanted, when I wanted.</w:t>
      </w:r>
    </w:p>
    <w:p w14:paraId="1EB54FB6" w14:textId="77777777" w:rsidR="00B9777E" w:rsidRPr="00DA4127" w:rsidRDefault="00B9777E" w:rsidP="00B9777E">
      <w:pPr>
        <w:ind w:firstLine="708"/>
        <w:jc w:val="both"/>
        <w:rPr>
          <w:lang w:val="en-US"/>
        </w:rPr>
      </w:pPr>
      <w:r w:rsidRPr="00DA4127">
        <w:rPr>
          <w:b/>
          <w:lang w:val="en-US"/>
        </w:rPr>
        <w:t>But when the euphoria died down I had to face some cold, hard facts. It’s an undeniable truth that it costs a lot more to live alone than to share. Unlike the first little house under the table, this apartment came with a big, ugly rent bill. The apartment might have been all mine, but so was the rent, and the utility bills. There were other problems too. Not being very domesticated I easily let things slip. It was so easy to think that I didn’t need to cook meals or bother too much with housework; after all, nobody would notice but me.</w:t>
      </w:r>
      <w:r w:rsidRPr="00DA4127">
        <w:rPr>
          <w:lang w:val="en-US"/>
        </w:rPr>
        <w:t xml:space="preserve"> But doing whatever you want can be ill-advised. Spending a huge chunk of the budget on takeout meals. Flirting with malnutrition when you decide to survive on canned soup, for example. Not to mention huge piles of dirty dishes and laundry.</w:t>
      </w:r>
    </w:p>
    <w:p w14:paraId="2CBFAF5E" w14:textId="77777777" w:rsidR="00B9777E" w:rsidRPr="00DA4127" w:rsidRDefault="00B9777E" w:rsidP="00B9777E">
      <w:pPr>
        <w:ind w:firstLine="708"/>
        <w:jc w:val="both"/>
        <w:rPr>
          <w:lang w:val="en-US"/>
        </w:rPr>
      </w:pPr>
      <w:r w:rsidRPr="00DA4127">
        <w:rPr>
          <w:lang w:val="en-US"/>
        </w:rPr>
        <w:t>It took me some time to learn how to keep things running smoothly. I used some common sense rules to keep the bills down. I also learned to cook efficiently for one. Half the battle, I discovered, was shopping sensibly. The other half of the battle was convincing myself that I’m worth cooking for. As for the housework, that’s been a whole other ball game. Living on your own might mean less housework to do, but it also means fewer people to pitch in. But as much as I loathe it, I’ve fallen into the routine of spending Saturday mornings cleaning my apartment.</w:t>
      </w:r>
    </w:p>
    <w:p w14:paraId="50B7701B" w14:textId="77777777" w:rsidR="00B9777E" w:rsidRPr="00DA4127" w:rsidRDefault="00B9777E" w:rsidP="00B9777E">
      <w:pPr>
        <w:ind w:firstLine="708"/>
        <w:jc w:val="both"/>
        <w:rPr>
          <w:lang w:val="en-US"/>
        </w:rPr>
      </w:pPr>
      <w:r w:rsidRPr="00DA4127">
        <w:rPr>
          <w:lang w:val="en-US"/>
        </w:rPr>
        <w:t>Nothing beats sitting down with a good book, the house sparkling clean, the phone off the hook, and nobody in the world to disturb you. Despite all the hassles, I love living on my own.</w:t>
      </w:r>
    </w:p>
    <w:p w14:paraId="2854962D" w14:textId="77777777" w:rsidR="00B9777E" w:rsidRPr="00DA4127" w:rsidRDefault="00B9777E" w:rsidP="00B9777E">
      <w:pPr>
        <w:suppressLineNumbers/>
        <w:jc w:val="both"/>
        <w:rPr>
          <w:lang w:val="en-US"/>
        </w:rPr>
        <w:sectPr w:rsidR="00B9777E" w:rsidRPr="00DA4127" w:rsidSect="00E44898">
          <w:type w:val="continuous"/>
          <w:pgSz w:w="11900" w:h="16840"/>
          <w:pgMar w:top="1134" w:right="1418" w:bottom="1440" w:left="1134" w:header="708" w:footer="708" w:gutter="0"/>
          <w:lnNumType w:countBy="1" w:restart="continuous"/>
          <w:cols w:space="708"/>
          <w:docGrid w:linePitch="360"/>
        </w:sectPr>
      </w:pPr>
    </w:p>
    <w:p w14:paraId="5011F212" w14:textId="77777777" w:rsidR="00B9777E" w:rsidRPr="00DA4127" w:rsidRDefault="00B9777E" w:rsidP="00B9777E">
      <w:pPr>
        <w:suppressLineNumbers/>
        <w:jc w:val="both"/>
        <w:rPr>
          <w:lang w:val="en-US"/>
        </w:rPr>
      </w:pPr>
    </w:p>
    <w:p w14:paraId="5B807F71" w14:textId="77777777" w:rsidR="00B9777E" w:rsidRPr="00DA4127" w:rsidRDefault="00B9777E" w:rsidP="00144454">
      <w:pPr>
        <w:pStyle w:val="Paragrafoelenco"/>
        <w:numPr>
          <w:ilvl w:val="0"/>
          <w:numId w:val="32"/>
        </w:numPr>
        <w:suppressLineNumbers/>
        <w:jc w:val="both"/>
        <w:rPr>
          <w:lang w:val="en-US"/>
        </w:rPr>
      </w:pPr>
      <w:r w:rsidRPr="00DA4127">
        <w:rPr>
          <w:lang w:val="en-US"/>
        </w:rPr>
        <w:t>What was the writer like as a child?</w:t>
      </w:r>
    </w:p>
    <w:p w14:paraId="6BA60942" w14:textId="77777777" w:rsidR="00B9777E" w:rsidRDefault="00B9777E" w:rsidP="00144454">
      <w:pPr>
        <w:pStyle w:val="Paragrafoelenco"/>
        <w:numPr>
          <w:ilvl w:val="0"/>
          <w:numId w:val="33"/>
        </w:numPr>
        <w:suppressLineNumbers/>
        <w:jc w:val="both"/>
      </w:pPr>
      <w:r>
        <w:t>She was lonely.</w:t>
      </w:r>
    </w:p>
    <w:p w14:paraId="5BBE28CE" w14:textId="77777777" w:rsidR="00B9777E" w:rsidRPr="00DA4127" w:rsidRDefault="00B9777E" w:rsidP="00144454">
      <w:pPr>
        <w:pStyle w:val="Paragrafoelenco"/>
        <w:numPr>
          <w:ilvl w:val="0"/>
          <w:numId w:val="33"/>
        </w:numPr>
        <w:suppressLineNumbers/>
        <w:jc w:val="both"/>
        <w:rPr>
          <w:lang w:val="en-US"/>
        </w:rPr>
      </w:pPr>
      <w:r w:rsidRPr="00DA4127">
        <w:rPr>
          <w:lang w:val="en-US"/>
        </w:rPr>
        <w:t>She was inventive and resourceful.</w:t>
      </w:r>
    </w:p>
    <w:p w14:paraId="29303C2E" w14:textId="77777777" w:rsidR="00B9777E" w:rsidRPr="00DA4127" w:rsidRDefault="00B9777E" w:rsidP="00144454">
      <w:pPr>
        <w:pStyle w:val="Paragrafoelenco"/>
        <w:numPr>
          <w:ilvl w:val="0"/>
          <w:numId w:val="33"/>
        </w:numPr>
        <w:suppressLineNumbers/>
        <w:jc w:val="both"/>
        <w:rPr>
          <w:lang w:val="en-US"/>
        </w:rPr>
      </w:pPr>
      <w:r w:rsidRPr="00DA4127">
        <w:rPr>
          <w:lang w:val="en-US"/>
        </w:rPr>
        <w:t>She didn’t want friends at all.</w:t>
      </w:r>
    </w:p>
    <w:p w14:paraId="3A818648" w14:textId="77777777" w:rsidR="00B9777E" w:rsidRPr="00DA4127" w:rsidRDefault="00B9777E" w:rsidP="00B9777E">
      <w:pPr>
        <w:pStyle w:val="Paragrafoelenco"/>
        <w:suppressLineNumbers/>
        <w:ind w:left="1080"/>
        <w:jc w:val="both"/>
        <w:rPr>
          <w:lang w:val="en-US"/>
        </w:rPr>
      </w:pPr>
    </w:p>
    <w:p w14:paraId="16093C45" w14:textId="77777777" w:rsidR="00B9777E" w:rsidRPr="00DA4127" w:rsidRDefault="00B9777E" w:rsidP="00144454">
      <w:pPr>
        <w:pStyle w:val="Paragrafoelenco"/>
        <w:numPr>
          <w:ilvl w:val="0"/>
          <w:numId w:val="32"/>
        </w:numPr>
        <w:suppressLineNumbers/>
        <w:jc w:val="both"/>
        <w:rPr>
          <w:lang w:val="en-US"/>
        </w:rPr>
      </w:pPr>
      <w:r w:rsidRPr="00DA4127">
        <w:rPr>
          <w:lang w:val="en-US"/>
        </w:rPr>
        <w:t>Why did the writer build a house under the kitchen table?</w:t>
      </w:r>
    </w:p>
    <w:p w14:paraId="7B59DACF" w14:textId="77777777" w:rsidR="00B9777E" w:rsidRPr="00DA4127" w:rsidRDefault="00B9777E" w:rsidP="00144454">
      <w:pPr>
        <w:pStyle w:val="Paragrafoelenco"/>
        <w:numPr>
          <w:ilvl w:val="0"/>
          <w:numId w:val="34"/>
        </w:numPr>
        <w:suppressLineNumbers/>
        <w:jc w:val="both"/>
        <w:rPr>
          <w:lang w:val="en-US"/>
        </w:rPr>
      </w:pPr>
      <w:r w:rsidRPr="00DA4127">
        <w:rPr>
          <w:lang w:val="en-US"/>
        </w:rPr>
        <w:t>She wanted to invite her friends over.</w:t>
      </w:r>
    </w:p>
    <w:p w14:paraId="412C3CCC" w14:textId="77777777" w:rsidR="00B9777E" w:rsidRDefault="00B9777E" w:rsidP="00144454">
      <w:pPr>
        <w:pStyle w:val="Paragrafoelenco"/>
        <w:numPr>
          <w:ilvl w:val="0"/>
          <w:numId w:val="34"/>
        </w:numPr>
        <w:suppressLineNumbers/>
        <w:jc w:val="both"/>
      </w:pPr>
      <w:r>
        <w:t>She wanted some privacy.</w:t>
      </w:r>
    </w:p>
    <w:p w14:paraId="592532DA" w14:textId="77777777" w:rsidR="00B9777E" w:rsidRPr="00DA4127" w:rsidRDefault="00B9777E" w:rsidP="00144454">
      <w:pPr>
        <w:pStyle w:val="Paragrafoelenco"/>
        <w:numPr>
          <w:ilvl w:val="0"/>
          <w:numId w:val="34"/>
        </w:numPr>
        <w:suppressLineNumbers/>
        <w:jc w:val="both"/>
        <w:rPr>
          <w:lang w:val="en-US"/>
        </w:rPr>
      </w:pPr>
      <w:r w:rsidRPr="00DA4127">
        <w:rPr>
          <w:lang w:val="en-US"/>
        </w:rPr>
        <w:t>She wanted to annoy her mum.</w:t>
      </w:r>
    </w:p>
    <w:p w14:paraId="031CBFBF" w14:textId="77777777" w:rsidR="00B9777E" w:rsidRPr="00DA4127" w:rsidRDefault="00B9777E" w:rsidP="00B9777E">
      <w:pPr>
        <w:suppressLineNumbers/>
        <w:jc w:val="both"/>
        <w:rPr>
          <w:lang w:val="en-US"/>
        </w:rPr>
      </w:pPr>
    </w:p>
    <w:p w14:paraId="00F4C11B" w14:textId="77777777" w:rsidR="00B9777E" w:rsidRPr="00DA4127" w:rsidRDefault="00B9777E" w:rsidP="00144454">
      <w:pPr>
        <w:pStyle w:val="Paragrafoelenco"/>
        <w:numPr>
          <w:ilvl w:val="0"/>
          <w:numId w:val="32"/>
        </w:numPr>
        <w:suppressLineNumbers/>
        <w:jc w:val="both"/>
        <w:rPr>
          <w:lang w:val="en-US"/>
        </w:rPr>
      </w:pPr>
      <w:r w:rsidRPr="00DA4127">
        <w:rPr>
          <w:lang w:val="en-US"/>
        </w:rPr>
        <w:t>While she was in her little house, the writer experienced feelings of</w:t>
      </w:r>
    </w:p>
    <w:p w14:paraId="48A0DD8F" w14:textId="77777777" w:rsidR="00B9777E" w:rsidRDefault="00B9777E" w:rsidP="00144454">
      <w:pPr>
        <w:pStyle w:val="Paragrafoelenco"/>
        <w:numPr>
          <w:ilvl w:val="0"/>
          <w:numId w:val="35"/>
        </w:numPr>
        <w:suppressLineNumbers/>
        <w:jc w:val="both"/>
      </w:pPr>
      <w:r>
        <w:t>sadness.</w:t>
      </w:r>
    </w:p>
    <w:p w14:paraId="5E60A2FD" w14:textId="77777777" w:rsidR="00B9777E" w:rsidRDefault="00B9777E" w:rsidP="00144454">
      <w:pPr>
        <w:pStyle w:val="Paragrafoelenco"/>
        <w:numPr>
          <w:ilvl w:val="0"/>
          <w:numId w:val="35"/>
        </w:numPr>
        <w:suppressLineNumbers/>
        <w:jc w:val="both"/>
      </w:pPr>
      <w:r>
        <w:t>happiness.</w:t>
      </w:r>
    </w:p>
    <w:p w14:paraId="3C59AE29" w14:textId="77777777" w:rsidR="00B9777E" w:rsidRDefault="00B9777E" w:rsidP="00144454">
      <w:pPr>
        <w:pStyle w:val="Paragrafoelenco"/>
        <w:numPr>
          <w:ilvl w:val="0"/>
          <w:numId w:val="35"/>
        </w:numPr>
        <w:suppressLineNumbers/>
        <w:jc w:val="both"/>
      </w:pPr>
      <w:r>
        <w:t>annoyance.</w:t>
      </w:r>
    </w:p>
    <w:p w14:paraId="577B2419" w14:textId="77777777" w:rsidR="00B9777E" w:rsidRDefault="00B9777E" w:rsidP="00B9777E">
      <w:pPr>
        <w:suppressLineNumbers/>
        <w:jc w:val="both"/>
      </w:pPr>
    </w:p>
    <w:p w14:paraId="2A24BEAE" w14:textId="77777777" w:rsidR="00B9777E" w:rsidRPr="00DA4127" w:rsidRDefault="00B9777E" w:rsidP="00144454">
      <w:pPr>
        <w:pStyle w:val="Paragrafoelenco"/>
        <w:numPr>
          <w:ilvl w:val="0"/>
          <w:numId w:val="32"/>
        </w:numPr>
        <w:suppressLineNumbers/>
        <w:jc w:val="both"/>
        <w:rPr>
          <w:lang w:val="en-US"/>
        </w:rPr>
      </w:pPr>
      <w:r w:rsidRPr="00DA4127">
        <w:rPr>
          <w:lang w:val="en-US"/>
        </w:rPr>
        <w:t>What does the writer mean when she says “I would now sink or swim”?</w:t>
      </w:r>
    </w:p>
    <w:p w14:paraId="5EB3ECC1" w14:textId="77777777" w:rsidR="00B9777E" w:rsidRPr="00DA4127" w:rsidRDefault="00B9777E" w:rsidP="00144454">
      <w:pPr>
        <w:pStyle w:val="Paragrafoelenco"/>
        <w:numPr>
          <w:ilvl w:val="0"/>
          <w:numId w:val="36"/>
        </w:numPr>
        <w:suppressLineNumbers/>
        <w:jc w:val="both"/>
        <w:rPr>
          <w:lang w:val="en-US"/>
        </w:rPr>
      </w:pPr>
      <w:r w:rsidRPr="00DA4127">
        <w:rPr>
          <w:lang w:val="en-US"/>
        </w:rPr>
        <w:t>Living on her own wasn’t necessarily going to be a success.</w:t>
      </w:r>
    </w:p>
    <w:p w14:paraId="378E9642" w14:textId="77777777" w:rsidR="00B9777E" w:rsidRPr="00DA4127" w:rsidRDefault="00B9777E" w:rsidP="00144454">
      <w:pPr>
        <w:pStyle w:val="Paragrafoelenco"/>
        <w:numPr>
          <w:ilvl w:val="0"/>
          <w:numId w:val="36"/>
        </w:numPr>
        <w:suppressLineNumbers/>
        <w:jc w:val="both"/>
        <w:rPr>
          <w:lang w:val="en-US"/>
        </w:rPr>
      </w:pPr>
      <w:r w:rsidRPr="00DA4127">
        <w:rPr>
          <w:lang w:val="en-US"/>
        </w:rPr>
        <w:t>Living on her own was something she found easy.</w:t>
      </w:r>
    </w:p>
    <w:p w14:paraId="74273C43" w14:textId="77777777" w:rsidR="00B9777E" w:rsidRPr="00DA4127" w:rsidRDefault="00B9777E" w:rsidP="00144454">
      <w:pPr>
        <w:pStyle w:val="Paragrafoelenco"/>
        <w:numPr>
          <w:ilvl w:val="0"/>
          <w:numId w:val="36"/>
        </w:numPr>
        <w:suppressLineNumbers/>
        <w:jc w:val="both"/>
        <w:rPr>
          <w:lang w:val="en-US"/>
        </w:rPr>
      </w:pPr>
      <w:r w:rsidRPr="00DA4127">
        <w:rPr>
          <w:lang w:val="en-US"/>
        </w:rPr>
        <w:t>Living on her own meant she would have to grow up.</w:t>
      </w:r>
    </w:p>
    <w:p w14:paraId="203FD1D3" w14:textId="77777777" w:rsidR="00B9777E" w:rsidRPr="00DA4127" w:rsidRDefault="00B9777E" w:rsidP="00B9777E">
      <w:pPr>
        <w:suppressLineNumbers/>
        <w:ind w:left="720"/>
        <w:jc w:val="both"/>
        <w:rPr>
          <w:lang w:val="en-US"/>
        </w:rPr>
      </w:pPr>
    </w:p>
    <w:p w14:paraId="4B614C51" w14:textId="77777777" w:rsidR="00B9777E" w:rsidRPr="00DA4127" w:rsidRDefault="00B9777E" w:rsidP="00144454">
      <w:pPr>
        <w:pStyle w:val="Paragrafoelenco"/>
        <w:numPr>
          <w:ilvl w:val="0"/>
          <w:numId w:val="32"/>
        </w:numPr>
        <w:suppressLineNumbers/>
        <w:jc w:val="both"/>
        <w:rPr>
          <w:lang w:val="en-US"/>
        </w:rPr>
      </w:pPr>
      <w:r w:rsidRPr="00DA4127">
        <w:rPr>
          <w:lang w:val="en-US"/>
        </w:rPr>
        <w:t>When the writer moved into her own apartment</w:t>
      </w:r>
    </w:p>
    <w:p w14:paraId="6EB98FE5" w14:textId="77777777" w:rsidR="00B9777E" w:rsidRDefault="00B9777E" w:rsidP="00144454">
      <w:pPr>
        <w:pStyle w:val="Paragrafoelenco"/>
        <w:numPr>
          <w:ilvl w:val="0"/>
          <w:numId w:val="37"/>
        </w:numPr>
        <w:suppressLineNumbers/>
        <w:jc w:val="both"/>
      </w:pPr>
      <w:r>
        <w:t>she missed her sisters.</w:t>
      </w:r>
    </w:p>
    <w:p w14:paraId="5FD2478A" w14:textId="77777777" w:rsidR="00B9777E" w:rsidRPr="00DA4127" w:rsidRDefault="00B9777E" w:rsidP="00144454">
      <w:pPr>
        <w:pStyle w:val="Paragrafoelenco"/>
        <w:numPr>
          <w:ilvl w:val="0"/>
          <w:numId w:val="37"/>
        </w:numPr>
        <w:suppressLineNumbers/>
        <w:jc w:val="both"/>
        <w:rPr>
          <w:lang w:val="en-US"/>
        </w:rPr>
      </w:pPr>
      <w:r w:rsidRPr="00DA4127">
        <w:rPr>
          <w:lang w:val="en-US"/>
        </w:rPr>
        <w:t>she missed her roommate’s cat collection.</w:t>
      </w:r>
    </w:p>
    <w:p w14:paraId="210F6302" w14:textId="77777777" w:rsidR="00B9777E" w:rsidRPr="00DA4127" w:rsidRDefault="00B9777E" w:rsidP="00144454">
      <w:pPr>
        <w:pStyle w:val="Paragrafoelenco"/>
        <w:numPr>
          <w:ilvl w:val="0"/>
          <w:numId w:val="37"/>
        </w:numPr>
        <w:suppressLineNumbers/>
        <w:jc w:val="both"/>
        <w:rPr>
          <w:lang w:val="en-US"/>
        </w:rPr>
      </w:pPr>
      <w:r w:rsidRPr="00DA4127">
        <w:rPr>
          <w:lang w:val="en-US"/>
        </w:rPr>
        <w:t>she missed someone to share the rent with.</w:t>
      </w:r>
    </w:p>
    <w:p w14:paraId="66561073" w14:textId="77777777" w:rsidR="00B9777E" w:rsidRPr="00DA4127" w:rsidRDefault="00B9777E" w:rsidP="00B9777E">
      <w:pPr>
        <w:suppressLineNumbers/>
        <w:jc w:val="both"/>
        <w:rPr>
          <w:lang w:val="en-US"/>
        </w:rPr>
      </w:pPr>
    </w:p>
    <w:p w14:paraId="0EC20BFC" w14:textId="77777777" w:rsidR="00B9777E" w:rsidRPr="00DA4127" w:rsidRDefault="00B9777E" w:rsidP="00144454">
      <w:pPr>
        <w:pStyle w:val="Paragrafoelenco"/>
        <w:numPr>
          <w:ilvl w:val="0"/>
          <w:numId w:val="32"/>
        </w:numPr>
        <w:suppressLineNumbers/>
        <w:jc w:val="both"/>
        <w:rPr>
          <w:lang w:val="en-US"/>
        </w:rPr>
      </w:pPr>
      <w:r w:rsidRPr="00DA4127">
        <w:rPr>
          <w:lang w:val="en-US"/>
        </w:rPr>
        <w:t>What was the writer used to doing when she had shared a flat?</w:t>
      </w:r>
    </w:p>
    <w:p w14:paraId="45526DDB" w14:textId="77777777" w:rsidR="00B9777E" w:rsidRPr="00DA4127" w:rsidRDefault="00B9777E" w:rsidP="00144454">
      <w:pPr>
        <w:pStyle w:val="Paragrafoelenco"/>
        <w:numPr>
          <w:ilvl w:val="0"/>
          <w:numId w:val="38"/>
        </w:numPr>
        <w:suppressLineNumbers/>
        <w:jc w:val="both"/>
        <w:rPr>
          <w:lang w:val="en-US"/>
        </w:rPr>
      </w:pPr>
      <w:r w:rsidRPr="00DA4127">
        <w:rPr>
          <w:lang w:val="en-US"/>
        </w:rPr>
        <w:t>Enjoying caring for the house.</w:t>
      </w:r>
    </w:p>
    <w:p w14:paraId="064D43F4" w14:textId="77777777" w:rsidR="00B9777E" w:rsidRDefault="00B9777E" w:rsidP="00144454">
      <w:pPr>
        <w:pStyle w:val="Paragrafoelenco"/>
        <w:numPr>
          <w:ilvl w:val="0"/>
          <w:numId w:val="38"/>
        </w:numPr>
        <w:suppressLineNumbers/>
        <w:jc w:val="both"/>
      </w:pPr>
      <w:r>
        <w:t>Acting spontaneously.</w:t>
      </w:r>
    </w:p>
    <w:p w14:paraId="5D348F80" w14:textId="77777777" w:rsidR="00B9777E" w:rsidRPr="00DA4127" w:rsidRDefault="00B9777E" w:rsidP="00144454">
      <w:pPr>
        <w:pStyle w:val="Paragrafoelenco"/>
        <w:numPr>
          <w:ilvl w:val="0"/>
          <w:numId w:val="38"/>
        </w:numPr>
        <w:suppressLineNumbers/>
        <w:jc w:val="both"/>
        <w:rPr>
          <w:lang w:val="en-US"/>
        </w:rPr>
      </w:pPr>
      <w:r w:rsidRPr="00DA4127">
        <w:rPr>
          <w:lang w:val="en-US"/>
        </w:rPr>
        <w:t>Showing consideration for her roommates.</w:t>
      </w:r>
    </w:p>
    <w:p w14:paraId="4472139E" w14:textId="77777777" w:rsidR="00B9777E" w:rsidRPr="00DA4127" w:rsidRDefault="00B9777E" w:rsidP="00B9777E">
      <w:pPr>
        <w:suppressLineNumbers/>
        <w:jc w:val="both"/>
        <w:rPr>
          <w:lang w:val="en-US"/>
        </w:rPr>
      </w:pPr>
    </w:p>
    <w:p w14:paraId="67676060" w14:textId="77777777" w:rsidR="00B9777E" w:rsidRPr="00DA4127" w:rsidRDefault="00B9777E" w:rsidP="00144454">
      <w:pPr>
        <w:pStyle w:val="Paragrafoelenco"/>
        <w:numPr>
          <w:ilvl w:val="0"/>
          <w:numId w:val="32"/>
        </w:numPr>
        <w:suppressLineNumbers/>
        <w:jc w:val="both"/>
        <w:rPr>
          <w:lang w:val="en-US"/>
        </w:rPr>
      </w:pPr>
      <w:r w:rsidRPr="00DA4127">
        <w:rPr>
          <w:lang w:val="en-US"/>
        </w:rPr>
        <w:t>What does the writer mean by “I easily let things slip”?</w:t>
      </w:r>
    </w:p>
    <w:p w14:paraId="03E923C3" w14:textId="77777777" w:rsidR="00B9777E" w:rsidRPr="00DA4127" w:rsidRDefault="00B9777E" w:rsidP="00144454">
      <w:pPr>
        <w:pStyle w:val="Paragrafoelenco"/>
        <w:numPr>
          <w:ilvl w:val="0"/>
          <w:numId w:val="39"/>
        </w:numPr>
        <w:suppressLineNumbers/>
        <w:jc w:val="both"/>
        <w:rPr>
          <w:lang w:val="en-US"/>
        </w:rPr>
      </w:pPr>
      <w:r w:rsidRPr="00DA4127">
        <w:rPr>
          <w:lang w:val="en-US"/>
        </w:rPr>
        <w:t>She was always dropping things in the house.</w:t>
      </w:r>
    </w:p>
    <w:p w14:paraId="220D9DFF" w14:textId="77777777" w:rsidR="00B9777E" w:rsidRPr="00DA4127" w:rsidRDefault="00B9777E" w:rsidP="00144454">
      <w:pPr>
        <w:pStyle w:val="Paragrafoelenco"/>
        <w:numPr>
          <w:ilvl w:val="0"/>
          <w:numId w:val="39"/>
        </w:numPr>
        <w:suppressLineNumbers/>
        <w:jc w:val="both"/>
        <w:rPr>
          <w:lang w:val="en-US"/>
        </w:rPr>
      </w:pPr>
      <w:r w:rsidRPr="00DA4127">
        <w:rPr>
          <w:lang w:val="en-US"/>
        </w:rPr>
        <w:t>She became a good housewife.</w:t>
      </w:r>
    </w:p>
    <w:p w14:paraId="7F731547" w14:textId="77777777" w:rsidR="00B9777E" w:rsidRPr="00DA4127" w:rsidRDefault="00B9777E" w:rsidP="00144454">
      <w:pPr>
        <w:pStyle w:val="Paragrafoelenco"/>
        <w:numPr>
          <w:ilvl w:val="0"/>
          <w:numId w:val="39"/>
        </w:numPr>
        <w:suppressLineNumbers/>
        <w:jc w:val="both"/>
        <w:rPr>
          <w:lang w:val="en-US"/>
        </w:rPr>
      </w:pPr>
      <w:r w:rsidRPr="00DA4127">
        <w:rPr>
          <w:lang w:val="en-US"/>
        </w:rPr>
        <w:t>She allowed the house to get untidy.</w:t>
      </w:r>
    </w:p>
    <w:p w14:paraId="7D04363B" w14:textId="77777777" w:rsidR="00B9777E" w:rsidRPr="00DA4127" w:rsidRDefault="00B9777E" w:rsidP="00B9777E">
      <w:pPr>
        <w:suppressLineNumbers/>
        <w:jc w:val="both"/>
        <w:rPr>
          <w:color w:val="FF0000"/>
          <w:lang w:val="en-US"/>
        </w:rPr>
      </w:pPr>
    </w:p>
    <w:p w14:paraId="25A175F0" w14:textId="77777777" w:rsidR="00B9777E" w:rsidRPr="00DA4127" w:rsidRDefault="00B9777E" w:rsidP="00144454">
      <w:pPr>
        <w:pStyle w:val="Paragrafoelenco"/>
        <w:numPr>
          <w:ilvl w:val="0"/>
          <w:numId w:val="32"/>
        </w:numPr>
        <w:suppressLineNumbers/>
        <w:jc w:val="both"/>
        <w:rPr>
          <w:lang w:val="en-US"/>
        </w:rPr>
      </w:pPr>
      <w:r w:rsidRPr="00DA4127">
        <w:rPr>
          <w:lang w:val="en-US"/>
        </w:rPr>
        <w:t>What were the dangers of her new-found freedom?</w:t>
      </w:r>
    </w:p>
    <w:p w14:paraId="3E363F72" w14:textId="77777777" w:rsidR="00B9777E" w:rsidRDefault="00B9777E" w:rsidP="00144454">
      <w:pPr>
        <w:pStyle w:val="Paragrafoelenco"/>
        <w:numPr>
          <w:ilvl w:val="0"/>
          <w:numId w:val="40"/>
        </w:numPr>
        <w:suppressLineNumbers/>
        <w:jc w:val="both"/>
      </w:pPr>
      <w:r>
        <w:t>Not washing.</w:t>
      </w:r>
    </w:p>
    <w:p w14:paraId="422CC84A" w14:textId="77777777" w:rsidR="00B9777E" w:rsidRDefault="00B9777E" w:rsidP="00144454">
      <w:pPr>
        <w:pStyle w:val="Paragrafoelenco"/>
        <w:numPr>
          <w:ilvl w:val="0"/>
          <w:numId w:val="40"/>
        </w:numPr>
        <w:suppressLineNumbers/>
        <w:jc w:val="both"/>
      </w:pPr>
      <w:r>
        <w:t>Not eating properly.</w:t>
      </w:r>
    </w:p>
    <w:p w14:paraId="4B0C8A7C" w14:textId="77777777" w:rsidR="00B9777E" w:rsidRPr="00DA4127" w:rsidRDefault="00B9777E" w:rsidP="00144454">
      <w:pPr>
        <w:pStyle w:val="Paragrafoelenco"/>
        <w:numPr>
          <w:ilvl w:val="0"/>
          <w:numId w:val="40"/>
        </w:numPr>
        <w:suppressLineNumbers/>
        <w:jc w:val="both"/>
        <w:rPr>
          <w:lang w:val="en-US"/>
        </w:rPr>
      </w:pPr>
      <w:r w:rsidRPr="00DA4127">
        <w:rPr>
          <w:lang w:val="en-US"/>
        </w:rPr>
        <w:t>Not worrying about current affairs.</w:t>
      </w:r>
    </w:p>
    <w:p w14:paraId="3B299B74" w14:textId="77777777" w:rsidR="00B9777E" w:rsidRPr="00DA4127" w:rsidRDefault="00B9777E" w:rsidP="00B9777E">
      <w:pPr>
        <w:suppressLineNumbers/>
        <w:jc w:val="both"/>
        <w:rPr>
          <w:lang w:val="en-US"/>
        </w:rPr>
      </w:pPr>
    </w:p>
    <w:p w14:paraId="463D73E7" w14:textId="77777777" w:rsidR="00B9777E" w:rsidRPr="00DA4127" w:rsidRDefault="00B9777E" w:rsidP="00144454">
      <w:pPr>
        <w:pStyle w:val="Paragrafoelenco"/>
        <w:numPr>
          <w:ilvl w:val="0"/>
          <w:numId w:val="32"/>
        </w:numPr>
        <w:suppressLineNumbers/>
        <w:jc w:val="both"/>
        <w:rPr>
          <w:lang w:val="en-US"/>
        </w:rPr>
      </w:pPr>
      <w:r w:rsidRPr="00DA4127">
        <w:rPr>
          <w:lang w:val="en-US"/>
        </w:rPr>
        <w:t xml:space="preserve">Which of the following did the writer find the </w:t>
      </w:r>
      <w:r w:rsidRPr="00DA4127">
        <w:rPr>
          <w:b/>
          <w:lang w:val="en-US"/>
        </w:rPr>
        <w:t>MOST</w:t>
      </w:r>
      <w:r w:rsidRPr="00DA4127">
        <w:rPr>
          <w:lang w:val="en-US"/>
        </w:rPr>
        <w:t xml:space="preserve"> difficult to do?</w:t>
      </w:r>
    </w:p>
    <w:p w14:paraId="3E9438B0" w14:textId="77777777" w:rsidR="00B9777E" w:rsidRDefault="00B9777E" w:rsidP="00144454">
      <w:pPr>
        <w:pStyle w:val="Paragrafoelenco"/>
        <w:numPr>
          <w:ilvl w:val="0"/>
          <w:numId w:val="41"/>
        </w:numPr>
        <w:suppressLineNumbers/>
        <w:jc w:val="both"/>
      </w:pPr>
      <w:r>
        <w:t>Keeping the bills down.</w:t>
      </w:r>
    </w:p>
    <w:p w14:paraId="574F949F" w14:textId="77777777" w:rsidR="00B9777E" w:rsidRDefault="00B9777E" w:rsidP="00144454">
      <w:pPr>
        <w:pStyle w:val="Paragrafoelenco"/>
        <w:numPr>
          <w:ilvl w:val="0"/>
          <w:numId w:val="41"/>
        </w:numPr>
        <w:suppressLineNumbers/>
        <w:jc w:val="both"/>
      </w:pPr>
      <w:r>
        <w:t>Cooking for one.</w:t>
      </w:r>
    </w:p>
    <w:p w14:paraId="23058C0D" w14:textId="77777777" w:rsidR="00B9777E" w:rsidRDefault="00B9777E" w:rsidP="00144454">
      <w:pPr>
        <w:pStyle w:val="Paragrafoelenco"/>
        <w:numPr>
          <w:ilvl w:val="0"/>
          <w:numId w:val="41"/>
        </w:numPr>
        <w:suppressLineNumbers/>
        <w:ind w:left="1077" w:hanging="357"/>
        <w:jc w:val="both"/>
      </w:pPr>
      <w:r>
        <w:t>Doing the housework.</w:t>
      </w:r>
    </w:p>
    <w:p w14:paraId="26DAA4F8" w14:textId="77777777" w:rsidR="00B9777E" w:rsidRDefault="00B9777E" w:rsidP="00B9777E">
      <w:pPr>
        <w:suppressLineNumbers/>
        <w:jc w:val="both"/>
      </w:pPr>
    </w:p>
    <w:p w14:paraId="2CF77432" w14:textId="77777777" w:rsidR="00B9777E" w:rsidRPr="00DA4127" w:rsidRDefault="00B9777E" w:rsidP="00144454">
      <w:pPr>
        <w:pStyle w:val="Paragrafoelenco"/>
        <w:numPr>
          <w:ilvl w:val="0"/>
          <w:numId w:val="32"/>
        </w:numPr>
        <w:suppressLineNumbers/>
        <w:jc w:val="both"/>
        <w:rPr>
          <w:lang w:val="en-US"/>
        </w:rPr>
      </w:pPr>
      <w:r w:rsidRPr="00DA4127">
        <w:rPr>
          <w:lang w:val="en-US"/>
        </w:rPr>
        <w:t>What impression of the writer do we get at the end of the passage?</w:t>
      </w:r>
    </w:p>
    <w:p w14:paraId="2C315B30" w14:textId="77777777" w:rsidR="00B9777E" w:rsidRPr="00DA4127" w:rsidRDefault="00B9777E" w:rsidP="00144454">
      <w:pPr>
        <w:pStyle w:val="Paragrafoelenco"/>
        <w:numPr>
          <w:ilvl w:val="0"/>
          <w:numId w:val="42"/>
        </w:numPr>
        <w:suppressLineNumbers/>
        <w:jc w:val="both"/>
        <w:rPr>
          <w:lang w:val="en-US"/>
        </w:rPr>
      </w:pPr>
      <w:r w:rsidRPr="00DA4127">
        <w:rPr>
          <w:lang w:val="en-US"/>
        </w:rPr>
        <w:t>She would prefer to go back to the house under the kitchen table.</w:t>
      </w:r>
    </w:p>
    <w:p w14:paraId="7C83FCAD" w14:textId="77777777" w:rsidR="00B9777E" w:rsidRPr="00DA4127" w:rsidRDefault="00B9777E" w:rsidP="00144454">
      <w:pPr>
        <w:pStyle w:val="Paragrafoelenco"/>
        <w:numPr>
          <w:ilvl w:val="0"/>
          <w:numId w:val="42"/>
        </w:numPr>
        <w:suppressLineNumbers/>
        <w:jc w:val="both"/>
        <w:rPr>
          <w:lang w:val="en-US"/>
        </w:rPr>
      </w:pPr>
      <w:r w:rsidRPr="00DA4127">
        <w:rPr>
          <w:lang w:val="en-US"/>
        </w:rPr>
        <w:t>She wouldn’t swap living on her own for sharing again.</w:t>
      </w:r>
    </w:p>
    <w:p w14:paraId="6E817A8C" w14:textId="77777777" w:rsidR="00B9777E" w:rsidRPr="00DA4127" w:rsidRDefault="00B9777E" w:rsidP="00144454">
      <w:pPr>
        <w:pStyle w:val="Paragrafoelenco"/>
        <w:numPr>
          <w:ilvl w:val="0"/>
          <w:numId w:val="42"/>
        </w:numPr>
        <w:suppressLineNumbers/>
        <w:jc w:val="both"/>
        <w:rPr>
          <w:lang w:val="en-US"/>
        </w:rPr>
      </w:pPr>
      <w:r w:rsidRPr="00DA4127">
        <w:rPr>
          <w:lang w:val="en-US"/>
        </w:rPr>
        <w:t>She would like to shut herself away from the outside world.</w:t>
      </w:r>
    </w:p>
    <w:p w14:paraId="5F1156D7" w14:textId="0CB092A0" w:rsidR="00E44898" w:rsidRPr="00DA4127" w:rsidRDefault="00E44898" w:rsidP="00B9777E">
      <w:pPr>
        <w:rPr>
          <w:sz w:val="22"/>
          <w:szCs w:val="22"/>
          <w:lang w:val="en-US"/>
        </w:rPr>
      </w:pPr>
    </w:p>
    <w:p w14:paraId="223778B3" w14:textId="11CEDAE9" w:rsidR="00E44898" w:rsidRPr="00DA4127" w:rsidRDefault="00E44898" w:rsidP="002753D4">
      <w:pPr>
        <w:rPr>
          <w:sz w:val="22"/>
          <w:szCs w:val="22"/>
          <w:lang w:val="en-US"/>
        </w:rPr>
      </w:pPr>
      <w:r w:rsidRPr="00DA4127">
        <w:rPr>
          <w:sz w:val="22"/>
          <w:szCs w:val="22"/>
          <w:lang w:val="en-US"/>
        </w:rPr>
        <w:br w:type="page"/>
      </w:r>
      <w:r w:rsidRPr="00DA4127">
        <w:rPr>
          <w:b/>
          <w:lang w:val="en-US"/>
        </w:rPr>
        <w:lastRenderedPageBreak/>
        <w:t>WRITING PAPER  III  ANNO March 2015</w:t>
      </w:r>
    </w:p>
    <w:p w14:paraId="451E253F" w14:textId="77777777" w:rsidR="00E44898" w:rsidRPr="00DA4127" w:rsidRDefault="00E44898" w:rsidP="00E44898">
      <w:pPr>
        <w:tabs>
          <w:tab w:val="left" w:pos="3402"/>
        </w:tabs>
        <w:rPr>
          <w:lang w:val="en-US"/>
        </w:rPr>
      </w:pPr>
      <w:r w:rsidRPr="00DA4127">
        <w:rPr>
          <w:lang w:val="en-US"/>
        </w:rPr>
        <w:t>Write between 280 and 320 words on ONE of the following topics:</w:t>
      </w:r>
    </w:p>
    <w:p w14:paraId="3087C0E6" w14:textId="77777777" w:rsidR="00E44898" w:rsidRPr="00DA4127" w:rsidRDefault="00E44898" w:rsidP="00E44898">
      <w:pPr>
        <w:tabs>
          <w:tab w:val="left" w:pos="3402"/>
        </w:tabs>
        <w:rPr>
          <w:lang w:val="en-US"/>
        </w:rPr>
      </w:pPr>
    </w:p>
    <w:p w14:paraId="62FFF751" w14:textId="77777777" w:rsidR="00E44898" w:rsidRPr="00DA4127" w:rsidRDefault="00E44898" w:rsidP="00E44898">
      <w:pPr>
        <w:tabs>
          <w:tab w:val="left" w:pos="3402"/>
        </w:tabs>
        <w:rPr>
          <w:b/>
          <w:i/>
          <w:u w:val="single"/>
          <w:lang w:val="en-US"/>
        </w:rPr>
      </w:pPr>
      <w:r w:rsidRPr="00DA4127">
        <w:rPr>
          <w:b/>
          <w:i/>
          <w:u w:val="single"/>
          <w:lang w:val="en-US"/>
        </w:rPr>
        <w:t xml:space="preserve">1. Essay </w:t>
      </w:r>
    </w:p>
    <w:p w14:paraId="10BFCE5F" w14:textId="77777777" w:rsidR="00E44898" w:rsidRPr="00DA4127" w:rsidRDefault="00E44898" w:rsidP="00E44898">
      <w:pPr>
        <w:tabs>
          <w:tab w:val="left" w:pos="3402"/>
        </w:tabs>
        <w:rPr>
          <w:lang w:val="en-US"/>
        </w:rPr>
      </w:pPr>
      <w:r w:rsidRPr="00DA4127">
        <w:rPr>
          <w:lang w:val="en-US"/>
        </w:rPr>
        <w:t>Parents are the best teachers. Do you agree or not agree with this statement? Give specific reasons and examples to support your answer.</w:t>
      </w:r>
    </w:p>
    <w:p w14:paraId="295CD43A" w14:textId="77777777" w:rsidR="00E44898" w:rsidRPr="00DA4127" w:rsidRDefault="00E44898" w:rsidP="00E44898">
      <w:pPr>
        <w:tabs>
          <w:tab w:val="left" w:pos="3402"/>
        </w:tabs>
        <w:rPr>
          <w:lang w:val="en-US"/>
        </w:rPr>
      </w:pPr>
      <w:r w:rsidRPr="00DA4127">
        <w:rPr>
          <w:lang w:val="en-US"/>
        </w:rPr>
        <w:t xml:space="preserve">                                                            </w:t>
      </w:r>
    </w:p>
    <w:p w14:paraId="69467402" w14:textId="77777777" w:rsidR="00E44898" w:rsidRPr="00DA4127" w:rsidRDefault="00E44898" w:rsidP="00E44898">
      <w:pPr>
        <w:tabs>
          <w:tab w:val="left" w:pos="3402"/>
        </w:tabs>
        <w:rPr>
          <w:lang w:val="en-US"/>
        </w:rPr>
      </w:pPr>
      <w:r w:rsidRPr="00DA4127">
        <w:rPr>
          <w:lang w:val="en-US"/>
        </w:rPr>
        <w:t>OR</w:t>
      </w:r>
    </w:p>
    <w:p w14:paraId="4EDD60BE" w14:textId="77777777" w:rsidR="00E44898" w:rsidRPr="00DA4127" w:rsidRDefault="00E44898" w:rsidP="00E44898">
      <w:pPr>
        <w:tabs>
          <w:tab w:val="left" w:pos="3402"/>
        </w:tabs>
        <w:rPr>
          <w:b/>
          <w:i/>
          <w:u w:val="single"/>
          <w:lang w:val="en-US"/>
        </w:rPr>
      </w:pPr>
    </w:p>
    <w:p w14:paraId="1DD54812" w14:textId="77777777" w:rsidR="00E44898" w:rsidRPr="00DA4127" w:rsidRDefault="00E44898" w:rsidP="00E44898">
      <w:pPr>
        <w:tabs>
          <w:tab w:val="left" w:pos="3402"/>
        </w:tabs>
        <w:rPr>
          <w:b/>
          <w:i/>
          <w:u w:val="single"/>
          <w:lang w:val="en-US"/>
        </w:rPr>
      </w:pPr>
      <w:r w:rsidRPr="00DA4127">
        <w:rPr>
          <w:b/>
          <w:i/>
          <w:u w:val="single"/>
          <w:lang w:val="en-US"/>
        </w:rPr>
        <w:t>2. Report</w:t>
      </w:r>
    </w:p>
    <w:p w14:paraId="1A3A955C" w14:textId="77777777" w:rsidR="00E44898" w:rsidRPr="00DA4127" w:rsidRDefault="00E44898" w:rsidP="00E44898">
      <w:pPr>
        <w:widowControl w:val="0"/>
        <w:autoSpaceDE w:val="0"/>
        <w:autoSpaceDN w:val="0"/>
        <w:adjustRightInd w:val="0"/>
        <w:rPr>
          <w:rFonts w:ascii="Verdana" w:hAnsi="Verdana" w:cs="Verdana"/>
          <w:color w:val="262626"/>
          <w:sz w:val="22"/>
          <w:szCs w:val="22"/>
          <w:lang w:val="en-US"/>
        </w:rPr>
      </w:pPr>
      <w:r w:rsidRPr="00DA4127">
        <w:rPr>
          <w:rFonts w:ascii="Verdana" w:hAnsi="Verdana" w:cs="Verdana"/>
          <w:color w:val="262626"/>
          <w:sz w:val="22"/>
          <w:szCs w:val="22"/>
          <w:lang w:val="en-US"/>
        </w:rPr>
        <w:t xml:space="preserve">People attend college or university for many different reasons (for example, new experiences, career preparation, increased knowledge). </w:t>
      </w:r>
    </w:p>
    <w:p w14:paraId="5480B473" w14:textId="77777777" w:rsidR="00E44898" w:rsidRPr="00DA4127" w:rsidRDefault="00E44898" w:rsidP="00E44898">
      <w:pPr>
        <w:widowControl w:val="0"/>
        <w:autoSpaceDE w:val="0"/>
        <w:autoSpaceDN w:val="0"/>
        <w:adjustRightInd w:val="0"/>
        <w:rPr>
          <w:rFonts w:ascii="Verdana" w:hAnsi="Verdana" w:cs="Verdana"/>
          <w:color w:val="262626"/>
          <w:sz w:val="22"/>
          <w:szCs w:val="22"/>
          <w:lang w:val="en-US"/>
        </w:rPr>
      </w:pPr>
      <w:r w:rsidRPr="00DA4127">
        <w:rPr>
          <w:rFonts w:ascii="Verdana" w:hAnsi="Verdana" w:cs="Verdana"/>
          <w:color w:val="262626"/>
          <w:sz w:val="22"/>
          <w:szCs w:val="22"/>
          <w:lang w:val="en-US"/>
        </w:rPr>
        <w:t>The Dean has asked you to conduct a survey to discover what people want from a university education in order to improve and update the University’s offer. Create a questionnaire, report your findings and make recommendations.</w:t>
      </w:r>
    </w:p>
    <w:p w14:paraId="68978B4C" w14:textId="77777777" w:rsidR="00E44898" w:rsidRPr="00DA4127" w:rsidRDefault="00E44898" w:rsidP="00E44898">
      <w:pPr>
        <w:widowControl w:val="0"/>
        <w:autoSpaceDE w:val="0"/>
        <w:autoSpaceDN w:val="0"/>
        <w:adjustRightInd w:val="0"/>
        <w:rPr>
          <w:rFonts w:ascii="Verdana" w:hAnsi="Verdana" w:cs="Verdana"/>
          <w:color w:val="262626"/>
          <w:sz w:val="22"/>
          <w:szCs w:val="22"/>
          <w:lang w:val="en-US"/>
        </w:rPr>
      </w:pPr>
    </w:p>
    <w:p w14:paraId="18C7D58D" w14:textId="77777777" w:rsidR="00E44898" w:rsidRPr="00DA4127" w:rsidRDefault="00E44898" w:rsidP="00E44898">
      <w:pPr>
        <w:widowControl w:val="0"/>
        <w:autoSpaceDE w:val="0"/>
        <w:autoSpaceDN w:val="0"/>
        <w:adjustRightInd w:val="0"/>
        <w:rPr>
          <w:lang w:val="en-US"/>
        </w:rPr>
      </w:pPr>
    </w:p>
    <w:p w14:paraId="45584E20" w14:textId="77777777" w:rsidR="00E44898" w:rsidRPr="00DA4127" w:rsidRDefault="00E44898" w:rsidP="00E44898">
      <w:pPr>
        <w:tabs>
          <w:tab w:val="left" w:pos="3402"/>
        </w:tabs>
        <w:rPr>
          <w:lang w:val="en-US"/>
        </w:rPr>
      </w:pPr>
    </w:p>
    <w:p w14:paraId="67B9FB89" w14:textId="77777777" w:rsidR="00E44898" w:rsidRPr="00DA4127" w:rsidRDefault="00E44898" w:rsidP="00E44898">
      <w:pPr>
        <w:tabs>
          <w:tab w:val="left" w:pos="3402"/>
        </w:tabs>
        <w:rPr>
          <w:b/>
          <w:lang w:val="en-US"/>
        </w:rPr>
      </w:pPr>
    </w:p>
    <w:p w14:paraId="64F3B5C5" w14:textId="77777777" w:rsidR="00E44898" w:rsidRPr="00DA4127" w:rsidRDefault="00E44898" w:rsidP="00E44898">
      <w:pPr>
        <w:tabs>
          <w:tab w:val="left" w:pos="3402"/>
        </w:tabs>
        <w:rPr>
          <w:b/>
          <w:lang w:val="en-US"/>
        </w:rPr>
      </w:pPr>
    </w:p>
    <w:p w14:paraId="74914232" w14:textId="77777777" w:rsidR="00E44898" w:rsidRPr="00DA4127" w:rsidRDefault="00E44898" w:rsidP="00E44898">
      <w:pPr>
        <w:tabs>
          <w:tab w:val="left" w:pos="3402"/>
        </w:tabs>
        <w:rPr>
          <w:b/>
          <w:lang w:val="en-US"/>
        </w:rPr>
      </w:pPr>
    </w:p>
    <w:p w14:paraId="03A56D22" w14:textId="77777777" w:rsidR="00E44898" w:rsidRPr="00DA4127" w:rsidRDefault="00E44898" w:rsidP="00E44898">
      <w:pPr>
        <w:tabs>
          <w:tab w:val="left" w:pos="3402"/>
        </w:tabs>
        <w:rPr>
          <w:b/>
          <w:lang w:val="en-US"/>
        </w:rPr>
      </w:pPr>
    </w:p>
    <w:p w14:paraId="77CB0C45" w14:textId="77777777" w:rsidR="00E44898" w:rsidRPr="00DA4127" w:rsidRDefault="00E44898" w:rsidP="00E44898">
      <w:pPr>
        <w:widowControl w:val="0"/>
        <w:autoSpaceDE w:val="0"/>
        <w:autoSpaceDN w:val="0"/>
        <w:adjustRightInd w:val="0"/>
        <w:rPr>
          <w:lang w:val="en-US"/>
        </w:rPr>
      </w:pPr>
    </w:p>
    <w:p w14:paraId="43A2A7CE" w14:textId="77777777" w:rsidR="00E44898" w:rsidRPr="00DA4127" w:rsidRDefault="00E44898" w:rsidP="00E44898">
      <w:pPr>
        <w:tabs>
          <w:tab w:val="left" w:pos="3402"/>
        </w:tabs>
        <w:rPr>
          <w:lang w:val="en-US"/>
        </w:rPr>
      </w:pPr>
    </w:p>
    <w:p w14:paraId="520C63AD" w14:textId="77777777" w:rsidR="00E44898" w:rsidRPr="00DA4127" w:rsidRDefault="00E44898" w:rsidP="00E44898">
      <w:pPr>
        <w:tabs>
          <w:tab w:val="left" w:pos="3402"/>
        </w:tabs>
        <w:rPr>
          <w:lang w:val="en-US"/>
        </w:rPr>
      </w:pPr>
    </w:p>
    <w:p w14:paraId="5AFFF60C" w14:textId="2D636809" w:rsidR="00B1423E" w:rsidRPr="00DA4127" w:rsidRDefault="00B1423E">
      <w:pPr>
        <w:rPr>
          <w:lang w:val="en-US"/>
        </w:rPr>
      </w:pPr>
      <w:r w:rsidRPr="00DA4127">
        <w:rPr>
          <w:lang w:val="en-US"/>
        </w:rPr>
        <w:br w:type="page"/>
      </w:r>
    </w:p>
    <w:p w14:paraId="270550D9" w14:textId="77777777" w:rsidR="00B1423E" w:rsidRPr="00EB382B" w:rsidRDefault="00B1423E" w:rsidP="00B1423E">
      <w:pPr>
        <w:rPr>
          <w:color w:val="0000FF"/>
          <w:lang w:val="en-GB"/>
        </w:rPr>
      </w:pPr>
    </w:p>
    <w:p w14:paraId="11FB6B3A" w14:textId="77777777" w:rsidR="00B1423E" w:rsidRPr="00E47B01" w:rsidRDefault="00B1423E" w:rsidP="00B1423E">
      <w:pPr>
        <w:rPr>
          <w:lang w:val="en-GB"/>
        </w:rPr>
      </w:pPr>
    </w:p>
    <w:p w14:paraId="1DB45A34" w14:textId="77777777" w:rsidR="00B1423E" w:rsidRDefault="00B1423E" w:rsidP="00B1423E">
      <w:pPr>
        <w:rPr>
          <w:lang w:val="en-GB"/>
        </w:rPr>
      </w:pPr>
    </w:p>
    <w:p w14:paraId="2AF53769" w14:textId="77777777" w:rsidR="00B1423E" w:rsidRDefault="00B1423E" w:rsidP="00B1423E">
      <w:pPr>
        <w:jc w:val="center"/>
        <w:rPr>
          <w:lang w:val="en-GB"/>
        </w:rPr>
      </w:pPr>
      <w:r>
        <w:rPr>
          <w:lang w:val="en-GB"/>
        </w:rPr>
        <w:t>III ANNO MARCH 2015  LISTENING COMPREHENSION</w:t>
      </w:r>
    </w:p>
    <w:p w14:paraId="1C5B8BAB" w14:textId="77777777" w:rsidR="00B1423E" w:rsidRDefault="00B1423E" w:rsidP="00B1423E">
      <w:pPr>
        <w:rPr>
          <w:lang w:val="en-GB"/>
        </w:rPr>
      </w:pPr>
    </w:p>
    <w:p w14:paraId="7F09CE66" w14:textId="77777777" w:rsidR="00B1423E" w:rsidRDefault="00B1423E" w:rsidP="00B1423E">
      <w:pPr>
        <w:rPr>
          <w:lang w:val="en-GB"/>
        </w:rPr>
      </w:pPr>
      <w:r>
        <w:rPr>
          <w:lang w:val="en-GB"/>
        </w:rPr>
        <w:t>COGNOME …………………………… NOME………………………..MATR. NO:…………….</w:t>
      </w:r>
    </w:p>
    <w:p w14:paraId="3640107F" w14:textId="77777777" w:rsidR="00B1423E" w:rsidRDefault="00B1423E" w:rsidP="00B1423E">
      <w:pPr>
        <w:rPr>
          <w:lang w:val="en-GB"/>
        </w:rPr>
      </w:pPr>
    </w:p>
    <w:p w14:paraId="52C5B246" w14:textId="77777777" w:rsidR="00B1423E" w:rsidRPr="00F90C51" w:rsidRDefault="00B1423E" w:rsidP="00B1423E">
      <w:pPr>
        <w:rPr>
          <w:b/>
          <w:lang w:val="en-GB"/>
        </w:rPr>
      </w:pPr>
      <w:r w:rsidRPr="00F90C51">
        <w:rPr>
          <w:b/>
          <w:lang w:val="en-GB"/>
        </w:rPr>
        <w:t>WHICH OF THESE STATEMENTS IS TRUE? CIRCLE THE CORRECT ANSWER</w:t>
      </w:r>
      <w:r>
        <w:rPr>
          <w:b/>
          <w:lang w:val="en-GB"/>
        </w:rPr>
        <w:t>.</w:t>
      </w:r>
    </w:p>
    <w:p w14:paraId="055514FB" w14:textId="77777777" w:rsidR="00B1423E" w:rsidRPr="00E47B01" w:rsidRDefault="00B1423E" w:rsidP="00B1423E">
      <w:pPr>
        <w:rPr>
          <w:lang w:val="en-GB"/>
        </w:rPr>
      </w:pPr>
      <w:r w:rsidRPr="00E47B01">
        <w:rPr>
          <w:lang w:val="en-GB"/>
        </w:rPr>
        <w:t xml:space="preserve">1.  a.   The band “Dubliners” has had thirty number one hits. </w:t>
      </w:r>
    </w:p>
    <w:p w14:paraId="2C1283BA" w14:textId="77777777" w:rsidR="00B1423E" w:rsidRPr="00E47B01" w:rsidRDefault="00B1423E" w:rsidP="00B1423E">
      <w:pPr>
        <w:rPr>
          <w:lang w:val="en-GB"/>
        </w:rPr>
      </w:pPr>
      <w:r w:rsidRPr="00E47B01">
        <w:rPr>
          <w:lang w:val="en-GB"/>
        </w:rPr>
        <w:t xml:space="preserve">     b.   No other band has sold as many records.</w:t>
      </w:r>
    </w:p>
    <w:p w14:paraId="5D54464B" w14:textId="77777777" w:rsidR="00B1423E" w:rsidRPr="00E47B01" w:rsidRDefault="00B1423E" w:rsidP="00B1423E">
      <w:pPr>
        <w:rPr>
          <w:lang w:val="en-GB"/>
        </w:rPr>
      </w:pPr>
      <w:r w:rsidRPr="00E47B01">
        <w:rPr>
          <w:lang w:val="en-GB"/>
        </w:rPr>
        <w:t xml:space="preserve">     c.   No other band has had as many</w:t>
      </w:r>
      <w:r>
        <w:rPr>
          <w:lang w:val="en-GB"/>
        </w:rPr>
        <w:t xml:space="preserve"> </w:t>
      </w:r>
      <w:r w:rsidRPr="00E47B01">
        <w:rPr>
          <w:lang w:val="en-GB"/>
        </w:rPr>
        <w:t>number one hits.</w:t>
      </w:r>
    </w:p>
    <w:p w14:paraId="05198F47" w14:textId="77777777" w:rsidR="00B1423E" w:rsidRPr="00E47B01" w:rsidRDefault="00B1423E" w:rsidP="00B1423E">
      <w:pPr>
        <w:rPr>
          <w:lang w:val="en-GB"/>
        </w:rPr>
      </w:pPr>
    </w:p>
    <w:p w14:paraId="409A5D13" w14:textId="77777777" w:rsidR="00B1423E" w:rsidRPr="00E47B01" w:rsidRDefault="00B1423E" w:rsidP="00B1423E">
      <w:pPr>
        <w:rPr>
          <w:lang w:val="en-GB"/>
        </w:rPr>
      </w:pPr>
      <w:r w:rsidRPr="00E47B01">
        <w:rPr>
          <w:lang w:val="en-GB"/>
        </w:rPr>
        <w:t xml:space="preserve">2.   Mick O’Riley </w:t>
      </w:r>
    </w:p>
    <w:p w14:paraId="7CF18A46" w14:textId="77777777" w:rsidR="00B1423E" w:rsidRPr="00E47B01" w:rsidRDefault="00B1423E" w:rsidP="00B1423E">
      <w:pPr>
        <w:rPr>
          <w:lang w:val="en-GB"/>
        </w:rPr>
      </w:pPr>
      <w:r w:rsidRPr="00E47B01">
        <w:rPr>
          <w:lang w:val="en-GB"/>
        </w:rPr>
        <w:t xml:space="preserve">     a.  wrote all the band’s songs himself.</w:t>
      </w:r>
    </w:p>
    <w:p w14:paraId="5952A09B" w14:textId="77777777" w:rsidR="00B1423E" w:rsidRPr="00E47B01" w:rsidRDefault="00B1423E" w:rsidP="00B1423E">
      <w:pPr>
        <w:rPr>
          <w:lang w:val="en-GB"/>
        </w:rPr>
      </w:pPr>
      <w:r w:rsidRPr="00E47B01">
        <w:rPr>
          <w:lang w:val="en-GB"/>
        </w:rPr>
        <w:t xml:space="preserve">     b.  was only the lead singer of the band.</w:t>
      </w:r>
    </w:p>
    <w:p w14:paraId="51E839D7" w14:textId="77777777" w:rsidR="00B1423E" w:rsidRDefault="00B1423E" w:rsidP="00B1423E">
      <w:pPr>
        <w:rPr>
          <w:lang w:val="en-GB"/>
        </w:rPr>
      </w:pPr>
      <w:r w:rsidRPr="00E47B01">
        <w:rPr>
          <w:lang w:val="en-GB"/>
        </w:rPr>
        <w:t xml:space="preserve">     c.  co-wrote the songs with another member of the band.</w:t>
      </w:r>
    </w:p>
    <w:p w14:paraId="54FFDDA6" w14:textId="77777777" w:rsidR="00B1423E" w:rsidRDefault="00B1423E" w:rsidP="00B1423E">
      <w:pPr>
        <w:rPr>
          <w:lang w:val="en-GB"/>
        </w:rPr>
      </w:pPr>
    </w:p>
    <w:p w14:paraId="76E6FC66" w14:textId="77777777" w:rsidR="00B1423E" w:rsidRDefault="00B1423E" w:rsidP="00B1423E">
      <w:pPr>
        <w:rPr>
          <w:lang w:val="en-GB"/>
        </w:rPr>
      </w:pPr>
      <w:r>
        <w:rPr>
          <w:lang w:val="en-GB"/>
        </w:rPr>
        <w:t>3.  At present, Mick</w:t>
      </w:r>
    </w:p>
    <w:p w14:paraId="166DBFC1" w14:textId="77777777" w:rsidR="00B1423E" w:rsidRPr="00E47B01" w:rsidRDefault="00B1423E" w:rsidP="00B1423E">
      <w:pPr>
        <w:rPr>
          <w:lang w:val="en-GB"/>
        </w:rPr>
      </w:pPr>
      <w:r>
        <w:rPr>
          <w:lang w:val="en-GB"/>
        </w:rPr>
        <w:t xml:space="preserve">      a. totally excludes the idea of writing songs in the future.</w:t>
      </w:r>
    </w:p>
    <w:p w14:paraId="0B621BC5" w14:textId="77777777" w:rsidR="00B1423E" w:rsidRDefault="00B1423E" w:rsidP="00B1423E">
      <w:pPr>
        <w:rPr>
          <w:lang w:val="en-GB"/>
        </w:rPr>
      </w:pPr>
      <w:r>
        <w:rPr>
          <w:lang w:val="en-GB"/>
        </w:rPr>
        <w:t xml:space="preserve">      b. wants to continue writing hit songs </w:t>
      </w:r>
    </w:p>
    <w:p w14:paraId="4DD00113" w14:textId="77777777" w:rsidR="00B1423E" w:rsidRDefault="00B1423E" w:rsidP="00B1423E">
      <w:pPr>
        <w:rPr>
          <w:lang w:val="en-GB"/>
        </w:rPr>
      </w:pPr>
      <w:r>
        <w:rPr>
          <w:lang w:val="en-GB"/>
        </w:rPr>
        <w:t xml:space="preserve">      c. thinks he </w:t>
      </w:r>
      <w:r w:rsidRPr="005D0572">
        <w:rPr>
          <w:lang w:val="en-GB"/>
        </w:rPr>
        <w:t xml:space="preserve">may </w:t>
      </w:r>
      <w:r>
        <w:rPr>
          <w:lang w:val="en-GB"/>
        </w:rPr>
        <w:t>try another musical genre in the future.</w:t>
      </w:r>
    </w:p>
    <w:p w14:paraId="3FC60BB2" w14:textId="77777777" w:rsidR="00B1423E" w:rsidRPr="005D0572" w:rsidRDefault="00B1423E" w:rsidP="00B1423E">
      <w:pPr>
        <w:rPr>
          <w:lang w:val="en-GB"/>
        </w:rPr>
      </w:pPr>
    </w:p>
    <w:p w14:paraId="2BBB84AE" w14:textId="77777777" w:rsidR="00B1423E" w:rsidRPr="005D0572" w:rsidRDefault="00B1423E" w:rsidP="00B1423E">
      <w:pPr>
        <w:rPr>
          <w:lang w:val="en-GB"/>
        </w:rPr>
      </w:pPr>
      <w:r w:rsidRPr="005D0572">
        <w:rPr>
          <w:lang w:val="en-GB"/>
        </w:rPr>
        <w:t xml:space="preserve">4.  Mick says he now wants to dedicate more time to </w:t>
      </w:r>
    </w:p>
    <w:p w14:paraId="53DDD8F5" w14:textId="77777777" w:rsidR="00B1423E" w:rsidRPr="005D0572" w:rsidRDefault="00B1423E" w:rsidP="00B1423E">
      <w:pPr>
        <w:rPr>
          <w:lang w:val="en-GB"/>
        </w:rPr>
      </w:pPr>
      <w:r w:rsidRPr="005D0572">
        <w:rPr>
          <w:lang w:val="en-GB"/>
        </w:rPr>
        <w:t xml:space="preserve">     a   his daughter Lucy and his wife.</w:t>
      </w:r>
    </w:p>
    <w:p w14:paraId="00D90F5E" w14:textId="77777777" w:rsidR="00B1423E" w:rsidRPr="005D0572" w:rsidRDefault="00B1423E" w:rsidP="00B1423E">
      <w:pPr>
        <w:rPr>
          <w:lang w:val="en-GB"/>
        </w:rPr>
      </w:pPr>
      <w:r w:rsidRPr="005D0572">
        <w:rPr>
          <w:lang w:val="en-GB"/>
        </w:rPr>
        <w:t xml:space="preserve">     b.  his two children.</w:t>
      </w:r>
    </w:p>
    <w:p w14:paraId="222F2CE4" w14:textId="77777777" w:rsidR="00B1423E" w:rsidRDefault="00B1423E" w:rsidP="00B1423E">
      <w:pPr>
        <w:rPr>
          <w:lang w:val="en-GB"/>
        </w:rPr>
      </w:pPr>
      <w:r>
        <w:rPr>
          <w:lang w:val="en-GB"/>
        </w:rPr>
        <w:t xml:space="preserve">     c.  being a better singer.</w:t>
      </w:r>
    </w:p>
    <w:p w14:paraId="06D9F2F6" w14:textId="77777777" w:rsidR="00B1423E" w:rsidRPr="005D0572" w:rsidRDefault="00B1423E" w:rsidP="00B1423E">
      <w:pPr>
        <w:rPr>
          <w:lang w:val="en-GB"/>
        </w:rPr>
      </w:pPr>
    </w:p>
    <w:p w14:paraId="724A74F5" w14:textId="77777777" w:rsidR="00B1423E" w:rsidRPr="00E47B01" w:rsidRDefault="00B1423E" w:rsidP="00B1423E">
      <w:pPr>
        <w:rPr>
          <w:lang w:val="en-GB"/>
        </w:rPr>
      </w:pPr>
      <w:r>
        <w:rPr>
          <w:lang w:val="en-GB"/>
        </w:rPr>
        <w:t>5</w:t>
      </w:r>
      <w:r w:rsidRPr="00E47B01">
        <w:rPr>
          <w:lang w:val="en-GB"/>
        </w:rPr>
        <w:t>.  Mick’s wife</w:t>
      </w:r>
    </w:p>
    <w:p w14:paraId="2D75DC4B" w14:textId="77777777" w:rsidR="00B1423E" w:rsidRPr="00E47B01" w:rsidRDefault="00B1423E" w:rsidP="00B1423E">
      <w:pPr>
        <w:rPr>
          <w:lang w:val="en-GB"/>
        </w:rPr>
      </w:pPr>
      <w:r>
        <w:rPr>
          <w:lang w:val="en-GB"/>
        </w:rPr>
        <w:t xml:space="preserve">      </w:t>
      </w:r>
      <w:r w:rsidRPr="00E47B01">
        <w:rPr>
          <w:lang w:val="en-GB"/>
        </w:rPr>
        <w:t>a.  says she doesn’t want more children.</w:t>
      </w:r>
    </w:p>
    <w:p w14:paraId="1D910017" w14:textId="77777777" w:rsidR="00B1423E" w:rsidRPr="00E47B01" w:rsidRDefault="00B1423E" w:rsidP="00B1423E">
      <w:pPr>
        <w:rPr>
          <w:lang w:val="en-GB"/>
        </w:rPr>
      </w:pPr>
      <w:r>
        <w:rPr>
          <w:lang w:val="en-GB"/>
        </w:rPr>
        <w:t xml:space="preserve">      </w:t>
      </w:r>
      <w:r w:rsidRPr="00E47B01">
        <w:rPr>
          <w:lang w:val="en-GB"/>
        </w:rPr>
        <w:t>b.  says she wants her husband to be at home more.</w:t>
      </w:r>
    </w:p>
    <w:p w14:paraId="5EBD39D6" w14:textId="77777777" w:rsidR="00B1423E" w:rsidRPr="00E47B01" w:rsidRDefault="00B1423E" w:rsidP="00B1423E">
      <w:pPr>
        <w:rPr>
          <w:lang w:val="en-GB"/>
        </w:rPr>
      </w:pPr>
      <w:r>
        <w:rPr>
          <w:lang w:val="en-GB"/>
        </w:rPr>
        <w:t xml:space="preserve">     </w:t>
      </w:r>
      <w:r w:rsidRPr="00E47B01">
        <w:rPr>
          <w:lang w:val="en-GB"/>
        </w:rPr>
        <w:t xml:space="preserve"> c.  says she wants to tour with her husband.     </w:t>
      </w:r>
    </w:p>
    <w:p w14:paraId="1C60AB86" w14:textId="77777777" w:rsidR="00B1423E" w:rsidRPr="00E47B01" w:rsidRDefault="00B1423E" w:rsidP="00B1423E">
      <w:pPr>
        <w:rPr>
          <w:lang w:val="en-GB"/>
        </w:rPr>
      </w:pPr>
    </w:p>
    <w:p w14:paraId="43A0F2EB" w14:textId="77777777" w:rsidR="00B1423E" w:rsidRPr="00E47B01" w:rsidRDefault="00B1423E" w:rsidP="00B1423E">
      <w:pPr>
        <w:rPr>
          <w:lang w:val="en-GB"/>
        </w:rPr>
      </w:pPr>
      <w:r>
        <w:rPr>
          <w:lang w:val="en-GB"/>
        </w:rPr>
        <w:t>6</w:t>
      </w:r>
      <w:r w:rsidRPr="00E47B01">
        <w:rPr>
          <w:lang w:val="en-GB"/>
        </w:rPr>
        <w:t xml:space="preserve">. The members of the band </w:t>
      </w:r>
    </w:p>
    <w:p w14:paraId="109406E7" w14:textId="77777777" w:rsidR="00B1423E" w:rsidRPr="00E47B01" w:rsidRDefault="00B1423E" w:rsidP="00B1423E">
      <w:pPr>
        <w:rPr>
          <w:lang w:val="en-GB"/>
        </w:rPr>
      </w:pPr>
      <w:r w:rsidRPr="00E47B01">
        <w:rPr>
          <w:lang w:val="en-GB"/>
        </w:rPr>
        <w:t xml:space="preserve">        a.  are Mick’s brothers.</w:t>
      </w:r>
    </w:p>
    <w:p w14:paraId="19D9841E" w14:textId="77777777" w:rsidR="00B1423E" w:rsidRPr="00E47B01" w:rsidRDefault="00B1423E" w:rsidP="00B1423E">
      <w:pPr>
        <w:rPr>
          <w:lang w:val="en-GB"/>
        </w:rPr>
      </w:pPr>
      <w:r w:rsidRPr="00E47B01">
        <w:rPr>
          <w:lang w:val="en-GB"/>
        </w:rPr>
        <w:t xml:space="preserve">        b.  met </w:t>
      </w:r>
      <w:r>
        <w:rPr>
          <w:lang w:val="en-GB"/>
        </w:rPr>
        <w:t>while studying</w:t>
      </w:r>
      <w:r w:rsidRPr="00E47B01">
        <w:rPr>
          <w:lang w:val="en-GB"/>
        </w:rPr>
        <w:t>.</w:t>
      </w:r>
    </w:p>
    <w:p w14:paraId="48AE2F37" w14:textId="77777777" w:rsidR="00B1423E" w:rsidRPr="00E47B01" w:rsidRDefault="00B1423E" w:rsidP="00B1423E">
      <w:pPr>
        <w:rPr>
          <w:lang w:val="en-GB"/>
        </w:rPr>
      </w:pPr>
      <w:r w:rsidRPr="00E47B01">
        <w:rPr>
          <w:lang w:val="en-GB"/>
        </w:rPr>
        <w:t xml:space="preserve">        c.  want to join other bands</w:t>
      </w:r>
    </w:p>
    <w:p w14:paraId="5D563349" w14:textId="77777777" w:rsidR="00B1423E" w:rsidRPr="00E47B01" w:rsidRDefault="00B1423E" w:rsidP="00B1423E">
      <w:pPr>
        <w:rPr>
          <w:lang w:val="en-GB"/>
        </w:rPr>
      </w:pPr>
    </w:p>
    <w:p w14:paraId="4EFA5D59" w14:textId="77777777" w:rsidR="00B1423E" w:rsidRPr="00E47B01" w:rsidRDefault="00B1423E" w:rsidP="00B1423E">
      <w:pPr>
        <w:rPr>
          <w:lang w:val="en-GB"/>
        </w:rPr>
      </w:pPr>
      <w:r w:rsidRPr="00E47B01">
        <w:rPr>
          <w:lang w:val="en-GB"/>
        </w:rPr>
        <w:t xml:space="preserve">  </w:t>
      </w:r>
      <w:r>
        <w:rPr>
          <w:lang w:val="en-GB"/>
        </w:rPr>
        <w:t>7</w:t>
      </w:r>
      <w:r w:rsidRPr="00E47B01">
        <w:rPr>
          <w:lang w:val="en-GB"/>
        </w:rPr>
        <w:t>. Their rivals, “Galway Boys”</w:t>
      </w:r>
      <w:r>
        <w:rPr>
          <w:lang w:val="en-GB"/>
        </w:rPr>
        <w:t>,</w:t>
      </w:r>
      <w:r w:rsidRPr="00E47B01">
        <w:rPr>
          <w:lang w:val="en-GB"/>
        </w:rPr>
        <w:t xml:space="preserve"> </w:t>
      </w:r>
    </w:p>
    <w:p w14:paraId="75DBF366" w14:textId="77777777" w:rsidR="00B1423E" w:rsidRPr="00E47B01" w:rsidRDefault="00B1423E" w:rsidP="00B1423E">
      <w:pPr>
        <w:rPr>
          <w:lang w:val="en-GB"/>
        </w:rPr>
      </w:pPr>
      <w:r w:rsidRPr="00E47B01">
        <w:rPr>
          <w:lang w:val="en-GB"/>
        </w:rPr>
        <w:t xml:space="preserve">         </w:t>
      </w:r>
      <w:r w:rsidRPr="009836C7">
        <w:rPr>
          <w:lang w:val="en-GB"/>
        </w:rPr>
        <w:t>a. broke up</w:t>
      </w:r>
      <w:r>
        <w:rPr>
          <w:lang w:val="en-GB"/>
        </w:rPr>
        <w:t xml:space="preserve"> </w:t>
      </w:r>
      <w:r w:rsidRPr="00E47B01">
        <w:rPr>
          <w:lang w:val="en-GB"/>
        </w:rPr>
        <w:t>last year.</w:t>
      </w:r>
    </w:p>
    <w:p w14:paraId="1215889E" w14:textId="77777777" w:rsidR="00B1423E" w:rsidRPr="00E47B01" w:rsidRDefault="00B1423E" w:rsidP="00B1423E">
      <w:pPr>
        <w:rPr>
          <w:lang w:val="en-GB"/>
        </w:rPr>
      </w:pPr>
      <w:r w:rsidRPr="00E47B01">
        <w:rPr>
          <w:lang w:val="en-GB"/>
        </w:rPr>
        <w:t xml:space="preserve">         b. all decided to go solo.</w:t>
      </w:r>
    </w:p>
    <w:p w14:paraId="5F26D2EA" w14:textId="77777777" w:rsidR="00B1423E" w:rsidRPr="00E47B01" w:rsidRDefault="00B1423E" w:rsidP="00B1423E">
      <w:pPr>
        <w:rPr>
          <w:lang w:val="en-GB"/>
        </w:rPr>
      </w:pPr>
      <w:r w:rsidRPr="00E47B01">
        <w:rPr>
          <w:lang w:val="en-GB"/>
        </w:rPr>
        <w:t xml:space="preserve">         c. also continued playing after their lead singer left.</w:t>
      </w:r>
    </w:p>
    <w:p w14:paraId="6F7639B7" w14:textId="77777777" w:rsidR="00B1423E" w:rsidRPr="00E47B01" w:rsidRDefault="00B1423E" w:rsidP="00B1423E">
      <w:pPr>
        <w:rPr>
          <w:lang w:val="en-GB"/>
        </w:rPr>
      </w:pPr>
      <w:r w:rsidRPr="00E47B01">
        <w:rPr>
          <w:lang w:val="en-GB"/>
        </w:rPr>
        <w:t xml:space="preserve">                                     </w:t>
      </w:r>
    </w:p>
    <w:p w14:paraId="2591121A" w14:textId="77777777" w:rsidR="00B1423E" w:rsidRPr="00E47B01" w:rsidRDefault="00B1423E" w:rsidP="00B1423E">
      <w:pPr>
        <w:rPr>
          <w:lang w:val="en-GB"/>
        </w:rPr>
      </w:pPr>
      <w:r w:rsidRPr="00E47B01">
        <w:rPr>
          <w:lang w:val="en-GB"/>
        </w:rPr>
        <w:t xml:space="preserve">  </w:t>
      </w:r>
      <w:r>
        <w:rPr>
          <w:lang w:val="en-GB"/>
        </w:rPr>
        <w:t>8</w:t>
      </w:r>
      <w:r w:rsidRPr="00E47B01">
        <w:rPr>
          <w:lang w:val="en-GB"/>
        </w:rPr>
        <w:t xml:space="preserve">. The remaining members of the band </w:t>
      </w:r>
    </w:p>
    <w:p w14:paraId="49702338" w14:textId="77777777" w:rsidR="00B1423E" w:rsidRPr="00E47B01" w:rsidRDefault="00B1423E" w:rsidP="00B1423E">
      <w:pPr>
        <w:rPr>
          <w:lang w:val="en-GB"/>
        </w:rPr>
      </w:pPr>
      <w:r w:rsidRPr="00E47B01">
        <w:rPr>
          <w:lang w:val="en-GB"/>
        </w:rPr>
        <w:t xml:space="preserve">         </w:t>
      </w:r>
      <w:r>
        <w:rPr>
          <w:lang w:val="en-GB"/>
        </w:rPr>
        <w:t xml:space="preserve">a.  </w:t>
      </w:r>
      <w:r w:rsidRPr="00E47B01">
        <w:rPr>
          <w:lang w:val="en-GB"/>
        </w:rPr>
        <w:t>had been expecting Mick to leave the band.</w:t>
      </w:r>
    </w:p>
    <w:p w14:paraId="6E0408E3" w14:textId="77777777" w:rsidR="00B1423E" w:rsidRPr="00E47B01" w:rsidRDefault="00B1423E" w:rsidP="00B1423E">
      <w:pPr>
        <w:rPr>
          <w:lang w:val="en-GB"/>
        </w:rPr>
      </w:pPr>
      <w:r w:rsidRPr="00E47B01">
        <w:rPr>
          <w:lang w:val="en-GB"/>
        </w:rPr>
        <w:t xml:space="preserve">         b</w:t>
      </w:r>
      <w:r>
        <w:rPr>
          <w:lang w:val="en-GB"/>
        </w:rPr>
        <w:t xml:space="preserve">. </w:t>
      </w:r>
      <w:r w:rsidRPr="00E47B01">
        <w:rPr>
          <w:lang w:val="en-GB"/>
        </w:rPr>
        <w:t xml:space="preserve"> were </w:t>
      </w:r>
      <w:r w:rsidRPr="00E47289">
        <w:rPr>
          <w:lang w:val="en-GB"/>
        </w:rPr>
        <w:t>sad</w:t>
      </w:r>
      <w:r w:rsidRPr="00E47B01">
        <w:rPr>
          <w:lang w:val="en-GB"/>
        </w:rPr>
        <w:t xml:space="preserve"> Mick was leaving.</w:t>
      </w:r>
    </w:p>
    <w:p w14:paraId="2BD5DBBC" w14:textId="77777777" w:rsidR="00B1423E" w:rsidRPr="00E47B01" w:rsidRDefault="00B1423E" w:rsidP="00B1423E">
      <w:pPr>
        <w:rPr>
          <w:lang w:val="en-GB"/>
        </w:rPr>
      </w:pPr>
      <w:r w:rsidRPr="00E47B01">
        <w:rPr>
          <w:lang w:val="en-GB"/>
        </w:rPr>
        <w:t xml:space="preserve">         c</w:t>
      </w:r>
      <w:r>
        <w:rPr>
          <w:lang w:val="en-GB"/>
        </w:rPr>
        <w:t xml:space="preserve">.  </w:t>
      </w:r>
      <w:r w:rsidRPr="00E47B01">
        <w:rPr>
          <w:lang w:val="en-GB"/>
        </w:rPr>
        <w:t xml:space="preserve">will look for a </w:t>
      </w:r>
      <w:r>
        <w:rPr>
          <w:lang w:val="en-GB"/>
        </w:rPr>
        <w:t>new member for the band.</w:t>
      </w:r>
    </w:p>
    <w:p w14:paraId="465B8B18" w14:textId="77777777" w:rsidR="00B1423E" w:rsidRPr="00E47B01" w:rsidRDefault="00B1423E" w:rsidP="00B1423E">
      <w:pPr>
        <w:rPr>
          <w:lang w:val="en-GB"/>
        </w:rPr>
      </w:pPr>
    </w:p>
    <w:p w14:paraId="40F402B7" w14:textId="77777777" w:rsidR="00B1423E" w:rsidRPr="00E47B01" w:rsidRDefault="00B1423E" w:rsidP="00B1423E">
      <w:pPr>
        <w:rPr>
          <w:lang w:val="en-GB"/>
        </w:rPr>
      </w:pPr>
      <w:r w:rsidRPr="00E47B01">
        <w:rPr>
          <w:lang w:val="en-GB"/>
        </w:rPr>
        <w:t xml:space="preserve">   </w:t>
      </w:r>
      <w:r>
        <w:rPr>
          <w:lang w:val="en-GB"/>
        </w:rPr>
        <w:t>9</w:t>
      </w:r>
      <w:r w:rsidRPr="00E47B01">
        <w:rPr>
          <w:lang w:val="en-GB"/>
        </w:rPr>
        <w:t>.  In his statement Patrick</w:t>
      </w:r>
      <w:r>
        <w:rPr>
          <w:lang w:val="en-GB"/>
        </w:rPr>
        <w:t xml:space="preserve"> Murphy</w:t>
      </w:r>
    </w:p>
    <w:p w14:paraId="6C190F01" w14:textId="77777777" w:rsidR="00B1423E" w:rsidRPr="00E47B01" w:rsidRDefault="00B1423E" w:rsidP="00B1423E">
      <w:pPr>
        <w:rPr>
          <w:lang w:val="en-GB"/>
        </w:rPr>
      </w:pPr>
      <w:r w:rsidRPr="00E47B01">
        <w:rPr>
          <w:lang w:val="en-GB"/>
        </w:rPr>
        <w:t xml:space="preserve">         a.   accused Mick of abandoning them.   </w:t>
      </w:r>
    </w:p>
    <w:p w14:paraId="1861821E" w14:textId="77777777" w:rsidR="00B1423E" w:rsidRPr="00E47B01" w:rsidRDefault="00B1423E" w:rsidP="00B1423E">
      <w:pPr>
        <w:rPr>
          <w:lang w:val="en-GB"/>
        </w:rPr>
      </w:pPr>
      <w:r w:rsidRPr="00E47B01">
        <w:rPr>
          <w:lang w:val="en-GB"/>
        </w:rPr>
        <w:t xml:space="preserve">         b.   made affectionate comments. </w:t>
      </w:r>
    </w:p>
    <w:p w14:paraId="6FC969F9" w14:textId="77777777" w:rsidR="00B1423E" w:rsidRPr="00E47B01" w:rsidRDefault="00B1423E" w:rsidP="00B1423E">
      <w:pPr>
        <w:rPr>
          <w:lang w:val="en-GB"/>
        </w:rPr>
      </w:pPr>
      <w:r w:rsidRPr="00E47B01">
        <w:rPr>
          <w:lang w:val="en-GB"/>
        </w:rPr>
        <w:t xml:space="preserve">         c.   declared Mick was mad to give up fame and fortune.</w:t>
      </w:r>
    </w:p>
    <w:p w14:paraId="1CF374B0" w14:textId="77777777" w:rsidR="00B1423E" w:rsidRDefault="00B1423E" w:rsidP="00B1423E">
      <w:pPr>
        <w:rPr>
          <w:lang w:val="en-GB"/>
        </w:rPr>
      </w:pPr>
    </w:p>
    <w:p w14:paraId="42D047E6" w14:textId="77777777" w:rsidR="00B1423E" w:rsidRDefault="00B1423E" w:rsidP="00B1423E">
      <w:pPr>
        <w:rPr>
          <w:lang w:val="en-GB"/>
        </w:rPr>
      </w:pPr>
      <w:r>
        <w:rPr>
          <w:lang w:val="en-GB"/>
        </w:rPr>
        <w:t>10.   The speaker believes</w:t>
      </w:r>
    </w:p>
    <w:p w14:paraId="4B6312BA" w14:textId="77777777" w:rsidR="00B1423E" w:rsidRDefault="00B1423E" w:rsidP="00B1423E">
      <w:pPr>
        <w:rPr>
          <w:lang w:val="en-GB"/>
        </w:rPr>
      </w:pPr>
      <w:r>
        <w:rPr>
          <w:lang w:val="en-GB"/>
        </w:rPr>
        <w:t xml:space="preserve">          a.   they are an important band.</w:t>
      </w:r>
    </w:p>
    <w:p w14:paraId="32D2510C" w14:textId="77777777" w:rsidR="00B1423E" w:rsidRDefault="00B1423E" w:rsidP="00B1423E">
      <w:pPr>
        <w:rPr>
          <w:lang w:val="en-GB"/>
        </w:rPr>
      </w:pPr>
      <w:r>
        <w:rPr>
          <w:lang w:val="en-GB"/>
        </w:rPr>
        <w:t xml:space="preserve">          b.   they will be an important band in the future.</w:t>
      </w:r>
    </w:p>
    <w:p w14:paraId="599AE9B9" w14:textId="3486A287" w:rsidR="002474F7" w:rsidRDefault="00B1423E" w:rsidP="00B9777E">
      <w:pPr>
        <w:rPr>
          <w:lang w:val="en-GB"/>
        </w:rPr>
      </w:pPr>
      <w:r>
        <w:rPr>
          <w:lang w:val="en-GB"/>
        </w:rPr>
        <w:t xml:space="preserve">          c.   their fame will not last.</w:t>
      </w:r>
    </w:p>
    <w:p w14:paraId="5E40FF61" w14:textId="7E91D642" w:rsidR="002474F7" w:rsidRPr="00DA4127" w:rsidRDefault="002474F7" w:rsidP="00074814">
      <w:r w:rsidRPr="00DA4127">
        <w:br w:type="page"/>
      </w:r>
      <w:r w:rsidRPr="00450FCB">
        <w:rPr>
          <w:b/>
          <w:sz w:val="22"/>
          <w:szCs w:val="22"/>
        </w:rPr>
        <w:lastRenderedPageBreak/>
        <w:t>III ANNO     April 2015</w:t>
      </w:r>
    </w:p>
    <w:p w14:paraId="7E920FF7" w14:textId="77777777" w:rsidR="002474F7" w:rsidRPr="00DA4127" w:rsidRDefault="002474F7" w:rsidP="002474F7">
      <w:pPr>
        <w:rPr>
          <w:b/>
          <w:sz w:val="22"/>
          <w:szCs w:val="22"/>
        </w:rPr>
      </w:pPr>
    </w:p>
    <w:p w14:paraId="447B6DDE" w14:textId="77777777" w:rsidR="002474F7" w:rsidRPr="00450FCB" w:rsidRDefault="002474F7" w:rsidP="002474F7">
      <w:pPr>
        <w:rPr>
          <w:b/>
          <w:sz w:val="22"/>
          <w:szCs w:val="22"/>
          <w:lang w:val="en-GB"/>
        </w:rPr>
      </w:pPr>
      <w:r w:rsidRPr="00DA4127">
        <w:rPr>
          <w:b/>
          <w:sz w:val="22"/>
          <w:szCs w:val="22"/>
        </w:rPr>
        <w:t xml:space="preserve">COGNOME …………………………NOME  ………………………...    </w:t>
      </w:r>
      <w:r w:rsidRPr="00450FCB">
        <w:rPr>
          <w:b/>
          <w:sz w:val="22"/>
          <w:szCs w:val="22"/>
          <w:lang w:val="en-GB"/>
        </w:rPr>
        <w:t>MATR:…………..</w:t>
      </w:r>
    </w:p>
    <w:p w14:paraId="4E32B04B" w14:textId="77777777" w:rsidR="002474F7" w:rsidRPr="00450FCB" w:rsidRDefault="002474F7" w:rsidP="002474F7">
      <w:pPr>
        <w:rPr>
          <w:sz w:val="22"/>
          <w:szCs w:val="22"/>
          <w:lang w:val="en-GB"/>
        </w:rPr>
      </w:pPr>
    </w:p>
    <w:p w14:paraId="09A21480" w14:textId="77777777" w:rsidR="002474F7" w:rsidRPr="00DA4127" w:rsidRDefault="002474F7" w:rsidP="002474F7">
      <w:pPr>
        <w:rPr>
          <w:i/>
          <w:sz w:val="22"/>
          <w:szCs w:val="22"/>
          <w:lang w:val="en-US"/>
        </w:rPr>
      </w:pPr>
      <w:r w:rsidRPr="00DA4127">
        <w:rPr>
          <w:b/>
          <w:i/>
          <w:sz w:val="22"/>
          <w:szCs w:val="22"/>
          <w:lang w:val="en-US"/>
        </w:rPr>
        <w:t>PART TWO</w:t>
      </w:r>
      <w:r w:rsidRPr="00DA4127">
        <w:rPr>
          <w:i/>
          <w:sz w:val="22"/>
          <w:szCs w:val="22"/>
          <w:lang w:val="en-US"/>
        </w:rPr>
        <w:t xml:space="preserve">: Read the following passage and answer the questions 1-10 that follow. Then translate the section indicated in </w:t>
      </w:r>
      <w:r w:rsidRPr="00DA4127">
        <w:rPr>
          <w:b/>
          <w:i/>
          <w:sz w:val="22"/>
          <w:szCs w:val="22"/>
          <w:lang w:val="en-US"/>
        </w:rPr>
        <w:t>bold</w:t>
      </w:r>
      <w:r w:rsidRPr="00DA4127">
        <w:rPr>
          <w:i/>
          <w:sz w:val="22"/>
          <w:szCs w:val="22"/>
          <w:lang w:val="en-US"/>
        </w:rPr>
        <w:t xml:space="preserve"> from line 16 to line 25. You have 1 hour and 15 minutes to complete the 2 tasks. Write the translation in the lines provided.</w:t>
      </w:r>
    </w:p>
    <w:p w14:paraId="29F93184" w14:textId="77777777" w:rsidR="002474F7" w:rsidRPr="00450FCB" w:rsidRDefault="002474F7" w:rsidP="002474F7">
      <w:pPr>
        <w:rPr>
          <w:sz w:val="22"/>
          <w:szCs w:val="22"/>
          <w:lang w:val="en-GB"/>
        </w:rPr>
      </w:pPr>
    </w:p>
    <w:p w14:paraId="57ED6593" w14:textId="77777777" w:rsidR="002474F7" w:rsidRPr="00450FCB" w:rsidRDefault="002474F7" w:rsidP="002474F7">
      <w:pPr>
        <w:rPr>
          <w:sz w:val="22"/>
          <w:szCs w:val="22"/>
          <w:lang w:val="en-GB"/>
        </w:rPr>
        <w:sectPr w:rsidR="002474F7" w:rsidRPr="00450FCB" w:rsidSect="008C75A8">
          <w:pgSz w:w="11906" w:h="16838"/>
          <w:pgMar w:top="851" w:right="1134" w:bottom="1134" w:left="1134" w:header="720" w:footer="720" w:gutter="0"/>
          <w:cols w:space="720"/>
        </w:sectPr>
      </w:pPr>
    </w:p>
    <w:p w14:paraId="495EA353" w14:textId="77777777" w:rsidR="002474F7" w:rsidRPr="00450FCB" w:rsidRDefault="002474F7" w:rsidP="002474F7">
      <w:pPr>
        <w:rPr>
          <w:sz w:val="22"/>
          <w:szCs w:val="22"/>
          <w:lang w:val="en-GB"/>
        </w:rPr>
      </w:pPr>
      <w:r w:rsidRPr="00450FCB">
        <w:rPr>
          <w:sz w:val="22"/>
          <w:szCs w:val="22"/>
          <w:lang w:val="en-GB"/>
        </w:rPr>
        <w:lastRenderedPageBreak/>
        <w:t>One day Miss Brown asked James what a baby horse was called and James couldn’t remember.</w:t>
      </w:r>
    </w:p>
    <w:p w14:paraId="4EAC88B5" w14:textId="77777777" w:rsidR="002474F7" w:rsidRPr="00450FCB" w:rsidRDefault="002474F7" w:rsidP="002474F7">
      <w:pPr>
        <w:rPr>
          <w:sz w:val="22"/>
          <w:szCs w:val="22"/>
          <w:lang w:val="en-GB"/>
        </w:rPr>
      </w:pPr>
      <w:r w:rsidRPr="00450FCB">
        <w:rPr>
          <w:sz w:val="22"/>
          <w:szCs w:val="22"/>
          <w:lang w:val="en-GB"/>
        </w:rPr>
        <w:t>He blinked and shook his head.  He knew, he explained but he just couldn’t remember.  Miss Brown said:</w:t>
      </w:r>
    </w:p>
    <w:p w14:paraId="4C0574A0" w14:textId="77777777" w:rsidR="002474F7" w:rsidRPr="00450FCB" w:rsidRDefault="002474F7" w:rsidP="002474F7">
      <w:pPr>
        <w:rPr>
          <w:sz w:val="22"/>
          <w:szCs w:val="22"/>
          <w:lang w:val="en-GB"/>
        </w:rPr>
      </w:pPr>
      <w:r w:rsidRPr="00450FCB">
        <w:rPr>
          <w:sz w:val="22"/>
          <w:szCs w:val="22"/>
          <w:lang w:val="en-GB"/>
        </w:rPr>
        <w:t xml:space="preserve">  ‘Well, boys and girls, imagine that! James Machen doesn’t know what a baby horse is called.’</w:t>
      </w:r>
    </w:p>
    <w:p w14:paraId="0857F50C" w14:textId="77777777" w:rsidR="002474F7" w:rsidRPr="00450FCB" w:rsidRDefault="002474F7" w:rsidP="002474F7">
      <w:pPr>
        <w:rPr>
          <w:sz w:val="22"/>
          <w:szCs w:val="22"/>
          <w:lang w:val="en-GB"/>
        </w:rPr>
      </w:pPr>
      <w:r w:rsidRPr="00450FCB">
        <w:rPr>
          <w:sz w:val="22"/>
          <w:szCs w:val="22"/>
          <w:lang w:val="en-GB"/>
        </w:rPr>
        <w:t xml:space="preserve">She said it very loudly so that everyone in the classroom </w:t>
      </w:r>
      <w:r>
        <w:rPr>
          <w:sz w:val="22"/>
          <w:szCs w:val="22"/>
          <w:lang w:val="en-GB"/>
        </w:rPr>
        <w:t>could hear</w:t>
      </w:r>
      <w:r w:rsidRPr="00450FCB">
        <w:rPr>
          <w:sz w:val="22"/>
          <w:szCs w:val="22"/>
          <w:lang w:val="en-GB"/>
        </w:rPr>
        <w:t>.  James became very confused. He blinked and said hopefully:</w:t>
      </w:r>
    </w:p>
    <w:p w14:paraId="31607572" w14:textId="77777777" w:rsidR="002474F7" w:rsidRPr="00450FCB" w:rsidRDefault="002474F7" w:rsidP="002474F7">
      <w:pPr>
        <w:rPr>
          <w:sz w:val="22"/>
          <w:szCs w:val="22"/>
          <w:lang w:val="en-GB"/>
        </w:rPr>
      </w:pPr>
      <w:r w:rsidRPr="00450FCB">
        <w:rPr>
          <w:sz w:val="22"/>
          <w:szCs w:val="22"/>
          <w:lang w:val="en-GB"/>
        </w:rPr>
        <w:t xml:space="preserve">  ‘Pony, Miss Brown?’ </w:t>
      </w:r>
    </w:p>
    <w:p w14:paraId="5C867712" w14:textId="77777777" w:rsidR="002474F7" w:rsidRPr="00450FCB" w:rsidRDefault="002474F7" w:rsidP="002474F7">
      <w:pPr>
        <w:rPr>
          <w:sz w:val="22"/>
          <w:szCs w:val="22"/>
          <w:lang w:val="en-GB"/>
        </w:rPr>
      </w:pPr>
      <w:r w:rsidRPr="00450FCB">
        <w:rPr>
          <w:sz w:val="22"/>
          <w:szCs w:val="22"/>
          <w:lang w:val="en-GB"/>
        </w:rPr>
        <w:t xml:space="preserve">  ‘Pony! </w:t>
      </w:r>
      <w:r>
        <w:rPr>
          <w:sz w:val="22"/>
          <w:szCs w:val="22"/>
          <w:lang w:val="en-GB"/>
        </w:rPr>
        <w:t xml:space="preserve">Huh! </w:t>
      </w:r>
      <w:r w:rsidRPr="00450FCB">
        <w:rPr>
          <w:sz w:val="22"/>
          <w:szCs w:val="22"/>
          <w:lang w:val="en-GB"/>
        </w:rPr>
        <w:t xml:space="preserve"> Hands up everyone who knows what a baby horse is.’</w:t>
      </w:r>
    </w:p>
    <w:p w14:paraId="2D92D385" w14:textId="77777777" w:rsidR="002474F7" w:rsidRPr="00450FCB" w:rsidRDefault="002474F7" w:rsidP="002474F7">
      <w:pPr>
        <w:rPr>
          <w:sz w:val="22"/>
          <w:szCs w:val="22"/>
          <w:lang w:val="en-GB"/>
        </w:rPr>
      </w:pPr>
      <w:r w:rsidRPr="00450FCB">
        <w:rPr>
          <w:sz w:val="22"/>
          <w:szCs w:val="22"/>
          <w:lang w:val="en-GB"/>
        </w:rPr>
        <w:t>All the pupils’ right arms shot up, except James’s.  Miss Brown looked at James.</w:t>
      </w:r>
    </w:p>
    <w:p w14:paraId="74C950F5" w14:textId="77777777" w:rsidR="002474F7" w:rsidRPr="00450FCB" w:rsidRDefault="002474F7" w:rsidP="002474F7">
      <w:pPr>
        <w:rPr>
          <w:sz w:val="22"/>
          <w:szCs w:val="22"/>
          <w:lang w:val="en-GB"/>
        </w:rPr>
      </w:pPr>
      <w:r w:rsidRPr="00450FCB">
        <w:rPr>
          <w:sz w:val="22"/>
          <w:szCs w:val="22"/>
          <w:lang w:val="en-GB"/>
        </w:rPr>
        <w:t xml:space="preserve">  ‘Everyone knows what a baby horse is called except James’, she said.</w:t>
      </w:r>
    </w:p>
    <w:p w14:paraId="6A33B752" w14:textId="77777777" w:rsidR="002474F7" w:rsidRPr="00450FCB" w:rsidRDefault="002474F7" w:rsidP="002474F7">
      <w:pPr>
        <w:rPr>
          <w:sz w:val="22"/>
          <w:szCs w:val="22"/>
          <w:lang w:val="en-GB"/>
        </w:rPr>
      </w:pPr>
      <w:r w:rsidRPr="00450FCB">
        <w:rPr>
          <w:sz w:val="22"/>
          <w:szCs w:val="22"/>
          <w:lang w:val="en-GB"/>
        </w:rPr>
        <w:t xml:space="preserve">  James thought: </w:t>
      </w:r>
      <w:r w:rsidRPr="00450FCB">
        <w:rPr>
          <w:sz w:val="22"/>
          <w:szCs w:val="22"/>
          <w:u w:val="single"/>
          <w:lang w:val="en-GB"/>
        </w:rPr>
        <w:t>‘</w:t>
      </w:r>
      <w:r w:rsidRPr="00450FCB">
        <w:rPr>
          <w:sz w:val="22"/>
          <w:szCs w:val="22"/>
          <w:lang w:val="en-GB"/>
        </w:rPr>
        <w:t>I’ll run away.  I’ll join the gypsies and live in a tent.’</w:t>
      </w:r>
    </w:p>
    <w:p w14:paraId="5D0CA96B" w14:textId="77777777" w:rsidR="002474F7" w:rsidRPr="00450FCB" w:rsidRDefault="002474F7" w:rsidP="002474F7">
      <w:pPr>
        <w:rPr>
          <w:sz w:val="22"/>
          <w:szCs w:val="22"/>
          <w:lang w:val="en-GB"/>
        </w:rPr>
      </w:pPr>
      <w:r w:rsidRPr="00450FCB">
        <w:rPr>
          <w:sz w:val="22"/>
          <w:szCs w:val="22"/>
          <w:lang w:val="en-GB"/>
        </w:rPr>
        <w:t xml:space="preserve">  ‘What’s a baby horse called?’ Miss Brown asked the class and the class shouted:</w:t>
      </w:r>
    </w:p>
    <w:p w14:paraId="49CC4589" w14:textId="77777777" w:rsidR="002474F7" w:rsidRPr="00450FCB" w:rsidRDefault="002474F7" w:rsidP="002474F7">
      <w:pPr>
        <w:rPr>
          <w:sz w:val="22"/>
          <w:szCs w:val="22"/>
          <w:lang w:val="en-GB"/>
        </w:rPr>
      </w:pPr>
      <w:r w:rsidRPr="00450FCB">
        <w:rPr>
          <w:sz w:val="22"/>
          <w:szCs w:val="22"/>
          <w:lang w:val="en-GB"/>
        </w:rPr>
        <w:t xml:space="preserve">  ‘Foal, Miss Brown.’</w:t>
      </w:r>
    </w:p>
    <w:p w14:paraId="3C94868A" w14:textId="77777777" w:rsidR="002474F7" w:rsidRPr="00450FCB" w:rsidRDefault="002474F7" w:rsidP="002474F7">
      <w:pPr>
        <w:rPr>
          <w:sz w:val="22"/>
          <w:szCs w:val="22"/>
          <w:lang w:val="en-GB"/>
        </w:rPr>
      </w:pPr>
      <w:r w:rsidRPr="00450FCB">
        <w:rPr>
          <w:sz w:val="22"/>
          <w:szCs w:val="22"/>
          <w:lang w:val="en-GB"/>
        </w:rPr>
        <w:t xml:space="preserve">  ‘A foal, James,’ Miss Brown repeated. ‘ A baby horse is </w:t>
      </w:r>
      <w:r>
        <w:rPr>
          <w:sz w:val="22"/>
          <w:szCs w:val="22"/>
          <w:lang w:val="en-GB"/>
        </w:rPr>
        <w:t xml:space="preserve">called </w:t>
      </w:r>
      <w:r w:rsidRPr="00450FCB">
        <w:rPr>
          <w:sz w:val="22"/>
          <w:szCs w:val="22"/>
          <w:lang w:val="en-GB"/>
        </w:rPr>
        <w:t xml:space="preserve">a foal, James.’ </w:t>
      </w:r>
    </w:p>
    <w:p w14:paraId="28FA39F2" w14:textId="77777777" w:rsidR="002474F7" w:rsidRPr="00450FCB" w:rsidRDefault="002474F7" w:rsidP="002474F7">
      <w:pPr>
        <w:rPr>
          <w:sz w:val="22"/>
          <w:szCs w:val="22"/>
          <w:lang w:val="en-GB"/>
        </w:rPr>
      </w:pPr>
      <w:r w:rsidRPr="00450FCB">
        <w:rPr>
          <w:sz w:val="22"/>
          <w:szCs w:val="22"/>
          <w:lang w:val="en-GB"/>
        </w:rPr>
        <w:t>Miss Brown laughed and the class laughed, and afterwards nobody would play with James because he was so silly to think that a baby horse was a pony.</w:t>
      </w:r>
    </w:p>
    <w:p w14:paraId="228DBC47" w14:textId="77777777" w:rsidR="002474F7" w:rsidRPr="00450FCB" w:rsidRDefault="002474F7" w:rsidP="002474F7">
      <w:pPr>
        <w:rPr>
          <w:sz w:val="22"/>
          <w:szCs w:val="22"/>
          <w:lang w:val="en-GB"/>
        </w:rPr>
      </w:pPr>
      <w:r w:rsidRPr="00450FCB">
        <w:rPr>
          <w:sz w:val="22"/>
          <w:szCs w:val="22"/>
          <w:lang w:val="en-GB"/>
        </w:rPr>
        <w:t xml:space="preserve">   </w:t>
      </w:r>
      <w:r w:rsidRPr="00450FCB">
        <w:rPr>
          <w:b/>
          <w:sz w:val="22"/>
          <w:szCs w:val="22"/>
          <w:lang w:val="en-GB"/>
        </w:rPr>
        <w:t>When Miss Brown married she stopped teaching, and James imagined he had escaped her forever.  But the town they lived in was a small one and they often met in the street or in a shop. When Miss Brown had been married for about a year she had a baby.  He was a fine child with a good long head and blue eyes.  Miss Brown was delighted with him and her husband bought cigars and drinks for all his friends.  In time mother and son were seen daily taking the air:  Miss Brown on her trim little legs and the baby in his pretty pram.  James</w:t>
      </w:r>
      <w:r w:rsidRPr="00450FCB">
        <w:rPr>
          <w:b/>
          <w:sz w:val="22"/>
          <w:szCs w:val="22"/>
          <w:u w:val="single"/>
          <w:lang w:val="en-GB"/>
        </w:rPr>
        <w:t xml:space="preserve">, </w:t>
      </w:r>
      <w:r w:rsidRPr="00450FCB">
        <w:rPr>
          <w:b/>
          <w:sz w:val="22"/>
          <w:szCs w:val="22"/>
          <w:lang w:val="en-GB"/>
        </w:rPr>
        <w:t>meeting the two, said: ‘Miss Brown, may I see the baby?’ But Miss Brown laughed and wheeled the pram hurriedly away, as though the child within it might be affected by the proximity of the other.</w:t>
      </w:r>
    </w:p>
    <w:p w14:paraId="327CAE96" w14:textId="77777777" w:rsidR="002474F7" w:rsidRPr="00DA4127" w:rsidRDefault="002474F7" w:rsidP="002474F7">
      <w:pPr>
        <w:pStyle w:val="Corpodeltesto"/>
        <w:rPr>
          <w:b/>
          <w:sz w:val="22"/>
          <w:szCs w:val="22"/>
          <w:lang w:val="en-US"/>
        </w:rPr>
      </w:pPr>
      <w:r w:rsidRPr="00DA4127">
        <w:rPr>
          <w:b/>
          <w:sz w:val="22"/>
          <w:szCs w:val="22"/>
          <w:lang w:val="en-US"/>
        </w:rPr>
        <w:t xml:space="preserve">   ‘What a dreadful little boy that James Machen is,’ Miss Brown said to her husband. ‘ I feel so sorry for the parents.’</w:t>
      </w:r>
    </w:p>
    <w:p w14:paraId="74426C35" w14:textId="77777777" w:rsidR="002474F7" w:rsidRPr="00450FCB" w:rsidRDefault="002474F7" w:rsidP="002474F7">
      <w:pPr>
        <w:pStyle w:val="Titolo1"/>
        <w:rPr>
          <w:sz w:val="22"/>
          <w:szCs w:val="22"/>
        </w:rPr>
      </w:pPr>
      <w:r w:rsidRPr="00450FCB">
        <w:rPr>
          <w:sz w:val="22"/>
          <w:szCs w:val="22"/>
        </w:rPr>
        <w:t xml:space="preserve">  ‘Do I know him?  What does the child look like?’</w:t>
      </w:r>
    </w:p>
    <w:p w14:paraId="333E248A" w14:textId="77777777" w:rsidR="002474F7" w:rsidRPr="00450FCB" w:rsidRDefault="002474F7" w:rsidP="002474F7">
      <w:pPr>
        <w:rPr>
          <w:sz w:val="22"/>
          <w:szCs w:val="22"/>
          <w:lang w:val="en-GB"/>
        </w:rPr>
        <w:sectPr w:rsidR="002474F7" w:rsidRPr="00450FCB" w:rsidSect="008C75A8">
          <w:type w:val="continuous"/>
          <w:pgSz w:w="11906" w:h="16838"/>
          <w:pgMar w:top="851" w:right="1134" w:bottom="1134" w:left="1134" w:header="720" w:footer="720" w:gutter="0"/>
          <w:lnNumType w:countBy="1" w:restart="continuous"/>
          <w:cols w:space="720"/>
        </w:sectPr>
      </w:pPr>
      <w:r w:rsidRPr="00450FCB">
        <w:rPr>
          <w:sz w:val="22"/>
          <w:szCs w:val="22"/>
          <w:lang w:val="en-GB"/>
        </w:rPr>
        <w:t xml:space="preserve">  ‘ Small, dear, like a weasel wearing glasses. He quite gives me the creeps.</w:t>
      </w:r>
    </w:p>
    <w:p w14:paraId="720CA290" w14:textId="77777777" w:rsidR="002474F7" w:rsidRDefault="002474F7" w:rsidP="002474F7">
      <w:pPr>
        <w:pStyle w:val="Titolo2"/>
        <w:rPr>
          <w:sz w:val="22"/>
          <w:szCs w:val="22"/>
        </w:rPr>
      </w:pPr>
    </w:p>
    <w:p w14:paraId="09346AA8" w14:textId="77777777" w:rsidR="002474F7" w:rsidRPr="00DA4127" w:rsidRDefault="002474F7" w:rsidP="002474F7">
      <w:pPr>
        <w:rPr>
          <w:lang w:val="en-US"/>
        </w:rPr>
      </w:pPr>
    </w:p>
    <w:p w14:paraId="486101C1" w14:textId="77777777" w:rsidR="002474F7" w:rsidRPr="00B704EA" w:rsidRDefault="002474F7" w:rsidP="002474F7">
      <w:pPr>
        <w:ind w:firstLine="360"/>
        <w:rPr>
          <w:lang w:val="en-GB"/>
        </w:rPr>
      </w:pPr>
      <w:r w:rsidRPr="00B704EA">
        <w:rPr>
          <w:lang w:val="en-GB"/>
        </w:rPr>
        <w:t xml:space="preserve">1.   James answered Miss Brown’s question </w:t>
      </w:r>
    </w:p>
    <w:p w14:paraId="4C8D183D" w14:textId="77777777" w:rsidR="002474F7" w:rsidRPr="00B704EA" w:rsidRDefault="002474F7" w:rsidP="00144454">
      <w:pPr>
        <w:numPr>
          <w:ilvl w:val="0"/>
          <w:numId w:val="21"/>
        </w:numPr>
        <w:rPr>
          <w:lang w:val="en-GB"/>
        </w:rPr>
      </w:pPr>
      <w:r w:rsidRPr="00B704EA">
        <w:rPr>
          <w:lang w:val="en-GB"/>
        </w:rPr>
        <w:t>but his answer was wrong.</w:t>
      </w:r>
    </w:p>
    <w:p w14:paraId="5BE7AECE" w14:textId="77777777" w:rsidR="002474F7" w:rsidRPr="00B704EA" w:rsidRDefault="002474F7" w:rsidP="00144454">
      <w:pPr>
        <w:numPr>
          <w:ilvl w:val="0"/>
          <w:numId w:val="21"/>
        </w:numPr>
        <w:rPr>
          <w:lang w:val="en-GB"/>
        </w:rPr>
      </w:pPr>
      <w:r w:rsidRPr="00B704EA">
        <w:rPr>
          <w:lang w:val="en-GB"/>
        </w:rPr>
        <w:t>and his answer was correct.</w:t>
      </w:r>
    </w:p>
    <w:p w14:paraId="6229FC16" w14:textId="77777777" w:rsidR="002474F7" w:rsidRPr="00B704EA" w:rsidRDefault="002474F7" w:rsidP="00144454">
      <w:pPr>
        <w:numPr>
          <w:ilvl w:val="0"/>
          <w:numId w:val="21"/>
        </w:numPr>
        <w:rPr>
          <w:lang w:val="en-GB"/>
        </w:rPr>
      </w:pPr>
      <w:r w:rsidRPr="00B704EA">
        <w:rPr>
          <w:lang w:val="en-GB"/>
        </w:rPr>
        <w:t>and he believed his answer was correct.</w:t>
      </w:r>
    </w:p>
    <w:p w14:paraId="7FB8BD5E" w14:textId="77777777" w:rsidR="002474F7" w:rsidRPr="00B704EA" w:rsidRDefault="002474F7" w:rsidP="002474F7">
      <w:pPr>
        <w:rPr>
          <w:lang w:val="en-GB"/>
        </w:rPr>
      </w:pPr>
    </w:p>
    <w:p w14:paraId="6D45B622" w14:textId="77777777" w:rsidR="002474F7" w:rsidRPr="00B704EA" w:rsidRDefault="002474F7" w:rsidP="002474F7">
      <w:pPr>
        <w:ind w:firstLine="360"/>
        <w:rPr>
          <w:lang w:val="en-GB"/>
        </w:rPr>
      </w:pPr>
      <w:r w:rsidRPr="00B704EA">
        <w:rPr>
          <w:lang w:val="en-GB"/>
        </w:rPr>
        <w:t xml:space="preserve">2.   Miss Brown  </w:t>
      </w:r>
    </w:p>
    <w:p w14:paraId="26692147" w14:textId="77777777" w:rsidR="002474F7" w:rsidRPr="00B704EA" w:rsidRDefault="002474F7" w:rsidP="00144454">
      <w:pPr>
        <w:numPr>
          <w:ilvl w:val="0"/>
          <w:numId w:val="30"/>
        </w:numPr>
        <w:rPr>
          <w:lang w:val="en-GB"/>
        </w:rPr>
      </w:pPr>
      <w:r w:rsidRPr="00B704EA">
        <w:rPr>
          <w:lang w:val="en-GB"/>
        </w:rPr>
        <w:t>made fun of James.</w:t>
      </w:r>
    </w:p>
    <w:p w14:paraId="2A2E5C10" w14:textId="77777777" w:rsidR="002474F7" w:rsidRPr="00B704EA" w:rsidRDefault="002474F7" w:rsidP="00144454">
      <w:pPr>
        <w:numPr>
          <w:ilvl w:val="0"/>
          <w:numId w:val="30"/>
        </w:numPr>
        <w:rPr>
          <w:lang w:val="en-GB"/>
        </w:rPr>
      </w:pPr>
      <w:r w:rsidRPr="00B704EA">
        <w:rPr>
          <w:lang w:val="en-GB"/>
        </w:rPr>
        <w:t>didn’t want James’s schoolmates to make fun of him.</w:t>
      </w:r>
    </w:p>
    <w:p w14:paraId="4F8E9F4A" w14:textId="77777777" w:rsidR="002474F7" w:rsidRPr="00B704EA" w:rsidRDefault="002474F7" w:rsidP="00144454">
      <w:pPr>
        <w:numPr>
          <w:ilvl w:val="0"/>
          <w:numId w:val="30"/>
        </w:numPr>
        <w:rPr>
          <w:lang w:val="en-GB"/>
        </w:rPr>
      </w:pPr>
      <w:r w:rsidRPr="00B704EA">
        <w:rPr>
          <w:lang w:val="en-GB"/>
        </w:rPr>
        <w:t>thought James was being funny.</w:t>
      </w:r>
    </w:p>
    <w:p w14:paraId="2D81ACAE" w14:textId="77777777" w:rsidR="002474F7" w:rsidRPr="00B704EA" w:rsidRDefault="002474F7" w:rsidP="002474F7">
      <w:pPr>
        <w:rPr>
          <w:lang w:val="en-GB"/>
        </w:rPr>
      </w:pPr>
    </w:p>
    <w:p w14:paraId="62CA5E09" w14:textId="77777777" w:rsidR="002474F7" w:rsidRPr="00B704EA" w:rsidRDefault="002474F7" w:rsidP="002474F7">
      <w:pPr>
        <w:ind w:firstLine="360"/>
        <w:rPr>
          <w:lang w:val="en-GB"/>
        </w:rPr>
      </w:pPr>
      <w:r w:rsidRPr="00B704EA">
        <w:rPr>
          <w:lang w:val="en-GB"/>
        </w:rPr>
        <w:t xml:space="preserve">3. Why did James think, </w:t>
      </w:r>
      <w:r w:rsidRPr="00B704EA">
        <w:rPr>
          <w:i/>
          <w:lang w:val="en-GB"/>
        </w:rPr>
        <w:t>‘I’ll run away. I’ll join the gypsies and live in a tent’?</w:t>
      </w:r>
    </w:p>
    <w:p w14:paraId="08865C69" w14:textId="77777777" w:rsidR="002474F7" w:rsidRPr="00B704EA" w:rsidRDefault="002474F7" w:rsidP="00144454">
      <w:pPr>
        <w:numPr>
          <w:ilvl w:val="0"/>
          <w:numId w:val="22"/>
        </w:numPr>
        <w:rPr>
          <w:lang w:val="en-GB"/>
        </w:rPr>
      </w:pPr>
      <w:r w:rsidRPr="00B704EA">
        <w:rPr>
          <w:lang w:val="en-GB"/>
        </w:rPr>
        <w:t>He felt humiliated.</w:t>
      </w:r>
    </w:p>
    <w:p w14:paraId="2593D328" w14:textId="77777777" w:rsidR="002474F7" w:rsidRPr="00B704EA" w:rsidRDefault="002474F7" w:rsidP="00144454">
      <w:pPr>
        <w:numPr>
          <w:ilvl w:val="0"/>
          <w:numId w:val="22"/>
        </w:numPr>
        <w:rPr>
          <w:lang w:val="en-GB"/>
        </w:rPr>
      </w:pPr>
      <w:r w:rsidRPr="00B704EA">
        <w:rPr>
          <w:lang w:val="en-GB"/>
        </w:rPr>
        <w:t>His teacher made gypsy life sound fascinating.</w:t>
      </w:r>
    </w:p>
    <w:p w14:paraId="3318630C" w14:textId="77777777" w:rsidR="002474F7" w:rsidRPr="00B704EA" w:rsidRDefault="002474F7" w:rsidP="00144454">
      <w:pPr>
        <w:numPr>
          <w:ilvl w:val="0"/>
          <w:numId w:val="22"/>
        </w:numPr>
        <w:rPr>
          <w:lang w:val="en-GB"/>
        </w:rPr>
      </w:pPr>
      <w:r w:rsidRPr="00B704EA">
        <w:rPr>
          <w:lang w:val="en-GB"/>
        </w:rPr>
        <w:t>James wanted to have a pony like the gypsies.</w:t>
      </w:r>
    </w:p>
    <w:p w14:paraId="499CA212" w14:textId="77777777" w:rsidR="002474F7" w:rsidRPr="00B704EA" w:rsidRDefault="002474F7" w:rsidP="002474F7">
      <w:pPr>
        <w:rPr>
          <w:lang w:val="en-GB"/>
        </w:rPr>
      </w:pPr>
    </w:p>
    <w:p w14:paraId="190256CC" w14:textId="77777777" w:rsidR="002474F7" w:rsidRPr="00B704EA" w:rsidRDefault="002474F7" w:rsidP="00144454">
      <w:pPr>
        <w:numPr>
          <w:ilvl w:val="0"/>
          <w:numId w:val="31"/>
        </w:numPr>
        <w:rPr>
          <w:lang w:val="en-GB"/>
        </w:rPr>
      </w:pPr>
      <w:r w:rsidRPr="00B704EA">
        <w:rPr>
          <w:lang w:val="en-GB"/>
        </w:rPr>
        <w:t>James’s schoolmates</w:t>
      </w:r>
    </w:p>
    <w:p w14:paraId="09C883D0" w14:textId="77777777" w:rsidR="002474F7" w:rsidRPr="00B704EA" w:rsidRDefault="002474F7" w:rsidP="00144454">
      <w:pPr>
        <w:numPr>
          <w:ilvl w:val="0"/>
          <w:numId w:val="23"/>
        </w:numPr>
        <w:rPr>
          <w:lang w:val="en-GB"/>
        </w:rPr>
      </w:pPr>
      <w:r w:rsidRPr="00B704EA">
        <w:rPr>
          <w:lang w:val="en-GB"/>
        </w:rPr>
        <w:t>never played with him.</w:t>
      </w:r>
    </w:p>
    <w:p w14:paraId="6C7582C6" w14:textId="77777777" w:rsidR="002474F7" w:rsidRPr="00B704EA" w:rsidRDefault="002474F7" w:rsidP="00144454">
      <w:pPr>
        <w:numPr>
          <w:ilvl w:val="0"/>
          <w:numId w:val="23"/>
        </w:numPr>
        <w:rPr>
          <w:lang w:val="en-GB"/>
        </w:rPr>
      </w:pPr>
      <w:r w:rsidRPr="00B704EA">
        <w:rPr>
          <w:lang w:val="en-GB"/>
        </w:rPr>
        <w:t>wouldn’t play with him that day.</w:t>
      </w:r>
    </w:p>
    <w:p w14:paraId="7326D951" w14:textId="77777777" w:rsidR="002474F7" w:rsidRPr="00B704EA" w:rsidRDefault="002474F7" w:rsidP="00144454">
      <w:pPr>
        <w:numPr>
          <w:ilvl w:val="0"/>
          <w:numId w:val="23"/>
        </w:numPr>
        <w:rPr>
          <w:lang w:val="en-GB"/>
        </w:rPr>
      </w:pPr>
      <w:r w:rsidRPr="00B704EA">
        <w:rPr>
          <w:lang w:val="en-GB"/>
        </w:rPr>
        <w:t>felt sorry for him that day.</w:t>
      </w:r>
    </w:p>
    <w:p w14:paraId="346BEE24" w14:textId="77777777" w:rsidR="002474F7" w:rsidRPr="00B704EA" w:rsidRDefault="002474F7" w:rsidP="002474F7">
      <w:pPr>
        <w:rPr>
          <w:lang w:val="en-GB"/>
        </w:rPr>
      </w:pPr>
    </w:p>
    <w:p w14:paraId="2B9B9C58" w14:textId="77777777" w:rsidR="002474F7" w:rsidRPr="00B704EA" w:rsidRDefault="002474F7" w:rsidP="00144454">
      <w:pPr>
        <w:numPr>
          <w:ilvl w:val="0"/>
          <w:numId w:val="31"/>
        </w:numPr>
        <w:rPr>
          <w:lang w:val="en-GB"/>
        </w:rPr>
      </w:pPr>
      <w:r w:rsidRPr="00B704EA">
        <w:rPr>
          <w:lang w:val="en-GB"/>
        </w:rPr>
        <w:t>After Miss Brown had got married,</w:t>
      </w:r>
    </w:p>
    <w:p w14:paraId="0BC99777" w14:textId="77777777" w:rsidR="002474F7" w:rsidRPr="00B704EA" w:rsidRDefault="002474F7" w:rsidP="00144454">
      <w:pPr>
        <w:numPr>
          <w:ilvl w:val="0"/>
          <w:numId w:val="24"/>
        </w:numPr>
        <w:rPr>
          <w:lang w:val="en-GB"/>
        </w:rPr>
      </w:pPr>
      <w:r w:rsidRPr="00B704EA">
        <w:rPr>
          <w:lang w:val="en-GB"/>
        </w:rPr>
        <w:t>James never saw her again until she had the baby.</w:t>
      </w:r>
    </w:p>
    <w:p w14:paraId="4FC46C3F" w14:textId="77777777" w:rsidR="002474F7" w:rsidRPr="00B704EA" w:rsidRDefault="002474F7" w:rsidP="00144454">
      <w:pPr>
        <w:numPr>
          <w:ilvl w:val="0"/>
          <w:numId w:val="24"/>
        </w:numPr>
        <w:rPr>
          <w:lang w:val="en-GB"/>
        </w:rPr>
      </w:pPr>
      <w:r w:rsidRPr="00B704EA">
        <w:rPr>
          <w:lang w:val="en-GB"/>
        </w:rPr>
        <w:t>James often saw her around town.</w:t>
      </w:r>
    </w:p>
    <w:p w14:paraId="3D7999AF" w14:textId="77777777" w:rsidR="002474F7" w:rsidRPr="00B704EA" w:rsidRDefault="002474F7" w:rsidP="00144454">
      <w:pPr>
        <w:numPr>
          <w:ilvl w:val="0"/>
          <w:numId w:val="24"/>
        </w:numPr>
        <w:rPr>
          <w:lang w:val="en-GB"/>
        </w:rPr>
      </w:pPr>
      <w:r w:rsidRPr="00B704EA">
        <w:rPr>
          <w:lang w:val="en-GB"/>
        </w:rPr>
        <w:lastRenderedPageBreak/>
        <w:t>James missed her at school.</w:t>
      </w:r>
    </w:p>
    <w:p w14:paraId="7D099E85" w14:textId="77777777" w:rsidR="002474F7" w:rsidRPr="00B704EA" w:rsidRDefault="002474F7" w:rsidP="002474F7">
      <w:pPr>
        <w:rPr>
          <w:u w:val="single"/>
          <w:lang w:val="en-GB"/>
        </w:rPr>
      </w:pPr>
    </w:p>
    <w:p w14:paraId="75134D3F" w14:textId="77777777" w:rsidR="002474F7" w:rsidRPr="00B704EA" w:rsidRDefault="002474F7" w:rsidP="00144454">
      <w:pPr>
        <w:numPr>
          <w:ilvl w:val="0"/>
          <w:numId w:val="31"/>
        </w:numPr>
        <w:rPr>
          <w:u w:val="single"/>
          <w:lang w:val="en-GB"/>
        </w:rPr>
      </w:pPr>
      <w:r w:rsidRPr="00B704EA">
        <w:rPr>
          <w:lang w:val="en-GB"/>
        </w:rPr>
        <w:t>James was relieved because</w:t>
      </w:r>
    </w:p>
    <w:p w14:paraId="008770B0" w14:textId="77777777" w:rsidR="002474F7" w:rsidRPr="00B704EA" w:rsidRDefault="002474F7" w:rsidP="00144454">
      <w:pPr>
        <w:numPr>
          <w:ilvl w:val="0"/>
          <w:numId w:val="25"/>
        </w:numPr>
        <w:rPr>
          <w:u w:val="single"/>
          <w:lang w:val="en-GB"/>
        </w:rPr>
      </w:pPr>
      <w:r w:rsidRPr="00B704EA">
        <w:rPr>
          <w:lang w:val="en-GB"/>
        </w:rPr>
        <w:t xml:space="preserve">Miss Brown had </w:t>
      </w:r>
      <w:r>
        <w:rPr>
          <w:lang w:val="en-GB"/>
        </w:rPr>
        <w:t>got married</w:t>
      </w:r>
      <w:r w:rsidRPr="00B704EA">
        <w:rPr>
          <w:lang w:val="en-GB"/>
        </w:rPr>
        <w:t xml:space="preserve">. </w:t>
      </w:r>
    </w:p>
    <w:p w14:paraId="66FABAB8" w14:textId="77777777" w:rsidR="002474F7" w:rsidRPr="00B704EA" w:rsidRDefault="002474F7" w:rsidP="00144454">
      <w:pPr>
        <w:numPr>
          <w:ilvl w:val="0"/>
          <w:numId w:val="25"/>
        </w:numPr>
        <w:rPr>
          <w:u w:val="single"/>
          <w:lang w:val="en-GB"/>
        </w:rPr>
      </w:pPr>
      <w:r w:rsidRPr="00B704EA">
        <w:rPr>
          <w:lang w:val="en-GB"/>
        </w:rPr>
        <w:t xml:space="preserve">Miss Brown had given up teaching. </w:t>
      </w:r>
    </w:p>
    <w:p w14:paraId="3BDA1A2F" w14:textId="77777777" w:rsidR="002474F7" w:rsidRPr="00B704EA" w:rsidRDefault="002474F7" w:rsidP="00144454">
      <w:pPr>
        <w:numPr>
          <w:ilvl w:val="0"/>
          <w:numId w:val="25"/>
        </w:numPr>
        <w:rPr>
          <w:lang w:val="en-GB"/>
        </w:rPr>
      </w:pPr>
      <w:r w:rsidRPr="00B704EA">
        <w:rPr>
          <w:lang w:val="en-GB"/>
        </w:rPr>
        <w:t>Miss Brown had taken some time off teaching.</w:t>
      </w:r>
    </w:p>
    <w:p w14:paraId="392B4D40" w14:textId="77777777" w:rsidR="002474F7" w:rsidRPr="00B704EA" w:rsidRDefault="002474F7" w:rsidP="002474F7">
      <w:pPr>
        <w:rPr>
          <w:u w:val="single"/>
          <w:lang w:val="en-GB"/>
        </w:rPr>
      </w:pPr>
    </w:p>
    <w:p w14:paraId="4D3F515D" w14:textId="77777777" w:rsidR="002474F7" w:rsidRPr="00B704EA" w:rsidRDefault="002474F7" w:rsidP="00144454">
      <w:pPr>
        <w:numPr>
          <w:ilvl w:val="0"/>
          <w:numId w:val="31"/>
        </w:numPr>
        <w:rPr>
          <w:lang w:val="en-GB"/>
        </w:rPr>
      </w:pPr>
      <w:r w:rsidRPr="00B704EA">
        <w:rPr>
          <w:lang w:val="en-GB"/>
        </w:rPr>
        <w:t>“</w:t>
      </w:r>
      <w:r w:rsidRPr="00B704EA">
        <w:rPr>
          <w:i/>
          <w:lang w:val="en-GB"/>
        </w:rPr>
        <w:t>taking the air</w:t>
      </w:r>
      <w:r w:rsidRPr="00B704EA">
        <w:rPr>
          <w:lang w:val="en-GB"/>
        </w:rPr>
        <w:t>” in this context means</w:t>
      </w:r>
    </w:p>
    <w:p w14:paraId="112130B5" w14:textId="77777777" w:rsidR="002474F7" w:rsidRPr="00B704EA" w:rsidRDefault="002474F7" w:rsidP="00144454">
      <w:pPr>
        <w:numPr>
          <w:ilvl w:val="0"/>
          <w:numId w:val="26"/>
        </w:numPr>
        <w:rPr>
          <w:lang w:val="en-GB"/>
        </w:rPr>
      </w:pPr>
      <w:r w:rsidRPr="00B704EA">
        <w:rPr>
          <w:lang w:val="en-GB"/>
        </w:rPr>
        <w:t>going out for a walk.</w:t>
      </w:r>
    </w:p>
    <w:p w14:paraId="41565404" w14:textId="77777777" w:rsidR="002474F7" w:rsidRPr="00B704EA" w:rsidRDefault="002474F7" w:rsidP="00144454">
      <w:pPr>
        <w:numPr>
          <w:ilvl w:val="0"/>
          <w:numId w:val="26"/>
        </w:numPr>
        <w:rPr>
          <w:lang w:val="en-GB"/>
        </w:rPr>
      </w:pPr>
      <w:r w:rsidRPr="00B704EA">
        <w:rPr>
          <w:lang w:val="en-GB"/>
        </w:rPr>
        <w:t>breathing deeply.</w:t>
      </w:r>
    </w:p>
    <w:p w14:paraId="27E1E323" w14:textId="77777777" w:rsidR="002474F7" w:rsidRPr="00B704EA" w:rsidRDefault="002474F7" w:rsidP="00144454">
      <w:pPr>
        <w:numPr>
          <w:ilvl w:val="0"/>
          <w:numId w:val="26"/>
        </w:numPr>
        <w:rPr>
          <w:lang w:val="en-GB"/>
        </w:rPr>
      </w:pPr>
      <w:r w:rsidRPr="00B704EA">
        <w:rPr>
          <w:lang w:val="en-GB"/>
        </w:rPr>
        <w:t>showing off.</w:t>
      </w:r>
    </w:p>
    <w:p w14:paraId="1FD38CB5" w14:textId="77777777" w:rsidR="002474F7" w:rsidRPr="00B704EA" w:rsidRDefault="002474F7" w:rsidP="002474F7">
      <w:pPr>
        <w:rPr>
          <w:lang w:val="en-GB"/>
        </w:rPr>
      </w:pPr>
    </w:p>
    <w:p w14:paraId="11C9D12D" w14:textId="77777777" w:rsidR="002474F7" w:rsidRPr="00B704EA" w:rsidRDefault="002474F7" w:rsidP="00144454">
      <w:pPr>
        <w:numPr>
          <w:ilvl w:val="0"/>
          <w:numId w:val="31"/>
        </w:numPr>
        <w:rPr>
          <w:lang w:val="en-GB"/>
        </w:rPr>
      </w:pPr>
      <w:r w:rsidRPr="00B704EA">
        <w:rPr>
          <w:lang w:val="en-GB"/>
        </w:rPr>
        <w:t xml:space="preserve"> When James saw Miss Brown and her baby</w:t>
      </w:r>
    </w:p>
    <w:p w14:paraId="066A6186" w14:textId="77777777" w:rsidR="002474F7" w:rsidRPr="00B704EA" w:rsidRDefault="002474F7" w:rsidP="00144454">
      <w:pPr>
        <w:numPr>
          <w:ilvl w:val="0"/>
          <w:numId w:val="27"/>
        </w:numPr>
        <w:rPr>
          <w:lang w:val="en-GB"/>
        </w:rPr>
      </w:pPr>
      <w:r w:rsidRPr="00B704EA">
        <w:rPr>
          <w:lang w:val="en-GB"/>
        </w:rPr>
        <w:t>he tried to avoid them.</w:t>
      </w:r>
    </w:p>
    <w:p w14:paraId="3A2C11AB" w14:textId="77777777" w:rsidR="002474F7" w:rsidRPr="00B704EA" w:rsidRDefault="002474F7" w:rsidP="00144454">
      <w:pPr>
        <w:numPr>
          <w:ilvl w:val="0"/>
          <w:numId w:val="27"/>
        </w:numPr>
        <w:rPr>
          <w:lang w:val="en-GB"/>
        </w:rPr>
      </w:pPr>
      <w:r w:rsidRPr="00B704EA">
        <w:rPr>
          <w:lang w:val="en-GB"/>
        </w:rPr>
        <w:t>he wanted to see the baby.</w:t>
      </w:r>
    </w:p>
    <w:p w14:paraId="47AEAB9B" w14:textId="77777777" w:rsidR="002474F7" w:rsidRPr="00B704EA" w:rsidRDefault="002474F7" w:rsidP="00144454">
      <w:pPr>
        <w:numPr>
          <w:ilvl w:val="0"/>
          <w:numId w:val="27"/>
        </w:numPr>
        <w:rPr>
          <w:lang w:val="en-GB"/>
        </w:rPr>
      </w:pPr>
      <w:r w:rsidRPr="00B704EA">
        <w:rPr>
          <w:lang w:val="en-GB"/>
        </w:rPr>
        <w:t>he was jealous of the baby.</w:t>
      </w:r>
    </w:p>
    <w:p w14:paraId="12FA3506" w14:textId="77777777" w:rsidR="002474F7" w:rsidRPr="00B704EA" w:rsidRDefault="002474F7" w:rsidP="002474F7">
      <w:pPr>
        <w:rPr>
          <w:lang w:val="en-GB"/>
        </w:rPr>
      </w:pPr>
    </w:p>
    <w:p w14:paraId="23D0E73F" w14:textId="77777777" w:rsidR="002474F7" w:rsidRPr="00B704EA" w:rsidRDefault="002474F7" w:rsidP="002474F7">
      <w:pPr>
        <w:ind w:firstLine="360"/>
        <w:rPr>
          <w:lang w:val="en-GB"/>
        </w:rPr>
      </w:pPr>
      <w:r w:rsidRPr="00B704EA">
        <w:rPr>
          <w:lang w:val="en-GB"/>
        </w:rPr>
        <w:t>9.Miss Brown ‘</w:t>
      </w:r>
      <w:r w:rsidRPr="00B704EA">
        <w:rPr>
          <w:i/>
          <w:lang w:val="en-GB"/>
        </w:rPr>
        <w:t>wheeled the pram hurriedly away</w:t>
      </w:r>
      <w:r w:rsidRPr="00B704EA">
        <w:rPr>
          <w:lang w:val="en-GB"/>
        </w:rPr>
        <w:t>’ because</w:t>
      </w:r>
    </w:p>
    <w:p w14:paraId="20441AFB" w14:textId="77777777" w:rsidR="002474F7" w:rsidRPr="00B704EA" w:rsidRDefault="002474F7" w:rsidP="00144454">
      <w:pPr>
        <w:numPr>
          <w:ilvl w:val="0"/>
          <w:numId w:val="28"/>
        </w:numPr>
        <w:rPr>
          <w:lang w:val="en-GB"/>
        </w:rPr>
      </w:pPr>
      <w:r w:rsidRPr="00B704EA">
        <w:rPr>
          <w:lang w:val="en-GB"/>
        </w:rPr>
        <w:t>she was pleased to show James the baby.</w:t>
      </w:r>
    </w:p>
    <w:p w14:paraId="6FCBC069" w14:textId="77777777" w:rsidR="002474F7" w:rsidRPr="00B704EA" w:rsidRDefault="002474F7" w:rsidP="00144454">
      <w:pPr>
        <w:numPr>
          <w:ilvl w:val="0"/>
          <w:numId w:val="28"/>
        </w:numPr>
        <w:rPr>
          <w:lang w:val="en-GB"/>
        </w:rPr>
      </w:pPr>
      <w:r w:rsidRPr="00B704EA">
        <w:rPr>
          <w:lang w:val="en-GB"/>
        </w:rPr>
        <w:t>she didn’t want James to be near the baby.</w:t>
      </w:r>
    </w:p>
    <w:p w14:paraId="76A162F1" w14:textId="77777777" w:rsidR="002474F7" w:rsidRPr="00B704EA" w:rsidRDefault="002474F7" w:rsidP="00144454">
      <w:pPr>
        <w:numPr>
          <w:ilvl w:val="0"/>
          <w:numId w:val="28"/>
        </w:numPr>
        <w:rPr>
          <w:lang w:val="en-GB"/>
        </w:rPr>
      </w:pPr>
      <w:r w:rsidRPr="00B704EA">
        <w:rPr>
          <w:lang w:val="en-GB"/>
        </w:rPr>
        <w:t>after James had seen the baby, she had to hurry.</w:t>
      </w:r>
    </w:p>
    <w:p w14:paraId="285DBFD9" w14:textId="77777777" w:rsidR="002474F7" w:rsidRPr="00B704EA" w:rsidRDefault="002474F7" w:rsidP="002474F7">
      <w:pPr>
        <w:rPr>
          <w:i/>
          <w:lang w:val="en-GB"/>
        </w:rPr>
      </w:pPr>
    </w:p>
    <w:p w14:paraId="2F95AAE5" w14:textId="77777777" w:rsidR="002474F7" w:rsidRPr="00B704EA" w:rsidRDefault="002474F7" w:rsidP="002474F7">
      <w:pPr>
        <w:ind w:firstLine="360"/>
        <w:rPr>
          <w:lang w:val="en-GB"/>
        </w:rPr>
      </w:pPr>
      <w:r w:rsidRPr="00B704EA">
        <w:rPr>
          <w:lang w:val="en-GB"/>
        </w:rPr>
        <w:t>10. This passage is ESSENTIALLY about</w:t>
      </w:r>
    </w:p>
    <w:p w14:paraId="1BC9DC79" w14:textId="77777777" w:rsidR="002474F7" w:rsidRPr="00B704EA" w:rsidRDefault="002474F7" w:rsidP="00144454">
      <w:pPr>
        <w:numPr>
          <w:ilvl w:val="0"/>
          <w:numId w:val="29"/>
        </w:numPr>
        <w:rPr>
          <w:lang w:val="en-GB"/>
        </w:rPr>
      </w:pPr>
      <w:r w:rsidRPr="00B704EA">
        <w:rPr>
          <w:lang w:val="en-GB"/>
        </w:rPr>
        <w:t>Miss Brown’s marriage.</w:t>
      </w:r>
    </w:p>
    <w:p w14:paraId="2A1BDA29" w14:textId="77777777" w:rsidR="002474F7" w:rsidRPr="00B704EA" w:rsidRDefault="002474F7" w:rsidP="00144454">
      <w:pPr>
        <w:numPr>
          <w:ilvl w:val="0"/>
          <w:numId w:val="29"/>
        </w:numPr>
        <w:rPr>
          <w:lang w:val="en-GB"/>
        </w:rPr>
      </w:pPr>
      <w:r w:rsidRPr="00B704EA">
        <w:rPr>
          <w:lang w:val="en-GB"/>
        </w:rPr>
        <w:t>Miss Brown and her baby.</w:t>
      </w:r>
    </w:p>
    <w:p w14:paraId="098D2652" w14:textId="77777777" w:rsidR="002474F7" w:rsidRPr="00B704EA" w:rsidRDefault="002474F7" w:rsidP="00144454">
      <w:pPr>
        <w:numPr>
          <w:ilvl w:val="0"/>
          <w:numId w:val="29"/>
        </w:numPr>
        <w:rPr>
          <w:lang w:val="en-GB"/>
        </w:rPr>
      </w:pPr>
      <w:r w:rsidRPr="00B704EA">
        <w:rPr>
          <w:lang w:val="en-GB"/>
        </w:rPr>
        <w:t>James and his experience with Miss Brown.</w:t>
      </w:r>
    </w:p>
    <w:p w14:paraId="0703DFF3" w14:textId="77777777" w:rsidR="002474F7" w:rsidRPr="00B704EA" w:rsidRDefault="002474F7" w:rsidP="002474F7">
      <w:pPr>
        <w:rPr>
          <w:lang w:val="en-GB"/>
        </w:rPr>
      </w:pPr>
    </w:p>
    <w:p w14:paraId="4AF4B4D2" w14:textId="77777777" w:rsidR="002753D4" w:rsidRDefault="002753D4">
      <w:pPr>
        <w:rPr>
          <w:sz w:val="28"/>
          <w:szCs w:val="28"/>
          <w:lang w:val="en-GB"/>
        </w:rPr>
      </w:pPr>
      <w:r>
        <w:rPr>
          <w:sz w:val="28"/>
          <w:szCs w:val="28"/>
          <w:lang w:val="en-GB"/>
        </w:rPr>
        <w:br w:type="page"/>
      </w:r>
    </w:p>
    <w:p w14:paraId="2305AB52" w14:textId="77777777" w:rsidR="007024C6" w:rsidRDefault="007024C6" w:rsidP="0074090B">
      <w:pPr>
        <w:rPr>
          <w:u w:val="single"/>
          <w:lang w:val="en-GB"/>
        </w:rPr>
      </w:pPr>
    </w:p>
    <w:p w14:paraId="3132A281" w14:textId="77777777" w:rsidR="0074090B" w:rsidRPr="0026296D" w:rsidRDefault="0074090B" w:rsidP="0074090B">
      <w:pPr>
        <w:rPr>
          <w:lang w:val="en-GB"/>
        </w:rPr>
      </w:pPr>
      <w:r w:rsidRPr="0026296D">
        <w:rPr>
          <w:u w:val="single"/>
          <w:lang w:val="en-GB"/>
        </w:rPr>
        <w:t>Surname</w:t>
      </w:r>
      <w:r w:rsidRPr="0026296D">
        <w:rPr>
          <w:lang w:val="en-GB"/>
        </w:rPr>
        <w:t>…………………………</w:t>
      </w:r>
      <w:r>
        <w:rPr>
          <w:lang w:val="en-GB"/>
        </w:rPr>
        <w:t>..........</w:t>
      </w:r>
      <w:r w:rsidRPr="0026296D">
        <w:rPr>
          <w:lang w:val="en-GB"/>
        </w:rPr>
        <w:t>Name…………………Matric no..........................</w:t>
      </w:r>
    </w:p>
    <w:p w14:paraId="7E90EBDA" w14:textId="77777777" w:rsidR="0074090B" w:rsidRPr="0026296D" w:rsidRDefault="0074090B" w:rsidP="0074090B">
      <w:pPr>
        <w:rPr>
          <w:lang w:val="en-GB"/>
        </w:rPr>
      </w:pPr>
      <w:r w:rsidRPr="0026296D">
        <w:rPr>
          <w:lang w:val="en-GB"/>
        </w:rPr>
        <w:t>The speaker is a writer who is talking about herself and her book ‘</w:t>
      </w:r>
      <w:r>
        <w:rPr>
          <w:lang w:val="en-GB"/>
        </w:rPr>
        <w:t>Matthew</w:t>
      </w:r>
      <w:r w:rsidRPr="0026296D">
        <w:rPr>
          <w:lang w:val="en-GB"/>
        </w:rPr>
        <w:t>’.</w:t>
      </w:r>
    </w:p>
    <w:p w14:paraId="18B504DB" w14:textId="77777777" w:rsidR="0074090B" w:rsidRPr="000A3357" w:rsidRDefault="0074090B" w:rsidP="0074090B">
      <w:pPr>
        <w:rPr>
          <w:b/>
          <w:sz w:val="28"/>
          <w:szCs w:val="28"/>
          <w:lang w:val="en-GB"/>
        </w:rPr>
      </w:pPr>
    </w:p>
    <w:p w14:paraId="7388065E" w14:textId="77777777" w:rsidR="0074090B" w:rsidRPr="0026296D" w:rsidRDefault="0074090B" w:rsidP="0074090B">
      <w:pPr>
        <w:rPr>
          <w:lang w:val="en-GB"/>
        </w:rPr>
      </w:pPr>
      <w:r w:rsidRPr="0026296D">
        <w:rPr>
          <w:lang w:val="en-GB"/>
        </w:rPr>
        <w:t>1. The speaker says she was inspired by</w:t>
      </w:r>
    </w:p>
    <w:p w14:paraId="446948EC" w14:textId="77777777" w:rsidR="0074090B" w:rsidRPr="0026296D" w:rsidRDefault="0074090B" w:rsidP="0074090B">
      <w:pPr>
        <w:rPr>
          <w:lang w:val="en-GB"/>
        </w:rPr>
      </w:pPr>
      <w:r w:rsidRPr="0026296D">
        <w:rPr>
          <w:lang w:val="en-GB"/>
        </w:rPr>
        <w:t xml:space="preserve">               a) stories written by school kids..</w:t>
      </w:r>
    </w:p>
    <w:p w14:paraId="161F5A7B" w14:textId="77777777" w:rsidR="0074090B" w:rsidRPr="0026296D" w:rsidRDefault="0074090B" w:rsidP="0074090B">
      <w:pPr>
        <w:rPr>
          <w:lang w:val="en-GB"/>
        </w:rPr>
      </w:pPr>
      <w:r w:rsidRPr="0026296D">
        <w:rPr>
          <w:lang w:val="en-GB"/>
        </w:rPr>
        <w:t xml:space="preserve">               b) current events.</w:t>
      </w:r>
    </w:p>
    <w:p w14:paraId="4BDEE4DE" w14:textId="77777777" w:rsidR="0074090B" w:rsidRDefault="0074090B" w:rsidP="0074090B">
      <w:pPr>
        <w:rPr>
          <w:lang w:val="en-GB"/>
        </w:rPr>
      </w:pPr>
      <w:r w:rsidRPr="0026296D">
        <w:rPr>
          <w:lang w:val="en-GB"/>
        </w:rPr>
        <w:t xml:space="preserve">               c) gangs on the streets of the U.S.A.</w:t>
      </w:r>
    </w:p>
    <w:p w14:paraId="40FEFDBA" w14:textId="77777777" w:rsidR="0074090B" w:rsidRPr="0026296D" w:rsidRDefault="0074090B" w:rsidP="0074090B">
      <w:pPr>
        <w:rPr>
          <w:lang w:val="en-GB"/>
        </w:rPr>
      </w:pPr>
    </w:p>
    <w:p w14:paraId="1158A3B0" w14:textId="77777777" w:rsidR="0074090B" w:rsidRPr="0026296D" w:rsidRDefault="0074090B" w:rsidP="0074090B">
      <w:pPr>
        <w:rPr>
          <w:lang w:val="en-GB"/>
        </w:rPr>
      </w:pPr>
      <w:r w:rsidRPr="0026296D">
        <w:rPr>
          <w:lang w:val="en-GB"/>
        </w:rPr>
        <w:t>2. Which of these statements is true? The speaker</w:t>
      </w:r>
    </w:p>
    <w:p w14:paraId="108C459F" w14:textId="77777777" w:rsidR="0074090B" w:rsidRPr="0026296D" w:rsidRDefault="0074090B" w:rsidP="0074090B">
      <w:pPr>
        <w:rPr>
          <w:lang w:val="en-GB"/>
        </w:rPr>
      </w:pPr>
      <w:r w:rsidRPr="0026296D">
        <w:rPr>
          <w:lang w:val="en-GB"/>
        </w:rPr>
        <w:t xml:space="preserve">                a) watches news programmes</w:t>
      </w:r>
      <w:r>
        <w:rPr>
          <w:lang w:val="en-GB"/>
        </w:rPr>
        <w:t xml:space="preserve"> every day</w:t>
      </w:r>
      <w:r w:rsidRPr="0026296D">
        <w:rPr>
          <w:lang w:val="en-GB"/>
        </w:rPr>
        <w:t xml:space="preserve">.           </w:t>
      </w:r>
    </w:p>
    <w:p w14:paraId="70579E74" w14:textId="77777777" w:rsidR="0074090B" w:rsidRPr="0026296D" w:rsidRDefault="0074090B" w:rsidP="0074090B">
      <w:pPr>
        <w:rPr>
          <w:lang w:val="en-GB"/>
        </w:rPr>
      </w:pPr>
      <w:r>
        <w:rPr>
          <w:lang w:val="en-GB"/>
        </w:rPr>
        <w:t xml:space="preserve">                </w:t>
      </w:r>
      <w:r w:rsidRPr="0026296D">
        <w:rPr>
          <w:lang w:val="en-GB"/>
        </w:rPr>
        <w:t xml:space="preserve">b)  </w:t>
      </w:r>
      <w:r>
        <w:rPr>
          <w:lang w:val="en-GB"/>
        </w:rPr>
        <w:t>reads four newspapers every day.</w:t>
      </w:r>
    </w:p>
    <w:p w14:paraId="6C66C318" w14:textId="77777777" w:rsidR="0074090B" w:rsidRPr="0026296D" w:rsidRDefault="0074090B" w:rsidP="0074090B">
      <w:pPr>
        <w:rPr>
          <w:lang w:val="en-GB"/>
        </w:rPr>
      </w:pPr>
      <w:r>
        <w:rPr>
          <w:lang w:val="en-GB"/>
        </w:rPr>
        <w:t xml:space="preserve">                </w:t>
      </w:r>
      <w:r w:rsidRPr="0026296D">
        <w:rPr>
          <w:lang w:val="en-GB"/>
        </w:rPr>
        <w:t>c)  writes for four hours every day</w:t>
      </w:r>
      <w:r w:rsidRPr="0026296D">
        <w:rPr>
          <w:lang w:val="en-GB"/>
        </w:rPr>
        <w:tab/>
        <w:t>.</w:t>
      </w:r>
    </w:p>
    <w:p w14:paraId="3D5772C5" w14:textId="77777777" w:rsidR="0074090B" w:rsidRPr="0026296D" w:rsidRDefault="0074090B" w:rsidP="0074090B">
      <w:pPr>
        <w:ind w:left="1080"/>
        <w:rPr>
          <w:lang w:val="en-GB"/>
        </w:rPr>
      </w:pPr>
      <w:r w:rsidRPr="0026296D">
        <w:rPr>
          <w:lang w:val="en-GB"/>
        </w:rPr>
        <w:tab/>
      </w:r>
    </w:p>
    <w:p w14:paraId="5EDABD91" w14:textId="77777777" w:rsidR="0074090B" w:rsidRPr="0026296D" w:rsidRDefault="0074090B" w:rsidP="0074090B">
      <w:pPr>
        <w:rPr>
          <w:lang w:val="en-GB"/>
        </w:rPr>
      </w:pPr>
      <w:r w:rsidRPr="0026296D">
        <w:rPr>
          <w:lang w:val="en-GB"/>
        </w:rPr>
        <w:t>3. What does the speaker have in common with Eva, the character in her novel?</w:t>
      </w:r>
    </w:p>
    <w:p w14:paraId="08A740E4" w14:textId="77777777" w:rsidR="0074090B" w:rsidRPr="0026296D" w:rsidRDefault="0074090B" w:rsidP="0074090B">
      <w:pPr>
        <w:rPr>
          <w:lang w:val="en-GB"/>
        </w:rPr>
      </w:pPr>
      <w:r w:rsidRPr="0026296D">
        <w:rPr>
          <w:lang w:val="en-GB"/>
        </w:rPr>
        <w:t xml:space="preserve">               a</w:t>
      </w:r>
      <w:r>
        <w:rPr>
          <w:lang w:val="en-GB"/>
        </w:rPr>
        <w:t xml:space="preserve">) </w:t>
      </w:r>
      <w:r w:rsidRPr="0026296D">
        <w:rPr>
          <w:lang w:val="en-GB"/>
        </w:rPr>
        <w:t>a tendency to avoid dealing with problems.</w:t>
      </w:r>
    </w:p>
    <w:p w14:paraId="13711CCF" w14:textId="77777777" w:rsidR="0074090B" w:rsidRPr="0026296D" w:rsidRDefault="0074090B" w:rsidP="0074090B">
      <w:pPr>
        <w:rPr>
          <w:lang w:val="en-GB"/>
        </w:rPr>
      </w:pPr>
      <w:r w:rsidRPr="0026296D">
        <w:rPr>
          <w:lang w:val="en-GB"/>
        </w:rPr>
        <w:t xml:space="preserve">               b</w:t>
      </w:r>
      <w:r>
        <w:rPr>
          <w:lang w:val="en-GB"/>
        </w:rPr>
        <w:t xml:space="preserve">) </w:t>
      </w:r>
      <w:r w:rsidRPr="0026296D">
        <w:rPr>
          <w:lang w:val="en-GB"/>
        </w:rPr>
        <w:t>a sense of humour.</w:t>
      </w:r>
    </w:p>
    <w:p w14:paraId="756AEA97" w14:textId="77777777" w:rsidR="0074090B" w:rsidRPr="0026296D" w:rsidRDefault="0074090B" w:rsidP="0074090B">
      <w:pPr>
        <w:rPr>
          <w:lang w:val="en-GB"/>
        </w:rPr>
      </w:pPr>
      <w:r w:rsidRPr="0026296D">
        <w:rPr>
          <w:lang w:val="en-GB"/>
        </w:rPr>
        <w:t xml:space="preserve">               c</w:t>
      </w:r>
      <w:r>
        <w:rPr>
          <w:lang w:val="en-GB"/>
        </w:rPr>
        <w:t xml:space="preserve">) </w:t>
      </w:r>
      <w:r w:rsidRPr="0026296D">
        <w:rPr>
          <w:lang w:val="en-GB"/>
        </w:rPr>
        <w:t>charisma.</w:t>
      </w:r>
    </w:p>
    <w:p w14:paraId="21B6A84E" w14:textId="77777777" w:rsidR="0074090B" w:rsidRPr="0026296D" w:rsidRDefault="0074090B" w:rsidP="0074090B">
      <w:pPr>
        <w:ind w:left="372" w:firstLine="708"/>
        <w:rPr>
          <w:lang w:val="en-GB"/>
        </w:rPr>
      </w:pPr>
    </w:p>
    <w:p w14:paraId="77637F24" w14:textId="77777777" w:rsidR="0074090B" w:rsidRPr="0026296D" w:rsidRDefault="0074090B" w:rsidP="0074090B">
      <w:pPr>
        <w:rPr>
          <w:lang w:val="en-GB"/>
        </w:rPr>
      </w:pPr>
      <w:r w:rsidRPr="0026296D">
        <w:rPr>
          <w:lang w:val="en-GB"/>
        </w:rPr>
        <w:t xml:space="preserve">4. The speaker thinks </w:t>
      </w:r>
      <w:r w:rsidRPr="00912A05">
        <w:rPr>
          <w:lang w:val="en-GB"/>
        </w:rPr>
        <w:t>some TV reviewers’</w:t>
      </w:r>
      <w:r w:rsidRPr="0026296D">
        <w:rPr>
          <w:lang w:val="en-GB"/>
        </w:rPr>
        <w:t xml:space="preserve"> comments are</w:t>
      </w:r>
    </w:p>
    <w:p w14:paraId="3F117ADE" w14:textId="77777777" w:rsidR="0074090B" w:rsidRPr="0026296D" w:rsidRDefault="0074090B" w:rsidP="0074090B">
      <w:pPr>
        <w:rPr>
          <w:lang w:val="en-GB"/>
        </w:rPr>
      </w:pPr>
      <w:r w:rsidRPr="0026296D">
        <w:rPr>
          <w:lang w:val="en-GB"/>
        </w:rPr>
        <w:t xml:space="preserve">                a) too personal.</w:t>
      </w:r>
    </w:p>
    <w:p w14:paraId="1CA37AFB" w14:textId="77777777" w:rsidR="0074090B" w:rsidRPr="0026296D" w:rsidRDefault="0074090B" w:rsidP="0074090B">
      <w:pPr>
        <w:rPr>
          <w:lang w:val="en-GB"/>
        </w:rPr>
      </w:pPr>
      <w:r w:rsidRPr="0026296D">
        <w:rPr>
          <w:lang w:val="en-GB"/>
        </w:rPr>
        <w:t xml:space="preserve">                b) too complicated.</w:t>
      </w:r>
    </w:p>
    <w:p w14:paraId="46B1AAFA" w14:textId="77777777" w:rsidR="0074090B" w:rsidRPr="0026296D" w:rsidRDefault="0074090B" w:rsidP="0074090B">
      <w:pPr>
        <w:rPr>
          <w:lang w:val="en-GB"/>
        </w:rPr>
      </w:pPr>
      <w:r w:rsidRPr="0026296D">
        <w:rPr>
          <w:lang w:val="en-GB"/>
        </w:rPr>
        <w:t xml:space="preserve">                c) silly.</w:t>
      </w:r>
    </w:p>
    <w:p w14:paraId="28F910B7" w14:textId="77777777" w:rsidR="0074090B" w:rsidRPr="0026296D" w:rsidRDefault="0074090B" w:rsidP="0074090B">
      <w:pPr>
        <w:rPr>
          <w:lang w:val="en-GB"/>
        </w:rPr>
      </w:pPr>
    </w:p>
    <w:p w14:paraId="7602F26D" w14:textId="77777777" w:rsidR="0074090B" w:rsidRPr="0026296D" w:rsidRDefault="0074090B" w:rsidP="0074090B">
      <w:pPr>
        <w:rPr>
          <w:lang w:val="en-GB"/>
        </w:rPr>
      </w:pPr>
      <w:r w:rsidRPr="0026296D">
        <w:rPr>
          <w:lang w:val="en-GB"/>
        </w:rPr>
        <w:t xml:space="preserve">5. Before she had </w:t>
      </w:r>
      <w:r>
        <w:rPr>
          <w:lang w:val="en-GB"/>
        </w:rPr>
        <w:t>Matthew</w:t>
      </w:r>
      <w:r w:rsidRPr="0026296D">
        <w:rPr>
          <w:lang w:val="en-GB"/>
        </w:rPr>
        <w:t>, Eva</w:t>
      </w:r>
    </w:p>
    <w:p w14:paraId="6A1B3768" w14:textId="77777777" w:rsidR="0074090B" w:rsidRPr="00912A05" w:rsidRDefault="0074090B" w:rsidP="0074090B">
      <w:pPr>
        <w:rPr>
          <w:lang w:val="en-GB"/>
        </w:rPr>
      </w:pPr>
      <w:r w:rsidRPr="0026296D">
        <w:rPr>
          <w:lang w:val="en-GB"/>
        </w:rPr>
        <w:t xml:space="preserve">                 a) was  </w:t>
      </w:r>
      <w:r w:rsidRPr="00912A05">
        <w:rPr>
          <w:lang w:val="en-GB"/>
        </w:rPr>
        <w:t>satisfied with her life.</w:t>
      </w:r>
    </w:p>
    <w:p w14:paraId="31297BB5" w14:textId="77777777" w:rsidR="0074090B" w:rsidRPr="0026296D" w:rsidRDefault="0074090B" w:rsidP="0074090B">
      <w:pPr>
        <w:rPr>
          <w:lang w:val="en-GB"/>
        </w:rPr>
      </w:pPr>
      <w:r w:rsidRPr="0026296D">
        <w:rPr>
          <w:lang w:val="en-GB"/>
        </w:rPr>
        <w:t xml:space="preserve">                 b) was unhappy.</w:t>
      </w:r>
    </w:p>
    <w:p w14:paraId="1F7B89F3" w14:textId="77777777" w:rsidR="0074090B" w:rsidRDefault="0074090B" w:rsidP="0074090B">
      <w:pPr>
        <w:rPr>
          <w:lang w:val="en-GB"/>
        </w:rPr>
      </w:pPr>
      <w:r w:rsidRPr="0026296D">
        <w:rPr>
          <w:lang w:val="en-GB"/>
        </w:rPr>
        <w:t xml:space="preserve">                 c) wanted her life to change.</w:t>
      </w:r>
    </w:p>
    <w:p w14:paraId="6167F5C8" w14:textId="77777777" w:rsidR="0074090B" w:rsidRPr="0026296D" w:rsidRDefault="0074090B" w:rsidP="0074090B">
      <w:pPr>
        <w:rPr>
          <w:lang w:val="en-GB"/>
        </w:rPr>
      </w:pPr>
    </w:p>
    <w:p w14:paraId="6C4CF6EF" w14:textId="77777777" w:rsidR="0074090B" w:rsidRPr="0026296D" w:rsidRDefault="0074090B" w:rsidP="0074090B">
      <w:pPr>
        <w:rPr>
          <w:lang w:val="en-GB"/>
        </w:rPr>
      </w:pPr>
      <w:r w:rsidRPr="0026296D">
        <w:rPr>
          <w:lang w:val="en-GB"/>
        </w:rPr>
        <w:t xml:space="preserve">6. Eva’s feelings toward her son were </w:t>
      </w:r>
    </w:p>
    <w:p w14:paraId="5FAA23A3" w14:textId="77777777" w:rsidR="0074090B" w:rsidRPr="0026296D" w:rsidRDefault="0074090B" w:rsidP="0074090B">
      <w:pPr>
        <w:rPr>
          <w:lang w:val="en-GB"/>
        </w:rPr>
      </w:pPr>
      <w:r w:rsidRPr="0026296D">
        <w:rPr>
          <w:lang w:val="en-GB"/>
        </w:rPr>
        <w:t xml:space="preserve">                  a) resentful. </w:t>
      </w:r>
    </w:p>
    <w:p w14:paraId="1D2604F3" w14:textId="77777777" w:rsidR="0074090B" w:rsidRPr="0026296D" w:rsidRDefault="0074090B" w:rsidP="0074090B">
      <w:pPr>
        <w:rPr>
          <w:lang w:val="en-GB"/>
        </w:rPr>
      </w:pPr>
      <w:r w:rsidRPr="0026296D">
        <w:rPr>
          <w:lang w:val="en-GB"/>
        </w:rPr>
        <w:t xml:space="preserve">                  b) loving. </w:t>
      </w:r>
    </w:p>
    <w:p w14:paraId="5698A4DC" w14:textId="77777777" w:rsidR="0074090B" w:rsidRDefault="0074090B" w:rsidP="0074090B">
      <w:pPr>
        <w:rPr>
          <w:lang w:val="en-GB"/>
        </w:rPr>
      </w:pPr>
      <w:r w:rsidRPr="0026296D">
        <w:rPr>
          <w:lang w:val="en-GB"/>
        </w:rPr>
        <w:t xml:space="preserve">                  c) indifferent.</w:t>
      </w:r>
    </w:p>
    <w:p w14:paraId="38F969CF" w14:textId="77777777" w:rsidR="0074090B" w:rsidRPr="0026296D" w:rsidRDefault="0074090B" w:rsidP="0074090B">
      <w:pPr>
        <w:rPr>
          <w:lang w:val="en-GB"/>
        </w:rPr>
      </w:pPr>
    </w:p>
    <w:p w14:paraId="535CF487" w14:textId="77777777" w:rsidR="0074090B" w:rsidRPr="0026296D" w:rsidRDefault="0074090B" w:rsidP="0074090B">
      <w:pPr>
        <w:rPr>
          <w:lang w:val="en-GB"/>
        </w:rPr>
      </w:pPr>
      <w:r w:rsidRPr="0026296D">
        <w:rPr>
          <w:lang w:val="en-GB"/>
        </w:rPr>
        <w:t xml:space="preserve"> 7. </w:t>
      </w:r>
      <w:r>
        <w:rPr>
          <w:lang w:val="en-GB"/>
        </w:rPr>
        <w:t>Matthew</w:t>
      </w:r>
      <w:r w:rsidRPr="0026296D">
        <w:rPr>
          <w:lang w:val="en-GB"/>
        </w:rPr>
        <w:t xml:space="preserve"> actually killed </w:t>
      </w:r>
    </w:p>
    <w:p w14:paraId="301DC014" w14:textId="77777777" w:rsidR="0074090B" w:rsidRPr="0026296D" w:rsidRDefault="0074090B" w:rsidP="0074090B">
      <w:pPr>
        <w:rPr>
          <w:lang w:val="en-GB"/>
        </w:rPr>
      </w:pPr>
      <w:r w:rsidRPr="0026296D">
        <w:rPr>
          <w:lang w:val="en-GB"/>
        </w:rPr>
        <w:t xml:space="preserve">                  a) nine people.</w:t>
      </w:r>
    </w:p>
    <w:p w14:paraId="005E7B5D" w14:textId="77777777" w:rsidR="0074090B" w:rsidRPr="0026296D" w:rsidRDefault="0074090B" w:rsidP="0074090B">
      <w:pPr>
        <w:rPr>
          <w:lang w:val="en-GB"/>
        </w:rPr>
      </w:pPr>
      <w:r w:rsidRPr="0026296D">
        <w:rPr>
          <w:lang w:val="en-GB"/>
        </w:rPr>
        <w:t xml:space="preserve">                  b) seven people.</w:t>
      </w:r>
    </w:p>
    <w:p w14:paraId="43AF45D3" w14:textId="77777777" w:rsidR="0074090B" w:rsidRPr="0026296D" w:rsidRDefault="0074090B" w:rsidP="0074090B">
      <w:pPr>
        <w:rPr>
          <w:lang w:val="en-GB"/>
        </w:rPr>
      </w:pPr>
      <w:r w:rsidRPr="0026296D">
        <w:rPr>
          <w:lang w:val="en-GB"/>
        </w:rPr>
        <w:t xml:space="preserve">                  c) two people.</w:t>
      </w:r>
    </w:p>
    <w:p w14:paraId="36167B7B" w14:textId="77777777" w:rsidR="0074090B" w:rsidRPr="0026296D" w:rsidRDefault="0074090B" w:rsidP="0074090B">
      <w:pPr>
        <w:rPr>
          <w:lang w:val="en-GB"/>
        </w:rPr>
      </w:pPr>
    </w:p>
    <w:p w14:paraId="178BFF05" w14:textId="77777777" w:rsidR="0074090B" w:rsidRPr="0026296D" w:rsidRDefault="0074090B" w:rsidP="0074090B">
      <w:pPr>
        <w:rPr>
          <w:lang w:val="en-GB"/>
        </w:rPr>
      </w:pPr>
      <w:r w:rsidRPr="0026296D">
        <w:rPr>
          <w:lang w:val="en-GB"/>
        </w:rPr>
        <w:t xml:space="preserve">8. After </w:t>
      </w:r>
      <w:r>
        <w:rPr>
          <w:lang w:val="en-GB"/>
        </w:rPr>
        <w:t>Matthew</w:t>
      </w:r>
      <w:r w:rsidRPr="0026296D">
        <w:rPr>
          <w:lang w:val="en-GB"/>
        </w:rPr>
        <w:t xml:space="preserve"> committed the crime </w:t>
      </w:r>
    </w:p>
    <w:p w14:paraId="70C3146B" w14:textId="77777777" w:rsidR="0074090B" w:rsidRPr="0026296D" w:rsidRDefault="0074090B" w:rsidP="0074090B">
      <w:pPr>
        <w:rPr>
          <w:lang w:val="en-GB"/>
        </w:rPr>
      </w:pPr>
      <w:r w:rsidRPr="0026296D">
        <w:rPr>
          <w:lang w:val="en-GB"/>
        </w:rPr>
        <w:t xml:space="preserve">          </w:t>
      </w:r>
      <w:r>
        <w:rPr>
          <w:lang w:val="en-GB"/>
        </w:rPr>
        <w:t xml:space="preserve">        </w:t>
      </w:r>
      <w:r w:rsidRPr="0026296D">
        <w:rPr>
          <w:lang w:val="en-GB"/>
        </w:rPr>
        <w:t>a) Eva never communicated with her son again.</w:t>
      </w:r>
    </w:p>
    <w:p w14:paraId="06F33028" w14:textId="77777777" w:rsidR="0074090B" w:rsidRPr="0026296D" w:rsidRDefault="0074090B" w:rsidP="0074090B">
      <w:pPr>
        <w:rPr>
          <w:lang w:val="en-GB"/>
        </w:rPr>
      </w:pPr>
      <w:r>
        <w:rPr>
          <w:lang w:val="en-GB"/>
        </w:rPr>
        <w:t xml:space="preserve">                  </w:t>
      </w:r>
      <w:r w:rsidRPr="0026296D">
        <w:rPr>
          <w:lang w:val="en-GB"/>
        </w:rPr>
        <w:t>b) Eva wrote to her son in prison.</w:t>
      </w:r>
    </w:p>
    <w:p w14:paraId="3A8B1592" w14:textId="77777777" w:rsidR="0074090B" w:rsidRPr="0026296D" w:rsidRDefault="0074090B" w:rsidP="0074090B">
      <w:pPr>
        <w:rPr>
          <w:lang w:val="en-GB"/>
        </w:rPr>
      </w:pPr>
      <w:r>
        <w:rPr>
          <w:lang w:val="en-GB"/>
        </w:rPr>
        <w:t xml:space="preserve">                  </w:t>
      </w:r>
      <w:r w:rsidRPr="0026296D">
        <w:rPr>
          <w:lang w:val="en-GB"/>
        </w:rPr>
        <w:t>c) Eva visited her son regularly.</w:t>
      </w:r>
    </w:p>
    <w:p w14:paraId="04C74DDF" w14:textId="77777777" w:rsidR="0074090B" w:rsidRPr="0026296D" w:rsidRDefault="0074090B" w:rsidP="0074090B">
      <w:pPr>
        <w:rPr>
          <w:lang w:val="fr-FR"/>
        </w:rPr>
      </w:pPr>
      <w:r w:rsidRPr="0026296D">
        <w:rPr>
          <w:lang w:val="fr-FR"/>
        </w:rPr>
        <w:t xml:space="preserve"> </w:t>
      </w:r>
    </w:p>
    <w:p w14:paraId="6D031097" w14:textId="77777777" w:rsidR="0074090B" w:rsidRPr="0026296D" w:rsidRDefault="0074090B" w:rsidP="0074090B">
      <w:pPr>
        <w:rPr>
          <w:lang w:val="en-GB"/>
        </w:rPr>
      </w:pPr>
      <w:r w:rsidRPr="0026296D">
        <w:rPr>
          <w:lang w:val="en-GB"/>
        </w:rPr>
        <w:t xml:space="preserve"> 9. The speaker’s purpose in writing the novel is to </w:t>
      </w:r>
    </w:p>
    <w:p w14:paraId="29A073FB" w14:textId="77777777" w:rsidR="0074090B" w:rsidRPr="0026296D" w:rsidRDefault="0074090B" w:rsidP="0074090B">
      <w:pPr>
        <w:rPr>
          <w:lang w:val="en-GB"/>
        </w:rPr>
      </w:pPr>
      <w:r w:rsidRPr="0026296D">
        <w:rPr>
          <w:lang w:val="en-GB"/>
        </w:rPr>
        <w:t xml:space="preserve">         </w:t>
      </w:r>
      <w:r>
        <w:rPr>
          <w:lang w:val="en-GB"/>
        </w:rPr>
        <w:t xml:space="preserve">         </w:t>
      </w:r>
      <w:r w:rsidRPr="0026296D">
        <w:rPr>
          <w:lang w:val="en-GB"/>
        </w:rPr>
        <w:t xml:space="preserve"> a) make readers feel sorry for people like </w:t>
      </w:r>
      <w:r>
        <w:rPr>
          <w:lang w:val="en-GB"/>
        </w:rPr>
        <w:t>Matthew</w:t>
      </w:r>
      <w:r w:rsidRPr="0026296D">
        <w:rPr>
          <w:lang w:val="en-GB"/>
        </w:rPr>
        <w:t xml:space="preserve"> and Eva</w:t>
      </w:r>
      <w:r>
        <w:rPr>
          <w:lang w:val="en-GB"/>
        </w:rPr>
        <w:t>.</w:t>
      </w:r>
    </w:p>
    <w:p w14:paraId="0B8E393B" w14:textId="77777777" w:rsidR="0074090B" w:rsidRPr="0026296D" w:rsidRDefault="0074090B" w:rsidP="0074090B">
      <w:pPr>
        <w:rPr>
          <w:lang w:val="en-GB"/>
        </w:rPr>
      </w:pPr>
      <w:r>
        <w:rPr>
          <w:lang w:val="en-GB"/>
        </w:rPr>
        <w:t xml:space="preserve">                   </w:t>
      </w:r>
      <w:r w:rsidRPr="0026296D">
        <w:rPr>
          <w:lang w:val="en-GB"/>
        </w:rPr>
        <w:t>b) make people reflect upon their own beliefs</w:t>
      </w:r>
      <w:r>
        <w:rPr>
          <w:lang w:val="en-GB"/>
        </w:rPr>
        <w:t>.</w:t>
      </w:r>
      <w:r w:rsidRPr="0026296D">
        <w:rPr>
          <w:lang w:val="en-GB"/>
        </w:rPr>
        <w:t xml:space="preserve"> </w:t>
      </w:r>
    </w:p>
    <w:p w14:paraId="6A364620" w14:textId="77777777" w:rsidR="0074090B" w:rsidRPr="0026296D" w:rsidRDefault="0074090B" w:rsidP="0074090B">
      <w:pPr>
        <w:rPr>
          <w:lang w:val="en-GB"/>
        </w:rPr>
      </w:pPr>
      <w:r>
        <w:rPr>
          <w:lang w:val="en-GB"/>
        </w:rPr>
        <w:t xml:space="preserve">                   </w:t>
      </w:r>
      <w:r w:rsidRPr="0026296D">
        <w:rPr>
          <w:lang w:val="en-GB"/>
        </w:rPr>
        <w:t>c) make people sad</w:t>
      </w:r>
      <w:r>
        <w:rPr>
          <w:lang w:val="en-GB"/>
        </w:rPr>
        <w:t>.</w:t>
      </w:r>
      <w:r w:rsidRPr="0026296D">
        <w:rPr>
          <w:lang w:val="en-GB"/>
        </w:rPr>
        <w:t xml:space="preserve"> </w:t>
      </w:r>
    </w:p>
    <w:p w14:paraId="3F2D3495" w14:textId="77777777" w:rsidR="0074090B" w:rsidRPr="0026296D" w:rsidRDefault="0074090B" w:rsidP="0074090B">
      <w:pPr>
        <w:rPr>
          <w:lang w:val="en-GB"/>
        </w:rPr>
      </w:pPr>
    </w:p>
    <w:p w14:paraId="444714BE" w14:textId="77777777" w:rsidR="0074090B" w:rsidRPr="0026296D" w:rsidRDefault="0074090B" w:rsidP="0074090B">
      <w:pPr>
        <w:rPr>
          <w:lang w:val="en-GB"/>
        </w:rPr>
      </w:pPr>
      <w:r w:rsidRPr="0026296D">
        <w:rPr>
          <w:lang w:val="en-GB"/>
        </w:rPr>
        <w:t xml:space="preserve">10.The novel </w:t>
      </w:r>
    </w:p>
    <w:p w14:paraId="75F383FA" w14:textId="77777777" w:rsidR="0074090B" w:rsidRPr="0026296D" w:rsidRDefault="0074090B" w:rsidP="0074090B">
      <w:pPr>
        <w:rPr>
          <w:lang w:val="en-GB"/>
        </w:rPr>
      </w:pPr>
      <w:r w:rsidRPr="0026296D">
        <w:rPr>
          <w:lang w:val="en-GB"/>
        </w:rPr>
        <w:t xml:space="preserve">         </w:t>
      </w:r>
      <w:r>
        <w:rPr>
          <w:lang w:val="en-GB"/>
        </w:rPr>
        <w:t xml:space="preserve">        </w:t>
      </w:r>
      <w:r w:rsidRPr="0026296D">
        <w:rPr>
          <w:lang w:val="en-GB"/>
        </w:rPr>
        <w:t xml:space="preserve"> a) is autobiographical.</w:t>
      </w:r>
    </w:p>
    <w:p w14:paraId="1A1B0E8D" w14:textId="77777777" w:rsidR="0074090B" w:rsidRPr="0026296D" w:rsidRDefault="0074090B" w:rsidP="0074090B">
      <w:pPr>
        <w:rPr>
          <w:lang w:val="en-GB"/>
        </w:rPr>
      </w:pPr>
      <w:r>
        <w:rPr>
          <w:lang w:val="en-GB"/>
        </w:rPr>
        <w:t xml:space="preserve">                  </w:t>
      </w:r>
      <w:r w:rsidRPr="0026296D">
        <w:rPr>
          <w:lang w:val="en-GB"/>
        </w:rPr>
        <w:t>b) is fictional.</w:t>
      </w:r>
    </w:p>
    <w:p w14:paraId="1B09ED19" w14:textId="77777777" w:rsidR="0074090B" w:rsidRPr="0026296D" w:rsidRDefault="0074090B" w:rsidP="0074090B">
      <w:pPr>
        <w:rPr>
          <w:lang w:val="en-GB"/>
        </w:rPr>
      </w:pPr>
      <w:r>
        <w:rPr>
          <w:lang w:val="en-GB"/>
        </w:rPr>
        <w:t xml:space="preserve">                  c</w:t>
      </w:r>
      <w:r w:rsidRPr="0026296D">
        <w:rPr>
          <w:lang w:val="en-GB"/>
        </w:rPr>
        <w:t>) is extremely funny.</w:t>
      </w:r>
    </w:p>
    <w:p w14:paraId="3EE49A8A" w14:textId="77777777" w:rsidR="002474F7" w:rsidRPr="00DA4127" w:rsidRDefault="002474F7" w:rsidP="002474F7">
      <w:pPr>
        <w:rPr>
          <w:lang w:val="en-US"/>
        </w:rPr>
      </w:pPr>
    </w:p>
    <w:p w14:paraId="630966B7" w14:textId="77777777" w:rsidR="002474F7" w:rsidRPr="00DA4127" w:rsidRDefault="002474F7" w:rsidP="002474F7">
      <w:pPr>
        <w:rPr>
          <w:lang w:val="en-US"/>
        </w:rPr>
      </w:pPr>
    </w:p>
    <w:p w14:paraId="4292A056" w14:textId="77777777" w:rsidR="002474F7" w:rsidRPr="00DA4127" w:rsidRDefault="002474F7" w:rsidP="002474F7">
      <w:pPr>
        <w:rPr>
          <w:lang w:val="en-US"/>
        </w:rPr>
        <w:sectPr w:rsidR="002474F7" w:rsidRPr="00DA4127" w:rsidSect="008C75A8">
          <w:type w:val="continuous"/>
          <w:pgSz w:w="11906" w:h="16838"/>
          <w:pgMar w:top="851" w:right="1134" w:bottom="1134" w:left="1134" w:header="720" w:footer="720" w:gutter="0"/>
          <w:cols w:space="720"/>
        </w:sectPr>
      </w:pPr>
    </w:p>
    <w:p w14:paraId="54F6F73A" w14:textId="1EA85833" w:rsidR="00CC7CD4" w:rsidRPr="00BF0E4A" w:rsidRDefault="002474F7" w:rsidP="00CD0178">
      <w:pPr>
        <w:rPr>
          <w:sz w:val="22"/>
          <w:szCs w:val="22"/>
          <w:lang w:val="en-GB"/>
        </w:rPr>
      </w:pPr>
      <w:r w:rsidRPr="00DA4127">
        <w:rPr>
          <w:sz w:val="22"/>
          <w:szCs w:val="22"/>
          <w:lang w:val="en-US"/>
        </w:rPr>
        <w:lastRenderedPageBreak/>
        <w:t>_________________</w:t>
      </w:r>
      <w:r w:rsidR="00CC7CD4" w:rsidRPr="00DA4127">
        <w:rPr>
          <w:lang w:val="en-US"/>
        </w:rPr>
        <w:t xml:space="preserve"> </w:t>
      </w:r>
    </w:p>
    <w:p w14:paraId="2177556C" w14:textId="77777777" w:rsidR="00CC7CD4" w:rsidRPr="00DA4127" w:rsidRDefault="00CC7CD4" w:rsidP="00CC7CD4">
      <w:pPr>
        <w:jc w:val="center"/>
        <w:rPr>
          <w:lang w:val="en-US"/>
        </w:rPr>
      </w:pPr>
    </w:p>
    <w:p w14:paraId="7A14D28B" w14:textId="77777777" w:rsidR="00CC7CD4" w:rsidRPr="00DA4127" w:rsidRDefault="00CC7CD4" w:rsidP="00CC7CD4">
      <w:pPr>
        <w:ind w:left="-709"/>
        <w:rPr>
          <w:rFonts w:ascii="Arial" w:hAnsi="Arial" w:cs="Arial"/>
          <w:sz w:val="22"/>
          <w:szCs w:val="22"/>
          <w:lang w:val="en-US"/>
        </w:rPr>
      </w:pPr>
      <w:r w:rsidRPr="00DA4127">
        <w:rPr>
          <w:rFonts w:ascii="Arial" w:hAnsi="Arial" w:cs="Arial"/>
          <w:sz w:val="22"/>
          <w:szCs w:val="22"/>
          <w:lang w:val="en-US"/>
        </w:rPr>
        <w:t>ESSAY (280-320 words)</w:t>
      </w:r>
    </w:p>
    <w:p w14:paraId="0BDE1530" w14:textId="77777777" w:rsidR="00CC7CD4" w:rsidRPr="00DA4127" w:rsidRDefault="00CC7CD4" w:rsidP="00CC7CD4">
      <w:pPr>
        <w:widowControl w:val="0"/>
        <w:autoSpaceDE w:val="0"/>
        <w:autoSpaceDN w:val="0"/>
        <w:adjustRightInd w:val="0"/>
        <w:ind w:left="-709"/>
        <w:rPr>
          <w:rFonts w:ascii="Arial" w:hAnsi="Arial" w:cs="Arial"/>
          <w:color w:val="262626"/>
          <w:sz w:val="22"/>
          <w:szCs w:val="22"/>
          <w:lang w:val="en-US"/>
        </w:rPr>
      </w:pPr>
      <w:r w:rsidRPr="00DA4127">
        <w:rPr>
          <w:rFonts w:ascii="Arial" w:hAnsi="Arial" w:cs="Arial"/>
          <w:color w:val="262626"/>
          <w:sz w:val="22"/>
          <w:szCs w:val="22"/>
          <w:lang w:val="en-US"/>
        </w:rPr>
        <w:t xml:space="preserve">Learning about the past has no value for those of us living in the present. Do you agree or disagree? Use specific reasons and examples to support your answer. </w:t>
      </w:r>
    </w:p>
    <w:p w14:paraId="61DF7B1F" w14:textId="77777777" w:rsidR="00CC7CD4" w:rsidRPr="00DA4127" w:rsidRDefault="00CC7CD4" w:rsidP="00CC7CD4">
      <w:pPr>
        <w:ind w:left="-709"/>
        <w:rPr>
          <w:rFonts w:ascii="Arial" w:hAnsi="Arial" w:cs="Arial"/>
          <w:sz w:val="22"/>
          <w:szCs w:val="22"/>
          <w:lang w:val="en-US"/>
        </w:rPr>
      </w:pPr>
    </w:p>
    <w:p w14:paraId="5583464D" w14:textId="77777777" w:rsidR="00CC7CD4" w:rsidRPr="00DA4127" w:rsidRDefault="00CC7CD4" w:rsidP="00CC7CD4">
      <w:pPr>
        <w:ind w:left="-709"/>
        <w:rPr>
          <w:rFonts w:ascii="Arial" w:hAnsi="Arial" w:cs="Arial"/>
          <w:sz w:val="22"/>
          <w:szCs w:val="22"/>
          <w:lang w:val="en-US"/>
        </w:rPr>
      </w:pPr>
      <w:r w:rsidRPr="00DA4127">
        <w:rPr>
          <w:rFonts w:ascii="Arial" w:hAnsi="Arial" w:cs="Arial"/>
          <w:sz w:val="22"/>
          <w:szCs w:val="22"/>
          <w:lang w:val="en-US"/>
        </w:rPr>
        <w:t>ARTICLE(280-320 words)</w:t>
      </w:r>
    </w:p>
    <w:p w14:paraId="282CE359" w14:textId="77777777" w:rsidR="00CC7CD4" w:rsidRPr="00DA4127" w:rsidRDefault="00CC7CD4" w:rsidP="00CC7CD4">
      <w:pPr>
        <w:pBdr>
          <w:bottom w:val="single" w:sz="12" w:space="1" w:color="auto"/>
        </w:pBdr>
        <w:ind w:left="-709"/>
        <w:rPr>
          <w:rFonts w:ascii="Arial" w:hAnsi="Arial" w:cs="Arial"/>
          <w:sz w:val="22"/>
          <w:szCs w:val="22"/>
          <w:lang w:val="en-US"/>
        </w:rPr>
      </w:pPr>
      <w:r w:rsidRPr="00DA4127">
        <w:rPr>
          <w:rFonts w:ascii="Arial" w:hAnsi="Arial" w:cs="Arial"/>
          <w:sz w:val="22"/>
          <w:szCs w:val="22"/>
          <w:lang w:val="en-US"/>
        </w:rPr>
        <w:t>Write an article to your fellow students commenting on how safe the university is, motivate your comments giving concrete examples.  You may suggest how the situation could be improved. Remember to give your article a title</w:t>
      </w:r>
    </w:p>
    <w:p w14:paraId="7D03B7E1" w14:textId="77777777" w:rsidR="00845569" w:rsidRPr="00DA4127" w:rsidRDefault="00845569" w:rsidP="002474F7">
      <w:pPr>
        <w:rPr>
          <w:sz w:val="22"/>
          <w:szCs w:val="22"/>
          <w:lang w:val="en-US"/>
        </w:rPr>
      </w:pPr>
    </w:p>
    <w:p w14:paraId="12B2333E" w14:textId="3DA34EB4" w:rsidR="00845569" w:rsidRPr="00DA4127" w:rsidRDefault="00845569">
      <w:pPr>
        <w:rPr>
          <w:sz w:val="22"/>
          <w:szCs w:val="22"/>
          <w:lang w:val="en-US"/>
        </w:rPr>
      </w:pPr>
      <w:r w:rsidRPr="00DA4127">
        <w:rPr>
          <w:sz w:val="22"/>
          <w:szCs w:val="22"/>
          <w:lang w:val="en-US"/>
        </w:rPr>
        <w:br w:type="page"/>
      </w:r>
    </w:p>
    <w:p w14:paraId="3D0F2FAD" w14:textId="0AA4C2FD" w:rsidR="00845569" w:rsidRPr="00DA4127" w:rsidRDefault="00845569" w:rsidP="002474F7">
      <w:pPr>
        <w:rPr>
          <w:sz w:val="22"/>
          <w:szCs w:val="22"/>
          <w:lang w:val="en-US"/>
        </w:rPr>
      </w:pPr>
      <w:r w:rsidRPr="00DA4127">
        <w:rPr>
          <w:sz w:val="22"/>
          <w:szCs w:val="22"/>
          <w:lang w:val="en-US"/>
        </w:rPr>
        <w:lastRenderedPageBreak/>
        <w:t>JUNE 2015 THIRD YEAR</w:t>
      </w:r>
    </w:p>
    <w:p w14:paraId="596498C7" w14:textId="77777777" w:rsidR="00845569" w:rsidRPr="00DA4127" w:rsidRDefault="00845569" w:rsidP="00845569">
      <w:pPr>
        <w:suppressLineNumbers/>
        <w:jc w:val="both"/>
        <w:rPr>
          <w:i/>
          <w:lang w:val="en-US"/>
        </w:rPr>
      </w:pPr>
      <w:r w:rsidRPr="00DA4127">
        <w:rPr>
          <w:i/>
          <w:lang w:val="en-US"/>
        </w:rPr>
        <w:t xml:space="preserve">Read the passage then answer the questions. </w:t>
      </w:r>
    </w:p>
    <w:p w14:paraId="03460089" w14:textId="77777777" w:rsidR="00845569" w:rsidRPr="00DA4127" w:rsidRDefault="00845569" w:rsidP="00845569">
      <w:pPr>
        <w:suppressLineNumbers/>
        <w:jc w:val="both"/>
        <w:rPr>
          <w:i/>
          <w:lang w:val="en-US"/>
        </w:rPr>
      </w:pPr>
    </w:p>
    <w:p w14:paraId="2F8F2D03" w14:textId="77777777" w:rsidR="00845569" w:rsidRPr="00891B15" w:rsidRDefault="00845569" w:rsidP="00845569">
      <w:pPr>
        <w:ind w:firstLine="708"/>
        <w:jc w:val="both"/>
        <w:rPr>
          <w:lang w:val="en-US"/>
        </w:rPr>
      </w:pPr>
      <w:r w:rsidRPr="00891B15">
        <w:rPr>
          <w:lang w:val="en-US"/>
        </w:rPr>
        <w:t xml:space="preserve">And so it seems that the only thing my son Albie has taken from my side of the family is my father’s skinny height. Oh, and smoking, he’s taken that from my father, too. In consideration of my views on the subject, he smokes in secret, though it’s not a secret that he holds precious, given the number of lighters and cigarette packets he leaves lying around, given the smell of it on his clothing and the burn marks on the window ledge of his filthy bedroom. Ah yes, let me tell you about the state of his bedroom – a room so filthy that it is effectively a no-go area, an immense Petri dish of furry toast crusts and lager cans. And this is not just because he is really lazy – no, he has made a real effort designed to cause the maximum upset. Not to his mother, but to me, to me, so that it is no longer a bedroom but a massive act of spite. </w:t>
      </w:r>
    </w:p>
    <w:p w14:paraId="22BE8A23" w14:textId="77777777" w:rsidR="00845569" w:rsidRPr="00891B15" w:rsidRDefault="00845569" w:rsidP="00845569">
      <w:pPr>
        <w:ind w:firstLine="708"/>
        <w:jc w:val="both"/>
        <w:rPr>
          <w:b/>
          <w:lang w:val="en-US"/>
        </w:rPr>
      </w:pPr>
      <w:r w:rsidRPr="00891B15">
        <w:rPr>
          <w:b/>
          <w:lang w:val="en-US"/>
        </w:rPr>
        <w:t>What else? He is fond of T-shirts wi</w:t>
      </w:r>
      <w:r>
        <w:rPr>
          <w:b/>
          <w:lang w:val="en-US"/>
        </w:rPr>
        <w:t xml:space="preserve">th such low-cut V-necks </w:t>
      </w:r>
      <w:r w:rsidRPr="00891B15">
        <w:rPr>
          <w:b/>
          <w:lang w:val="en-US"/>
        </w:rPr>
        <w:t xml:space="preserve">that his sternum is constantly on display. He refuses to wear a coat, an absurd affectation, as if coats were somehow ‘square’ or uncool, as if there were something ‘hip’ about hypothermia. What is he rebelling against? Warmth? Comfort? “Let it go,” his mother says, as he strides out into a gale with his rib-cage showing, “it won’t kill him” – but it might, and if it doesn’t then the sheer frustration of it all will kill me. And he mumbles, he swallows his words. Despite spending the last six years in a perfectly nice part of Berkshire, he speaks in a bored cockney drawl because God forbid anyone should think he comes from a respectable family, that he’s comfortable and loved, loved equally by both his parents even if he only seems to desire and require the attentions of one. </w:t>
      </w:r>
      <w:r w:rsidRPr="00891B15">
        <w:rPr>
          <w:b/>
          <w:lang w:val="en-US"/>
        </w:rPr>
        <w:tab/>
      </w:r>
    </w:p>
    <w:p w14:paraId="02C6141F" w14:textId="77777777" w:rsidR="00845569" w:rsidRPr="00891B15" w:rsidRDefault="00845569" w:rsidP="00845569">
      <w:pPr>
        <w:ind w:firstLine="708"/>
        <w:jc w:val="both"/>
        <w:rPr>
          <w:b/>
          <w:lang w:val="en-US"/>
        </w:rPr>
      </w:pPr>
      <w:r w:rsidRPr="00D84B9B">
        <w:rPr>
          <w:lang w:val="en-US"/>
        </w:rPr>
        <w:t>In short, my son makes me feel like his step-father. I have had some experience of unrequited love in the past and that was no picnic, I can tell you. But the unrequited love of one’s only living offspring has its own particular acid burn</w:t>
      </w:r>
      <w:r w:rsidRPr="00891B15">
        <w:rPr>
          <w:b/>
          <w:lang w:val="en-US"/>
        </w:rPr>
        <w:t>.</w:t>
      </w:r>
    </w:p>
    <w:p w14:paraId="03FE8D9B" w14:textId="77777777" w:rsidR="00845569" w:rsidRDefault="00845569" w:rsidP="00144454">
      <w:pPr>
        <w:pStyle w:val="Paragrafoelenco"/>
        <w:numPr>
          <w:ilvl w:val="0"/>
          <w:numId w:val="32"/>
        </w:numPr>
        <w:suppressLineNumbers/>
        <w:jc w:val="both"/>
      </w:pPr>
      <w:r>
        <w:t>Albie</w:t>
      </w:r>
    </w:p>
    <w:p w14:paraId="578B2A75" w14:textId="77777777" w:rsidR="00845569" w:rsidRDefault="00845569" w:rsidP="00144454">
      <w:pPr>
        <w:pStyle w:val="Paragrafoelenco"/>
        <w:numPr>
          <w:ilvl w:val="0"/>
          <w:numId w:val="33"/>
        </w:numPr>
        <w:suppressLineNumbers/>
        <w:jc w:val="both"/>
      </w:pPr>
      <w:r>
        <w:t>takes after his father.</w:t>
      </w:r>
    </w:p>
    <w:p w14:paraId="10E8AF5A" w14:textId="77777777" w:rsidR="00845569" w:rsidRPr="00DA4127" w:rsidRDefault="00845569" w:rsidP="00144454">
      <w:pPr>
        <w:pStyle w:val="Paragrafoelenco"/>
        <w:numPr>
          <w:ilvl w:val="0"/>
          <w:numId w:val="33"/>
        </w:numPr>
        <w:suppressLineNumbers/>
        <w:jc w:val="both"/>
        <w:rPr>
          <w:lang w:val="en-US"/>
        </w:rPr>
      </w:pPr>
      <w:r w:rsidRPr="00DA4127">
        <w:rPr>
          <w:lang w:val="en-US"/>
        </w:rPr>
        <w:t>is tall like his grandfather.</w:t>
      </w:r>
    </w:p>
    <w:p w14:paraId="499BC69E" w14:textId="77777777" w:rsidR="00845569" w:rsidRPr="00DA4127" w:rsidRDefault="00845569" w:rsidP="00144454">
      <w:pPr>
        <w:pStyle w:val="Paragrafoelenco"/>
        <w:numPr>
          <w:ilvl w:val="0"/>
          <w:numId w:val="33"/>
        </w:numPr>
        <w:suppressLineNumbers/>
        <w:jc w:val="both"/>
        <w:rPr>
          <w:lang w:val="en-US"/>
        </w:rPr>
      </w:pPr>
      <w:r w:rsidRPr="00DA4127">
        <w:rPr>
          <w:lang w:val="en-US"/>
        </w:rPr>
        <w:t>loves taking sides in the family.</w:t>
      </w:r>
    </w:p>
    <w:p w14:paraId="781F7AB4" w14:textId="77777777" w:rsidR="00845569" w:rsidRPr="00DA4127" w:rsidRDefault="00845569" w:rsidP="00845569">
      <w:pPr>
        <w:suppressLineNumbers/>
        <w:jc w:val="both"/>
        <w:rPr>
          <w:lang w:val="en-US"/>
        </w:rPr>
      </w:pPr>
    </w:p>
    <w:p w14:paraId="6AB34D64" w14:textId="77777777" w:rsidR="00845569" w:rsidRPr="00DA4127" w:rsidRDefault="00845569" w:rsidP="00144454">
      <w:pPr>
        <w:pStyle w:val="Paragrafoelenco"/>
        <w:numPr>
          <w:ilvl w:val="0"/>
          <w:numId w:val="32"/>
        </w:numPr>
        <w:suppressLineNumbers/>
        <w:jc w:val="both"/>
        <w:rPr>
          <w:lang w:val="en-US"/>
        </w:rPr>
      </w:pPr>
      <w:r w:rsidRPr="00DA4127">
        <w:rPr>
          <w:lang w:val="en-US"/>
        </w:rPr>
        <w:t xml:space="preserve">Which statement about smoking is </w:t>
      </w:r>
      <w:r w:rsidRPr="00DA4127">
        <w:rPr>
          <w:b/>
          <w:lang w:val="en-US"/>
        </w:rPr>
        <w:t>true</w:t>
      </w:r>
      <w:r w:rsidRPr="00DA4127">
        <w:rPr>
          <w:lang w:val="en-US"/>
        </w:rPr>
        <w:t>?</w:t>
      </w:r>
    </w:p>
    <w:p w14:paraId="7BACD4DC" w14:textId="77777777" w:rsidR="00845569" w:rsidRPr="00DA4127" w:rsidRDefault="00845569" w:rsidP="00144454">
      <w:pPr>
        <w:pStyle w:val="Paragrafoelenco"/>
        <w:numPr>
          <w:ilvl w:val="0"/>
          <w:numId w:val="34"/>
        </w:numPr>
        <w:suppressLineNumbers/>
        <w:jc w:val="both"/>
        <w:rPr>
          <w:lang w:val="en-US"/>
        </w:rPr>
      </w:pPr>
      <w:r w:rsidRPr="00DA4127">
        <w:rPr>
          <w:lang w:val="en-US"/>
        </w:rPr>
        <w:t>Everyone in their family smokes.</w:t>
      </w:r>
    </w:p>
    <w:p w14:paraId="306EEC77" w14:textId="77777777" w:rsidR="00845569" w:rsidRPr="00DA4127" w:rsidRDefault="00845569" w:rsidP="00144454">
      <w:pPr>
        <w:pStyle w:val="Paragrafoelenco"/>
        <w:numPr>
          <w:ilvl w:val="0"/>
          <w:numId w:val="34"/>
        </w:numPr>
        <w:suppressLineNumbers/>
        <w:jc w:val="both"/>
        <w:rPr>
          <w:lang w:val="en-US"/>
        </w:rPr>
      </w:pPr>
      <w:r w:rsidRPr="00DA4127">
        <w:rPr>
          <w:lang w:val="en-US"/>
        </w:rPr>
        <w:t>Albie’s father doesn’t agree with it.</w:t>
      </w:r>
    </w:p>
    <w:p w14:paraId="2A72647A" w14:textId="77777777" w:rsidR="00845569" w:rsidRPr="00DA4127" w:rsidRDefault="00845569" w:rsidP="00144454">
      <w:pPr>
        <w:pStyle w:val="Paragrafoelenco"/>
        <w:numPr>
          <w:ilvl w:val="0"/>
          <w:numId w:val="34"/>
        </w:numPr>
        <w:suppressLineNumbers/>
        <w:jc w:val="both"/>
        <w:rPr>
          <w:lang w:val="en-US"/>
        </w:rPr>
      </w:pPr>
      <w:r w:rsidRPr="00DA4127">
        <w:rPr>
          <w:lang w:val="en-US"/>
        </w:rPr>
        <w:t>It’s a much-loved habit.</w:t>
      </w:r>
    </w:p>
    <w:p w14:paraId="01856E99" w14:textId="77777777" w:rsidR="00845569" w:rsidRPr="00DA4127" w:rsidRDefault="00845569" w:rsidP="00845569">
      <w:pPr>
        <w:suppressLineNumbers/>
        <w:jc w:val="both"/>
        <w:rPr>
          <w:lang w:val="en-US"/>
        </w:rPr>
      </w:pPr>
    </w:p>
    <w:p w14:paraId="76F081A0" w14:textId="77777777" w:rsidR="00845569" w:rsidRDefault="00845569" w:rsidP="00144454">
      <w:pPr>
        <w:pStyle w:val="Paragrafoelenco"/>
        <w:numPr>
          <w:ilvl w:val="0"/>
          <w:numId w:val="32"/>
        </w:numPr>
        <w:suppressLineNumbers/>
        <w:jc w:val="both"/>
      </w:pPr>
      <w:r>
        <w:t>Albie</w:t>
      </w:r>
    </w:p>
    <w:p w14:paraId="03A9D11D" w14:textId="77777777" w:rsidR="00845569" w:rsidRPr="00DA4127" w:rsidRDefault="00845569" w:rsidP="00144454">
      <w:pPr>
        <w:pStyle w:val="Paragrafoelenco"/>
        <w:numPr>
          <w:ilvl w:val="0"/>
          <w:numId w:val="35"/>
        </w:numPr>
        <w:suppressLineNumbers/>
        <w:jc w:val="both"/>
        <w:rPr>
          <w:lang w:val="en-US"/>
        </w:rPr>
      </w:pPr>
      <w:r w:rsidRPr="00DA4127">
        <w:rPr>
          <w:lang w:val="en-US"/>
        </w:rPr>
        <w:t>is always losing his lighter.</w:t>
      </w:r>
    </w:p>
    <w:p w14:paraId="24C7F976" w14:textId="77777777" w:rsidR="00845569" w:rsidRPr="00DA4127" w:rsidRDefault="00845569" w:rsidP="00144454">
      <w:pPr>
        <w:pStyle w:val="Paragrafoelenco"/>
        <w:numPr>
          <w:ilvl w:val="0"/>
          <w:numId w:val="35"/>
        </w:numPr>
        <w:suppressLineNumbers/>
        <w:jc w:val="both"/>
        <w:rPr>
          <w:lang w:val="en-US"/>
        </w:rPr>
      </w:pPr>
      <w:r w:rsidRPr="00DA4127">
        <w:rPr>
          <w:lang w:val="en-US"/>
        </w:rPr>
        <w:t>is good at keeping his smoking a secret.</w:t>
      </w:r>
    </w:p>
    <w:p w14:paraId="26B9F8FD" w14:textId="77777777" w:rsidR="00845569" w:rsidRDefault="00845569" w:rsidP="00144454">
      <w:pPr>
        <w:pStyle w:val="Paragrafoelenco"/>
        <w:numPr>
          <w:ilvl w:val="0"/>
          <w:numId w:val="35"/>
        </w:numPr>
        <w:suppressLineNumbers/>
        <w:jc w:val="both"/>
      </w:pPr>
      <w:r>
        <w:t>smokes in his room.</w:t>
      </w:r>
    </w:p>
    <w:p w14:paraId="4791C293" w14:textId="77777777" w:rsidR="00845569" w:rsidRDefault="00845569" w:rsidP="00845569">
      <w:pPr>
        <w:suppressLineNumbers/>
        <w:jc w:val="both"/>
      </w:pPr>
    </w:p>
    <w:p w14:paraId="3DE251E0" w14:textId="77777777" w:rsidR="00845569" w:rsidRDefault="00845569" w:rsidP="00144454">
      <w:pPr>
        <w:pStyle w:val="Paragrafoelenco"/>
        <w:numPr>
          <w:ilvl w:val="0"/>
          <w:numId w:val="32"/>
        </w:numPr>
        <w:suppressLineNumbers/>
        <w:jc w:val="both"/>
      </w:pPr>
      <w:r>
        <w:t>Albie’s room</w:t>
      </w:r>
    </w:p>
    <w:p w14:paraId="2E6BDB5D" w14:textId="77777777" w:rsidR="00845569" w:rsidRPr="00DA4127" w:rsidRDefault="00845569" w:rsidP="00144454">
      <w:pPr>
        <w:pStyle w:val="Paragrafoelenco"/>
        <w:numPr>
          <w:ilvl w:val="0"/>
          <w:numId w:val="36"/>
        </w:numPr>
        <w:suppressLineNumbers/>
        <w:jc w:val="both"/>
        <w:rPr>
          <w:lang w:val="en-US"/>
        </w:rPr>
      </w:pPr>
      <w:r w:rsidRPr="00DA4127">
        <w:rPr>
          <w:lang w:val="en-US"/>
        </w:rPr>
        <w:t>is in a disgusting state.</w:t>
      </w:r>
    </w:p>
    <w:p w14:paraId="7ACB4238" w14:textId="77777777" w:rsidR="00845569" w:rsidRDefault="00845569" w:rsidP="00144454">
      <w:pPr>
        <w:pStyle w:val="Paragrafoelenco"/>
        <w:numPr>
          <w:ilvl w:val="0"/>
          <w:numId w:val="36"/>
        </w:numPr>
        <w:suppressLineNumbers/>
        <w:jc w:val="both"/>
      </w:pPr>
      <w:r>
        <w:t>is a dangerous place.</w:t>
      </w:r>
    </w:p>
    <w:p w14:paraId="62B84A77" w14:textId="77777777" w:rsidR="00845569" w:rsidRPr="00DA4127" w:rsidRDefault="00845569" w:rsidP="00144454">
      <w:pPr>
        <w:pStyle w:val="Paragrafoelenco"/>
        <w:numPr>
          <w:ilvl w:val="0"/>
          <w:numId w:val="36"/>
        </w:numPr>
        <w:suppressLineNumbers/>
        <w:jc w:val="both"/>
        <w:rPr>
          <w:lang w:val="en-US"/>
        </w:rPr>
      </w:pPr>
      <w:r w:rsidRPr="00DA4127">
        <w:rPr>
          <w:lang w:val="en-US"/>
        </w:rPr>
        <w:t>is full of science equipment.</w:t>
      </w:r>
    </w:p>
    <w:p w14:paraId="530D9544" w14:textId="77777777" w:rsidR="00845569" w:rsidRPr="00DA4127" w:rsidRDefault="00845569" w:rsidP="00845569">
      <w:pPr>
        <w:suppressLineNumbers/>
        <w:jc w:val="both"/>
        <w:rPr>
          <w:lang w:val="en-US"/>
        </w:rPr>
      </w:pPr>
    </w:p>
    <w:p w14:paraId="4B2429F8" w14:textId="77777777" w:rsidR="00845569" w:rsidRPr="00DA4127" w:rsidRDefault="00845569" w:rsidP="00144454">
      <w:pPr>
        <w:pStyle w:val="Paragrafoelenco"/>
        <w:numPr>
          <w:ilvl w:val="0"/>
          <w:numId w:val="32"/>
        </w:numPr>
        <w:suppressLineNumbers/>
        <w:jc w:val="both"/>
        <w:rPr>
          <w:lang w:val="en-US"/>
        </w:rPr>
      </w:pPr>
      <w:r w:rsidRPr="00DA4127">
        <w:rPr>
          <w:lang w:val="en-US"/>
        </w:rPr>
        <w:t>Albie’s father feels that the state of the bedroom</w:t>
      </w:r>
    </w:p>
    <w:p w14:paraId="456AE7E2" w14:textId="77777777" w:rsidR="00845569" w:rsidRPr="00DA4127" w:rsidRDefault="00845569" w:rsidP="00144454">
      <w:pPr>
        <w:pStyle w:val="Paragrafoelenco"/>
        <w:numPr>
          <w:ilvl w:val="0"/>
          <w:numId w:val="37"/>
        </w:numPr>
        <w:suppressLineNumbers/>
        <w:jc w:val="both"/>
        <w:rPr>
          <w:lang w:val="en-US"/>
        </w:rPr>
      </w:pPr>
      <w:r w:rsidRPr="00DA4127">
        <w:rPr>
          <w:lang w:val="en-US"/>
        </w:rPr>
        <w:t>is only the result of Albie’s laziness.</w:t>
      </w:r>
    </w:p>
    <w:p w14:paraId="314EAC4F" w14:textId="77777777" w:rsidR="00845569" w:rsidRDefault="00845569" w:rsidP="00144454">
      <w:pPr>
        <w:pStyle w:val="Paragrafoelenco"/>
        <w:numPr>
          <w:ilvl w:val="0"/>
          <w:numId w:val="37"/>
        </w:numPr>
        <w:suppressLineNumbers/>
        <w:jc w:val="both"/>
      </w:pPr>
      <w:r>
        <w:t>couldn’t get any worse.</w:t>
      </w:r>
    </w:p>
    <w:p w14:paraId="3235190F" w14:textId="77777777" w:rsidR="00845569" w:rsidRPr="00DA4127" w:rsidRDefault="00845569" w:rsidP="00144454">
      <w:pPr>
        <w:pStyle w:val="Paragrafoelenco"/>
        <w:numPr>
          <w:ilvl w:val="0"/>
          <w:numId w:val="37"/>
        </w:numPr>
        <w:suppressLineNumbers/>
        <w:jc w:val="both"/>
        <w:rPr>
          <w:lang w:val="en-US"/>
        </w:rPr>
      </w:pPr>
      <w:r w:rsidRPr="00DA4127">
        <w:rPr>
          <w:lang w:val="en-US"/>
        </w:rPr>
        <w:t>is an indication of how intentionally provocative Albie is.</w:t>
      </w:r>
    </w:p>
    <w:p w14:paraId="3A0F1D6E" w14:textId="77777777" w:rsidR="00845569" w:rsidRPr="00DA4127" w:rsidRDefault="00845569" w:rsidP="00845569">
      <w:pPr>
        <w:pStyle w:val="Paragrafoelenco"/>
        <w:suppressLineNumbers/>
        <w:ind w:left="1080"/>
        <w:jc w:val="both"/>
        <w:rPr>
          <w:lang w:val="en-US"/>
        </w:rPr>
      </w:pPr>
    </w:p>
    <w:p w14:paraId="70E8DBA6" w14:textId="77777777" w:rsidR="00845569" w:rsidRPr="00DA4127" w:rsidRDefault="00845569" w:rsidP="00144454">
      <w:pPr>
        <w:pStyle w:val="Paragrafoelenco"/>
        <w:numPr>
          <w:ilvl w:val="0"/>
          <w:numId w:val="32"/>
        </w:numPr>
        <w:suppressLineNumbers/>
        <w:jc w:val="both"/>
        <w:rPr>
          <w:lang w:val="en-US"/>
        </w:rPr>
      </w:pPr>
      <w:r w:rsidRPr="00DA4127">
        <w:rPr>
          <w:lang w:val="en-US"/>
        </w:rPr>
        <w:t>According to the father, Albie doesn’t wear a coat because</w:t>
      </w:r>
    </w:p>
    <w:p w14:paraId="303F7594" w14:textId="77777777" w:rsidR="00845569" w:rsidRPr="00DA4127" w:rsidRDefault="00845569" w:rsidP="00144454">
      <w:pPr>
        <w:pStyle w:val="Paragrafoelenco"/>
        <w:numPr>
          <w:ilvl w:val="0"/>
          <w:numId w:val="38"/>
        </w:numPr>
        <w:suppressLineNumbers/>
        <w:jc w:val="both"/>
        <w:rPr>
          <w:lang w:val="en-US"/>
        </w:rPr>
      </w:pPr>
      <w:r w:rsidRPr="00DA4127">
        <w:rPr>
          <w:lang w:val="en-US"/>
        </w:rPr>
        <w:t>it’s trendy to be ill.</w:t>
      </w:r>
    </w:p>
    <w:p w14:paraId="0D8E756D" w14:textId="77777777" w:rsidR="00845569" w:rsidRPr="00DA4127" w:rsidRDefault="00845569" w:rsidP="00144454">
      <w:pPr>
        <w:pStyle w:val="Paragrafoelenco"/>
        <w:numPr>
          <w:ilvl w:val="0"/>
          <w:numId w:val="38"/>
        </w:numPr>
        <w:suppressLineNumbers/>
        <w:jc w:val="both"/>
        <w:rPr>
          <w:lang w:val="en-US"/>
        </w:rPr>
      </w:pPr>
      <w:r w:rsidRPr="00DA4127">
        <w:rPr>
          <w:lang w:val="en-US"/>
        </w:rPr>
        <w:t>he likes showing off his body.</w:t>
      </w:r>
    </w:p>
    <w:p w14:paraId="2D3B9517" w14:textId="77777777" w:rsidR="00845569" w:rsidRPr="00DA4127" w:rsidRDefault="00845569" w:rsidP="00144454">
      <w:pPr>
        <w:pStyle w:val="Paragrafoelenco"/>
        <w:numPr>
          <w:ilvl w:val="0"/>
          <w:numId w:val="38"/>
        </w:numPr>
        <w:suppressLineNumbers/>
        <w:jc w:val="both"/>
        <w:rPr>
          <w:lang w:val="en-US"/>
        </w:rPr>
      </w:pPr>
      <w:r w:rsidRPr="00DA4127">
        <w:rPr>
          <w:lang w:val="en-US"/>
        </w:rPr>
        <w:t>he wants to impress people.</w:t>
      </w:r>
    </w:p>
    <w:p w14:paraId="61D35990" w14:textId="77777777" w:rsidR="00845569" w:rsidRPr="00DA4127" w:rsidRDefault="00845569" w:rsidP="00845569">
      <w:pPr>
        <w:suppressLineNumbers/>
        <w:jc w:val="both"/>
        <w:rPr>
          <w:lang w:val="en-US"/>
        </w:rPr>
      </w:pPr>
    </w:p>
    <w:p w14:paraId="041FCAB9" w14:textId="77777777" w:rsidR="00845569" w:rsidRPr="00DA4127" w:rsidRDefault="00845569" w:rsidP="00845569">
      <w:pPr>
        <w:suppressLineNumbers/>
        <w:jc w:val="both"/>
        <w:rPr>
          <w:lang w:val="en-US"/>
        </w:rPr>
      </w:pPr>
    </w:p>
    <w:p w14:paraId="52B0D3C7" w14:textId="77777777" w:rsidR="00845569" w:rsidRPr="00DA4127" w:rsidRDefault="00845569" w:rsidP="00144454">
      <w:pPr>
        <w:pStyle w:val="Paragrafoelenco"/>
        <w:numPr>
          <w:ilvl w:val="0"/>
          <w:numId w:val="32"/>
        </w:numPr>
        <w:suppressLineNumbers/>
        <w:jc w:val="both"/>
        <w:rPr>
          <w:lang w:val="en-US"/>
        </w:rPr>
      </w:pPr>
      <w:r w:rsidRPr="00DA4127">
        <w:rPr>
          <w:lang w:val="en-US"/>
        </w:rPr>
        <w:t>What impression do we get of Albie’s mother?</w:t>
      </w:r>
    </w:p>
    <w:p w14:paraId="64B95873" w14:textId="77777777" w:rsidR="00845569" w:rsidRPr="00DA4127" w:rsidRDefault="00845569" w:rsidP="00144454">
      <w:pPr>
        <w:pStyle w:val="Paragrafoelenco"/>
        <w:numPr>
          <w:ilvl w:val="0"/>
          <w:numId w:val="39"/>
        </w:numPr>
        <w:suppressLineNumbers/>
        <w:jc w:val="both"/>
        <w:rPr>
          <w:lang w:val="en-US"/>
        </w:rPr>
      </w:pPr>
      <w:r w:rsidRPr="00DA4127">
        <w:rPr>
          <w:lang w:val="en-US"/>
        </w:rPr>
        <w:t>She is more easy-going than his father.</w:t>
      </w:r>
    </w:p>
    <w:p w14:paraId="358327D8" w14:textId="77777777" w:rsidR="00845569" w:rsidRPr="00DA4127" w:rsidRDefault="00845569" w:rsidP="00144454">
      <w:pPr>
        <w:pStyle w:val="Paragrafoelenco"/>
        <w:numPr>
          <w:ilvl w:val="0"/>
          <w:numId w:val="39"/>
        </w:numPr>
        <w:suppressLineNumbers/>
        <w:jc w:val="both"/>
        <w:rPr>
          <w:lang w:val="en-US"/>
        </w:rPr>
      </w:pPr>
      <w:r w:rsidRPr="00DA4127">
        <w:rPr>
          <w:lang w:val="en-US"/>
        </w:rPr>
        <w:t>She doesn’t care if he falls ill or not.</w:t>
      </w:r>
    </w:p>
    <w:p w14:paraId="039C4ACF" w14:textId="77777777" w:rsidR="00845569" w:rsidRPr="00DA4127" w:rsidRDefault="00845569" w:rsidP="00144454">
      <w:pPr>
        <w:pStyle w:val="Paragrafoelenco"/>
        <w:numPr>
          <w:ilvl w:val="0"/>
          <w:numId w:val="39"/>
        </w:numPr>
        <w:suppressLineNumbers/>
        <w:jc w:val="both"/>
        <w:rPr>
          <w:lang w:val="en-US"/>
        </w:rPr>
      </w:pPr>
      <w:r w:rsidRPr="00DA4127">
        <w:rPr>
          <w:lang w:val="en-US"/>
        </w:rPr>
        <w:t>She’d rather her son went out.</w:t>
      </w:r>
    </w:p>
    <w:p w14:paraId="1DEEA9AA" w14:textId="77777777" w:rsidR="00845569" w:rsidRPr="00DA4127" w:rsidRDefault="00845569" w:rsidP="00845569">
      <w:pPr>
        <w:suppressLineNumbers/>
        <w:jc w:val="both"/>
        <w:rPr>
          <w:lang w:val="en-US"/>
        </w:rPr>
      </w:pPr>
    </w:p>
    <w:p w14:paraId="67EF96A7" w14:textId="77777777" w:rsidR="00845569" w:rsidRDefault="00845569" w:rsidP="00144454">
      <w:pPr>
        <w:pStyle w:val="Paragrafoelenco"/>
        <w:numPr>
          <w:ilvl w:val="0"/>
          <w:numId w:val="32"/>
        </w:numPr>
        <w:suppressLineNumbers/>
        <w:jc w:val="both"/>
      </w:pPr>
      <w:r>
        <w:t>Albie’s father</w:t>
      </w:r>
    </w:p>
    <w:p w14:paraId="6D7371D6" w14:textId="77777777" w:rsidR="00845569" w:rsidRPr="00DA4127" w:rsidRDefault="00845569" w:rsidP="00144454">
      <w:pPr>
        <w:pStyle w:val="Paragrafoelenco"/>
        <w:numPr>
          <w:ilvl w:val="0"/>
          <w:numId w:val="40"/>
        </w:numPr>
        <w:suppressLineNumbers/>
        <w:jc w:val="both"/>
        <w:rPr>
          <w:lang w:val="en-US"/>
        </w:rPr>
      </w:pPr>
      <w:r w:rsidRPr="00DA4127">
        <w:rPr>
          <w:lang w:val="en-US"/>
        </w:rPr>
        <w:t>is proud of the way his son speaks.</w:t>
      </w:r>
    </w:p>
    <w:p w14:paraId="00E31189" w14:textId="77777777" w:rsidR="00845569" w:rsidRPr="00DA4127" w:rsidRDefault="00845569" w:rsidP="00144454">
      <w:pPr>
        <w:pStyle w:val="Paragrafoelenco"/>
        <w:numPr>
          <w:ilvl w:val="0"/>
          <w:numId w:val="40"/>
        </w:numPr>
        <w:suppressLineNumbers/>
        <w:jc w:val="both"/>
        <w:rPr>
          <w:lang w:val="en-US"/>
        </w:rPr>
      </w:pPr>
      <w:r w:rsidRPr="00DA4127">
        <w:rPr>
          <w:lang w:val="en-US"/>
        </w:rPr>
        <w:t>is irritated by the way his son speaks.</w:t>
      </w:r>
    </w:p>
    <w:p w14:paraId="222472BD" w14:textId="77777777" w:rsidR="00845569" w:rsidRPr="00DA4127" w:rsidRDefault="00845569" w:rsidP="00144454">
      <w:pPr>
        <w:pStyle w:val="Paragrafoelenco"/>
        <w:numPr>
          <w:ilvl w:val="0"/>
          <w:numId w:val="40"/>
        </w:numPr>
        <w:suppressLineNumbers/>
        <w:jc w:val="both"/>
        <w:rPr>
          <w:lang w:val="en-US"/>
        </w:rPr>
      </w:pPr>
      <w:r w:rsidRPr="00DA4127">
        <w:rPr>
          <w:lang w:val="en-US"/>
        </w:rPr>
        <w:t>is impressed by how much cockney his son can speak.</w:t>
      </w:r>
    </w:p>
    <w:p w14:paraId="6B527874" w14:textId="77777777" w:rsidR="00845569" w:rsidRPr="00DA4127" w:rsidRDefault="00845569" w:rsidP="00845569">
      <w:pPr>
        <w:suppressLineNumbers/>
        <w:jc w:val="both"/>
        <w:rPr>
          <w:lang w:val="en-US"/>
        </w:rPr>
      </w:pPr>
    </w:p>
    <w:p w14:paraId="55E3DD88" w14:textId="77777777" w:rsidR="00845569" w:rsidRPr="00DA4127" w:rsidRDefault="00845569" w:rsidP="00144454">
      <w:pPr>
        <w:pStyle w:val="Paragrafoelenco"/>
        <w:numPr>
          <w:ilvl w:val="0"/>
          <w:numId w:val="32"/>
        </w:numPr>
        <w:suppressLineNumbers/>
        <w:jc w:val="both"/>
        <w:rPr>
          <w:lang w:val="en-US"/>
        </w:rPr>
      </w:pPr>
      <w:r w:rsidRPr="00DA4127">
        <w:rPr>
          <w:lang w:val="en-US"/>
        </w:rPr>
        <w:t>What impression do we get of Albie’s family?</w:t>
      </w:r>
    </w:p>
    <w:p w14:paraId="21B6957B" w14:textId="77777777" w:rsidR="00845569" w:rsidRDefault="00845569" w:rsidP="00144454">
      <w:pPr>
        <w:pStyle w:val="Paragrafoelenco"/>
        <w:numPr>
          <w:ilvl w:val="0"/>
          <w:numId w:val="41"/>
        </w:numPr>
        <w:suppressLineNumbers/>
        <w:jc w:val="both"/>
      </w:pPr>
      <w:r>
        <w:t>They come from Berkshire.</w:t>
      </w:r>
    </w:p>
    <w:p w14:paraId="749158D0" w14:textId="77777777" w:rsidR="00845569" w:rsidRDefault="00845569" w:rsidP="00144454">
      <w:pPr>
        <w:pStyle w:val="Paragrafoelenco"/>
        <w:numPr>
          <w:ilvl w:val="0"/>
          <w:numId w:val="41"/>
        </w:numPr>
        <w:suppressLineNumbers/>
        <w:jc w:val="both"/>
      </w:pPr>
      <w:r>
        <w:t>They are dysfunctional.</w:t>
      </w:r>
    </w:p>
    <w:p w14:paraId="07090832" w14:textId="77777777" w:rsidR="00845569" w:rsidRPr="00DA4127" w:rsidRDefault="00845569" w:rsidP="00144454">
      <w:pPr>
        <w:pStyle w:val="Paragrafoelenco"/>
        <w:numPr>
          <w:ilvl w:val="0"/>
          <w:numId w:val="41"/>
        </w:numPr>
        <w:suppressLineNumbers/>
        <w:ind w:left="1077" w:hanging="357"/>
        <w:jc w:val="both"/>
        <w:rPr>
          <w:lang w:val="en-US"/>
        </w:rPr>
      </w:pPr>
      <w:r w:rsidRPr="00DA4127">
        <w:rPr>
          <w:lang w:val="en-US"/>
        </w:rPr>
        <w:t>They are a good, middle-class family.</w:t>
      </w:r>
    </w:p>
    <w:p w14:paraId="008C178C" w14:textId="77777777" w:rsidR="00845569" w:rsidRPr="00DA4127" w:rsidRDefault="00845569" w:rsidP="00845569">
      <w:pPr>
        <w:suppressLineNumbers/>
        <w:jc w:val="both"/>
        <w:rPr>
          <w:lang w:val="en-US"/>
        </w:rPr>
      </w:pPr>
    </w:p>
    <w:p w14:paraId="196FFDE0" w14:textId="77777777" w:rsidR="00845569" w:rsidRPr="00DA4127" w:rsidRDefault="00845569" w:rsidP="00144454">
      <w:pPr>
        <w:pStyle w:val="Paragrafoelenco"/>
        <w:numPr>
          <w:ilvl w:val="0"/>
          <w:numId w:val="32"/>
        </w:numPr>
        <w:suppressLineNumbers/>
        <w:jc w:val="both"/>
        <w:rPr>
          <w:lang w:val="en-US"/>
        </w:rPr>
      </w:pPr>
      <w:r w:rsidRPr="00DA4127">
        <w:rPr>
          <w:lang w:val="en-US"/>
        </w:rPr>
        <w:t>Albie’s father is suffering from ‘unrequited love’ because</w:t>
      </w:r>
    </w:p>
    <w:p w14:paraId="786B2DB3" w14:textId="77777777" w:rsidR="00845569" w:rsidRPr="00DA4127" w:rsidRDefault="00845569" w:rsidP="00144454">
      <w:pPr>
        <w:pStyle w:val="Paragrafoelenco"/>
        <w:numPr>
          <w:ilvl w:val="0"/>
          <w:numId w:val="42"/>
        </w:numPr>
        <w:suppressLineNumbers/>
        <w:jc w:val="both"/>
        <w:rPr>
          <w:lang w:val="en-US"/>
        </w:rPr>
      </w:pPr>
      <w:r w:rsidRPr="00DA4127">
        <w:rPr>
          <w:lang w:val="en-US"/>
        </w:rPr>
        <w:t>he feels his son doesn’t love him back.</w:t>
      </w:r>
    </w:p>
    <w:p w14:paraId="42C521A1" w14:textId="77777777" w:rsidR="00845569" w:rsidRPr="00DA4127" w:rsidRDefault="00845569" w:rsidP="00144454">
      <w:pPr>
        <w:pStyle w:val="Paragrafoelenco"/>
        <w:numPr>
          <w:ilvl w:val="0"/>
          <w:numId w:val="42"/>
        </w:numPr>
        <w:suppressLineNumbers/>
        <w:jc w:val="both"/>
        <w:rPr>
          <w:lang w:val="en-US"/>
        </w:rPr>
      </w:pPr>
      <w:r w:rsidRPr="00DA4127">
        <w:rPr>
          <w:lang w:val="en-US"/>
        </w:rPr>
        <w:t>he experienced it when he met someone at a picnic.</w:t>
      </w:r>
    </w:p>
    <w:p w14:paraId="1FA7E772" w14:textId="77777777" w:rsidR="00845569" w:rsidRPr="00DA4127" w:rsidRDefault="00845569" w:rsidP="00144454">
      <w:pPr>
        <w:pStyle w:val="Paragrafoelenco"/>
        <w:numPr>
          <w:ilvl w:val="0"/>
          <w:numId w:val="42"/>
        </w:numPr>
        <w:suppressLineNumbers/>
        <w:jc w:val="both"/>
        <w:rPr>
          <w:lang w:val="en-US"/>
        </w:rPr>
      </w:pPr>
      <w:r w:rsidRPr="00DA4127">
        <w:rPr>
          <w:lang w:val="en-US"/>
        </w:rPr>
        <w:t>he is really Albie’s step-father.</w:t>
      </w:r>
    </w:p>
    <w:p w14:paraId="0766BE9C" w14:textId="77777777" w:rsidR="00845569" w:rsidRPr="00DA4127" w:rsidRDefault="00845569" w:rsidP="00845569">
      <w:pPr>
        <w:suppressLineNumbers/>
        <w:jc w:val="both"/>
        <w:rPr>
          <w:lang w:val="en-US"/>
        </w:rPr>
      </w:pPr>
    </w:p>
    <w:p w14:paraId="54A4F29D" w14:textId="77777777" w:rsidR="002753D4" w:rsidRPr="00DA4127" w:rsidRDefault="002474F7" w:rsidP="00845569">
      <w:pPr>
        <w:widowControl w:val="0"/>
        <w:autoSpaceDE w:val="0"/>
        <w:autoSpaceDN w:val="0"/>
        <w:adjustRightInd w:val="0"/>
        <w:rPr>
          <w:rFonts w:ascii="Arial" w:hAnsi="Arial" w:cs="Arial"/>
          <w:color w:val="262626"/>
          <w:lang w:val="en-US"/>
        </w:rPr>
      </w:pPr>
      <w:r w:rsidRPr="00DA4127">
        <w:rPr>
          <w:sz w:val="22"/>
          <w:szCs w:val="22"/>
          <w:lang w:val="en-US"/>
        </w:rPr>
        <w:t>__</w:t>
      </w:r>
      <w:r w:rsidR="00845569" w:rsidRPr="00DA4127">
        <w:rPr>
          <w:rFonts w:ascii="Arial" w:hAnsi="Arial" w:cs="Arial"/>
          <w:color w:val="262626"/>
          <w:lang w:val="en-US"/>
        </w:rPr>
        <w:t xml:space="preserve"> </w:t>
      </w:r>
    </w:p>
    <w:p w14:paraId="2752CABD" w14:textId="77777777" w:rsidR="002753D4" w:rsidRPr="00DA4127" w:rsidRDefault="002753D4">
      <w:pPr>
        <w:rPr>
          <w:rFonts w:ascii="Arial" w:hAnsi="Arial" w:cs="Arial"/>
          <w:color w:val="262626"/>
          <w:lang w:val="en-US"/>
        </w:rPr>
      </w:pPr>
      <w:r w:rsidRPr="00DA4127">
        <w:rPr>
          <w:rFonts w:ascii="Arial" w:hAnsi="Arial" w:cs="Arial"/>
          <w:color w:val="262626"/>
          <w:lang w:val="en-US"/>
        </w:rPr>
        <w:br w:type="page"/>
      </w:r>
    </w:p>
    <w:p w14:paraId="705CB71A" w14:textId="000BA563" w:rsidR="00845569" w:rsidRPr="00DA4127" w:rsidRDefault="00845569" w:rsidP="00845569">
      <w:pPr>
        <w:jc w:val="center"/>
        <w:rPr>
          <w:lang w:val="en-US"/>
        </w:rPr>
      </w:pPr>
      <w:r w:rsidRPr="00DA4127">
        <w:rPr>
          <w:lang w:val="en-US"/>
        </w:rPr>
        <w:lastRenderedPageBreak/>
        <w:t>une 2015 III ANNO PART ONE  Listening paper</w:t>
      </w:r>
    </w:p>
    <w:p w14:paraId="2FE95E8D" w14:textId="77777777" w:rsidR="00845569" w:rsidRDefault="00845569" w:rsidP="00845569">
      <w:pPr>
        <w:ind w:left="360"/>
        <w:rPr>
          <w:lang w:val="en-GB"/>
        </w:rPr>
      </w:pPr>
    </w:p>
    <w:p w14:paraId="26DD15AD" w14:textId="77777777" w:rsidR="00845569" w:rsidRPr="00176B8D" w:rsidRDefault="00845569" w:rsidP="00845569">
      <w:pPr>
        <w:ind w:left="360"/>
        <w:rPr>
          <w:sz w:val="22"/>
          <w:szCs w:val="22"/>
          <w:lang w:val="en-GB"/>
        </w:rPr>
      </w:pPr>
      <w:r w:rsidRPr="00176B8D">
        <w:rPr>
          <w:sz w:val="22"/>
          <w:szCs w:val="22"/>
          <w:lang w:val="en-GB"/>
        </w:rPr>
        <w:t>COGNOME……………………</w:t>
      </w:r>
      <w:r>
        <w:rPr>
          <w:sz w:val="22"/>
          <w:szCs w:val="22"/>
          <w:lang w:val="en-GB"/>
        </w:rPr>
        <w:t>…</w:t>
      </w:r>
      <w:r w:rsidRPr="00176B8D">
        <w:rPr>
          <w:sz w:val="22"/>
          <w:szCs w:val="22"/>
          <w:lang w:val="en-GB"/>
        </w:rPr>
        <w:t>NOME…………………MATRICOLA</w:t>
      </w:r>
      <w:r>
        <w:rPr>
          <w:sz w:val="22"/>
          <w:szCs w:val="22"/>
          <w:lang w:val="en-GB"/>
        </w:rPr>
        <w:t>………….</w:t>
      </w:r>
    </w:p>
    <w:p w14:paraId="0A954825" w14:textId="77777777" w:rsidR="00845569" w:rsidRPr="00176B8D" w:rsidRDefault="00845569" w:rsidP="00845569">
      <w:pPr>
        <w:ind w:left="360"/>
        <w:rPr>
          <w:sz w:val="22"/>
          <w:szCs w:val="22"/>
          <w:lang w:val="en-GB"/>
        </w:rPr>
      </w:pPr>
    </w:p>
    <w:p w14:paraId="1BFD730F" w14:textId="77777777" w:rsidR="00845569" w:rsidRDefault="00845569" w:rsidP="00845569">
      <w:pPr>
        <w:widowControl w:val="0"/>
        <w:autoSpaceDE w:val="0"/>
        <w:autoSpaceDN w:val="0"/>
        <w:adjustRightInd w:val="0"/>
        <w:rPr>
          <w:i/>
          <w:sz w:val="22"/>
          <w:szCs w:val="22"/>
          <w:lang w:val="en-GB"/>
        </w:rPr>
      </w:pPr>
      <w:r w:rsidRPr="00BF0E4A">
        <w:rPr>
          <w:i/>
          <w:sz w:val="22"/>
          <w:szCs w:val="22"/>
          <w:lang w:val="en-GB"/>
        </w:rPr>
        <w:t xml:space="preserve">THE PASSAGE WILL BE READ </w:t>
      </w:r>
      <w:r w:rsidRPr="00BF0E4A">
        <w:rPr>
          <w:b/>
          <w:i/>
          <w:sz w:val="22"/>
          <w:szCs w:val="22"/>
          <w:lang w:val="en-GB"/>
        </w:rPr>
        <w:t>TWICE</w:t>
      </w:r>
      <w:r w:rsidRPr="00BF0E4A">
        <w:rPr>
          <w:i/>
          <w:sz w:val="22"/>
          <w:szCs w:val="22"/>
          <w:lang w:val="en-GB"/>
        </w:rPr>
        <w:t xml:space="preserve">. FIRST READ THE QUESTIONS 1-10. </w:t>
      </w:r>
      <w:r w:rsidRPr="00BF0E4A">
        <w:rPr>
          <w:b/>
          <w:i/>
          <w:sz w:val="22"/>
          <w:szCs w:val="22"/>
          <w:lang w:val="en-GB"/>
        </w:rPr>
        <w:t>CIRCLE</w:t>
      </w:r>
      <w:r w:rsidRPr="00BF0E4A">
        <w:rPr>
          <w:i/>
          <w:sz w:val="22"/>
          <w:szCs w:val="22"/>
          <w:lang w:val="en-GB"/>
        </w:rPr>
        <w:t xml:space="preserve"> THE ANSWER WHICH IS </w:t>
      </w:r>
      <w:r w:rsidRPr="00BF0E4A">
        <w:rPr>
          <w:b/>
          <w:i/>
          <w:sz w:val="22"/>
          <w:szCs w:val="22"/>
          <w:lang w:val="en-GB"/>
        </w:rPr>
        <w:t>TRUE</w:t>
      </w:r>
      <w:r w:rsidRPr="00BF0E4A">
        <w:rPr>
          <w:i/>
          <w:sz w:val="22"/>
          <w:szCs w:val="22"/>
          <w:lang w:val="en-GB"/>
        </w:rPr>
        <w:t xml:space="preserve"> according to the text</w:t>
      </w:r>
      <w:r>
        <w:rPr>
          <w:i/>
          <w:sz w:val="22"/>
          <w:szCs w:val="22"/>
          <w:lang w:val="en-GB"/>
        </w:rPr>
        <w:t>..</w:t>
      </w:r>
    </w:p>
    <w:p w14:paraId="6533C217"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p>
    <w:p w14:paraId="0DA9DCAD"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1</w:t>
      </w:r>
      <w:r w:rsidRPr="001C61FF">
        <w:rPr>
          <w:rFonts w:ascii="Arial" w:hAnsi="Arial" w:cs="Arial"/>
          <w:color w:val="262626"/>
          <w:sz w:val="22"/>
          <w:szCs w:val="22"/>
        </w:rPr>
        <w:t>. Liz uses a website</w:t>
      </w:r>
    </w:p>
    <w:p w14:paraId="4883970A" w14:textId="77777777" w:rsidR="00845569" w:rsidRPr="001C61FF" w:rsidRDefault="00845569" w:rsidP="00144454">
      <w:pPr>
        <w:pStyle w:val="Paragrafoelenco"/>
        <w:widowControl w:val="0"/>
        <w:numPr>
          <w:ilvl w:val="0"/>
          <w:numId w:val="43"/>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 xml:space="preserve">with 100 other </w:t>
      </w:r>
      <w:r>
        <w:rPr>
          <w:rFonts w:ascii="Arial" w:hAnsi="Arial" w:cs="Arial"/>
          <w:color w:val="262626"/>
          <w:sz w:val="22"/>
          <w:szCs w:val="22"/>
        </w:rPr>
        <w:t>subscribers.</w:t>
      </w:r>
    </w:p>
    <w:p w14:paraId="7B462B54" w14:textId="77777777" w:rsidR="00845569" w:rsidRPr="001C61FF" w:rsidRDefault="00845569" w:rsidP="00144454">
      <w:pPr>
        <w:pStyle w:val="Paragrafoelenco"/>
        <w:widowControl w:val="0"/>
        <w:numPr>
          <w:ilvl w:val="0"/>
          <w:numId w:val="43"/>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with a million subscribers</w:t>
      </w:r>
      <w:r>
        <w:rPr>
          <w:rFonts w:ascii="Arial" w:hAnsi="Arial" w:cs="Arial"/>
          <w:color w:val="262626"/>
          <w:sz w:val="22"/>
          <w:szCs w:val="22"/>
        </w:rPr>
        <w:t>.</w:t>
      </w:r>
    </w:p>
    <w:p w14:paraId="4DF92768" w14:textId="77777777" w:rsidR="00845569" w:rsidRPr="001C61FF" w:rsidRDefault="00845569" w:rsidP="00144454">
      <w:pPr>
        <w:pStyle w:val="Paragrafoelenco"/>
        <w:widowControl w:val="0"/>
        <w:numPr>
          <w:ilvl w:val="0"/>
          <w:numId w:val="43"/>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with 33,000 subscribers</w:t>
      </w:r>
      <w:r>
        <w:rPr>
          <w:rFonts w:ascii="Arial" w:hAnsi="Arial" w:cs="Arial"/>
          <w:color w:val="262626"/>
          <w:sz w:val="22"/>
          <w:szCs w:val="22"/>
        </w:rPr>
        <w:t>.</w:t>
      </w:r>
    </w:p>
    <w:p w14:paraId="6A699E37" w14:textId="77777777" w:rsidR="00845569" w:rsidRPr="001C61FF" w:rsidRDefault="00845569" w:rsidP="00845569">
      <w:pPr>
        <w:widowControl w:val="0"/>
        <w:autoSpaceDE w:val="0"/>
        <w:autoSpaceDN w:val="0"/>
        <w:adjustRightInd w:val="0"/>
        <w:rPr>
          <w:rFonts w:ascii="Arial" w:hAnsi="Arial" w:cs="Arial"/>
          <w:color w:val="262626"/>
          <w:sz w:val="22"/>
          <w:szCs w:val="22"/>
        </w:rPr>
      </w:pPr>
      <w:r w:rsidRPr="001C61FF">
        <w:rPr>
          <w:rFonts w:ascii="Arial" w:hAnsi="Arial" w:cs="Arial"/>
          <w:color w:val="262626"/>
          <w:sz w:val="22"/>
          <w:szCs w:val="22"/>
        </w:rPr>
        <w:t xml:space="preserve"> </w:t>
      </w:r>
    </w:p>
    <w:p w14:paraId="70E79139"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2</w:t>
      </w:r>
      <w:r w:rsidRPr="001C61FF">
        <w:rPr>
          <w:rFonts w:ascii="Arial" w:hAnsi="Arial" w:cs="Arial"/>
          <w:color w:val="262626"/>
          <w:sz w:val="22"/>
          <w:szCs w:val="22"/>
        </w:rPr>
        <w:t>. Which statement is true?</w:t>
      </w:r>
    </w:p>
    <w:p w14:paraId="7EBB3176" w14:textId="77777777" w:rsidR="00845569" w:rsidRPr="00DA4127" w:rsidRDefault="00845569" w:rsidP="00144454">
      <w:pPr>
        <w:pStyle w:val="Paragrafoelenco"/>
        <w:widowControl w:val="0"/>
        <w:numPr>
          <w:ilvl w:val="0"/>
          <w:numId w:val="44"/>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 xml:space="preserve">Liz’s German visitor loves having breakfast alone. </w:t>
      </w:r>
    </w:p>
    <w:p w14:paraId="6E658283" w14:textId="77777777" w:rsidR="00845569" w:rsidRPr="00DA4127" w:rsidRDefault="00845569" w:rsidP="00144454">
      <w:pPr>
        <w:pStyle w:val="Paragrafoelenco"/>
        <w:widowControl w:val="0"/>
        <w:numPr>
          <w:ilvl w:val="0"/>
          <w:numId w:val="44"/>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The German visitor’s family is already staying with Liz.</w:t>
      </w:r>
    </w:p>
    <w:p w14:paraId="474CC52A" w14:textId="77777777" w:rsidR="00845569" w:rsidRPr="00DA4127" w:rsidRDefault="00845569" w:rsidP="00144454">
      <w:pPr>
        <w:pStyle w:val="Paragrafoelenco"/>
        <w:widowControl w:val="0"/>
        <w:numPr>
          <w:ilvl w:val="0"/>
          <w:numId w:val="44"/>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Most of Liz’ s visitors can speak English well.</w:t>
      </w:r>
    </w:p>
    <w:p w14:paraId="6734B38C"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p>
    <w:p w14:paraId="6BD8F326"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3</w:t>
      </w:r>
      <w:r w:rsidRPr="001C61FF">
        <w:rPr>
          <w:rFonts w:ascii="Arial" w:hAnsi="Arial" w:cs="Arial"/>
          <w:color w:val="262626"/>
          <w:sz w:val="22"/>
          <w:szCs w:val="22"/>
        </w:rPr>
        <w:t>. Airbnb</w:t>
      </w:r>
      <w:r>
        <w:rPr>
          <w:rFonts w:ascii="Arial" w:hAnsi="Arial" w:cs="Arial"/>
          <w:color w:val="262626"/>
          <w:sz w:val="22"/>
          <w:szCs w:val="22"/>
        </w:rPr>
        <w:t xml:space="preserve"> originally aimed to</w:t>
      </w:r>
    </w:p>
    <w:p w14:paraId="7CF4EB38" w14:textId="77777777" w:rsidR="00845569" w:rsidRPr="001C61FF" w:rsidRDefault="00845569" w:rsidP="00144454">
      <w:pPr>
        <w:pStyle w:val="Paragrafoelenco"/>
        <w:widowControl w:val="0"/>
        <w:numPr>
          <w:ilvl w:val="0"/>
          <w:numId w:val="45"/>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attract the student market</w:t>
      </w:r>
      <w:r>
        <w:rPr>
          <w:rFonts w:ascii="Arial" w:hAnsi="Arial" w:cs="Arial"/>
          <w:color w:val="262626"/>
          <w:sz w:val="22"/>
          <w:szCs w:val="22"/>
        </w:rPr>
        <w:t>.</w:t>
      </w:r>
    </w:p>
    <w:p w14:paraId="5AF0AB45" w14:textId="77777777" w:rsidR="00845569" w:rsidRPr="001C61FF" w:rsidRDefault="00845569" w:rsidP="00144454">
      <w:pPr>
        <w:pStyle w:val="Paragrafoelenco"/>
        <w:widowControl w:val="0"/>
        <w:numPr>
          <w:ilvl w:val="0"/>
          <w:numId w:val="45"/>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attract a wide market</w:t>
      </w:r>
      <w:r>
        <w:rPr>
          <w:rFonts w:ascii="Arial" w:hAnsi="Arial" w:cs="Arial"/>
          <w:color w:val="262626"/>
          <w:sz w:val="22"/>
          <w:szCs w:val="22"/>
        </w:rPr>
        <w:t>.</w:t>
      </w:r>
    </w:p>
    <w:p w14:paraId="5DE74D82" w14:textId="77777777" w:rsidR="00845569" w:rsidRPr="001C61FF" w:rsidRDefault="00845569" w:rsidP="00144454">
      <w:pPr>
        <w:pStyle w:val="Paragrafoelenco"/>
        <w:widowControl w:val="0"/>
        <w:numPr>
          <w:ilvl w:val="0"/>
          <w:numId w:val="45"/>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 xml:space="preserve">to </w:t>
      </w:r>
      <w:r>
        <w:rPr>
          <w:rFonts w:ascii="Arial" w:hAnsi="Arial" w:cs="Arial"/>
          <w:color w:val="262626"/>
          <w:sz w:val="22"/>
          <w:szCs w:val="22"/>
        </w:rPr>
        <w:t>sell</w:t>
      </w:r>
      <w:r w:rsidRPr="001C61FF">
        <w:rPr>
          <w:rFonts w:ascii="Arial" w:hAnsi="Arial" w:cs="Arial"/>
          <w:color w:val="262626"/>
          <w:sz w:val="22"/>
          <w:szCs w:val="22"/>
        </w:rPr>
        <w:t xml:space="preserve"> </w:t>
      </w:r>
      <w:r>
        <w:rPr>
          <w:rFonts w:ascii="Arial" w:hAnsi="Arial" w:cs="Arial"/>
          <w:color w:val="262626"/>
          <w:sz w:val="22"/>
          <w:szCs w:val="22"/>
        </w:rPr>
        <w:t>comfortable</w:t>
      </w:r>
      <w:r w:rsidRPr="001C61FF">
        <w:rPr>
          <w:rFonts w:ascii="Arial" w:hAnsi="Arial" w:cs="Arial"/>
          <w:color w:val="262626"/>
          <w:sz w:val="22"/>
          <w:szCs w:val="22"/>
        </w:rPr>
        <w:t xml:space="preserve"> sofas</w:t>
      </w:r>
      <w:r>
        <w:rPr>
          <w:rFonts w:ascii="Arial" w:hAnsi="Arial" w:cs="Arial"/>
          <w:color w:val="262626"/>
          <w:sz w:val="22"/>
          <w:szCs w:val="22"/>
        </w:rPr>
        <w:t>.</w:t>
      </w:r>
    </w:p>
    <w:p w14:paraId="0D954D18" w14:textId="77777777" w:rsidR="00845569" w:rsidRPr="001C61FF" w:rsidRDefault="00845569" w:rsidP="00845569">
      <w:pPr>
        <w:widowControl w:val="0"/>
        <w:autoSpaceDE w:val="0"/>
        <w:autoSpaceDN w:val="0"/>
        <w:adjustRightInd w:val="0"/>
        <w:rPr>
          <w:rFonts w:ascii="Arial" w:hAnsi="Arial" w:cs="Arial"/>
          <w:color w:val="262626"/>
          <w:sz w:val="22"/>
          <w:szCs w:val="22"/>
        </w:rPr>
      </w:pPr>
    </w:p>
    <w:p w14:paraId="33BB5588"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4. Most people who host in AirBnB</w:t>
      </w:r>
    </w:p>
    <w:p w14:paraId="34CD04A5" w14:textId="77777777" w:rsidR="00845569" w:rsidRPr="001C61FF" w:rsidRDefault="00845569" w:rsidP="00144454">
      <w:pPr>
        <w:pStyle w:val="Paragrafoelenco"/>
        <w:widowControl w:val="0"/>
        <w:numPr>
          <w:ilvl w:val="0"/>
          <w:numId w:val="46"/>
        </w:numPr>
        <w:autoSpaceDE w:val="0"/>
        <w:autoSpaceDN w:val="0"/>
        <w:adjustRightInd w:val="0"/>
        <w:rPr>
          <w:rFonts w:ascii="Arial" w:hAnsi="Arial" w:cs="Arial"/>
          <w:color w:val="262626"/>
          <w:sz w:val="22"/>
          <w:szCs w:val="22"/>
        </w:rPr>
      </w:pPr>
      <w:r>
        <w:rPr>
          <w:rFonts w:ascii="Arial" w:hAnsi="Arial" w:cs="Arial"/>
          <w:color w:val="262626"/>
          <w:sz w:val="22"/>
          <w:szCs w:val="22"/>
        </w:rPr>
        <w:t>h</w:t>
      </w:r>
      <w:r w:rsidRPr="001C61FF">
        <w:rPr>
          <w:rFonts w:ascii="Arial" w:hAnsi="Arial" w:cs="Arial"/>
          <w:color w:val="262626"/>
          <w:sz w:val="22"/>
          <w:szCs w:val="22"/>
        </w:rPr>
        <w:t xml:space="preserve">ave </w:t>
      </w:r>
      <w:r>
        <w:rPr>
          <w:rFonts w:ascii="Arial" w:hAnsi="Arial" w:cs="Arial"/>
          <w:color w:val="262626"/>
          <w:sz w:val="22"/>
          <w:szCs w:val="22"/>
        </w:rPr>
        <w:t xml:space="preserve">had </w:t>
      </w:r>
      <w:r w:rsidRPr="001C61FF">
        <w:rPr>
          <w:rFonts w:ascii="Arial" w:hAnsi="Arial" w:cs="Arial"/>
          <w:color w:val="262626"/>
          <w:sz w:val="22"/>
          <w:szCs w:val="22"/>
        </w:rPr>
        <w:t>no children</w:t>
      </w:r>
      <w:r>
        <w:rPr>
          <w:rFonts w:ascii="Arial" w:hAnsi="Arial" w:cs="Arial"/>
          <w:color w:val="262626"/>
          <w:sz w:val="22"/>
          <w:szCs w:val="22"/>
        </w:rPr>
        <w:t>.</w:t>
      </w:r>
    </w:p>
    <w:p w14:paraId="3837F74C" w14:textId="77777777" w:rsidR="00845569" w:rsidRPr="00DA4127" w:rsidRDefault="00845569" w:rsidP="00144454">
      <w:pPr>
        <w:pStyle w:val="Paragrafoelenco"/>
        <w:widowControl w:val="0"/>
        <w:numPr>
          <w:ilvl w:val="0"/>
          <w:numId w:val="46"/>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do it to have company.</w:t>
      </w:r>
    </w:p>
    <w:p w14:paraId="5616F1C7" w14:textId="77777777" w:rsidR="00845569" w:rsidRPr="00DA4127" w:rsidRDefault="00845569" w:rsidP="00144454">
      <w:pPr>
        <w:pStyle w:val="Paragrafoelenco"/>
        <w:widowControl w:val="0"/>
        <w:numPr>
          <w:ilvl w:val="0"/>
          <w:numId w:val="46"/>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are middle-aged or older.</w:t>
      </w:r>
    </w:p>
    <w:p w14:paraId="494650F5"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p>
    <w:p w14:paraId="299CB5E6"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5</w:t>
      </w:r>
      <w:r w:rsidRPr="001C61FF">
        <w:rPr>
          <w:rFonts w:ascii="Arial" w:hAnsi="Arial" w:cs="Arial"/>
          <w:color w:val="262626"/>
          <w:sz w:val="22"/>
          <w:szCs w:val="22"/>
        </w:rPr>
        <w:t xml:space="preserve">. Liz </w:t>
      </w:r>
    </w:p>
    <w:p w14:paraId="7BFB0BCC" w14:textId="77777777" w:rsidR="00845569" w:rsidRPr="001C61FF" w:rsidRDefault="00845569" w:rsidP="00144454">
      <w:pPr>
        <w:pStyle w:val="Paragrafoelenco"/>
        <w:widowControl w:val="0"/>
        <w:numPr>
          <w:ilvl w:val="0"/>
          <w:numId w:val="47"/>
        </w:numPr>
        <w:autoSpaceDE w:val="0"/>
        <w:autoSpaceDN w:val="0"/>
        <w:adjustRightInd w:val="0"/>
        <w:rPr>
          <w:rFonts w:ascii="Arial" w:hAnsi="Arial" w:cs="Arial"/>
          <w:color w:val="262626"/>
          <w:sz w:val="22"/>
          <w:szCs w:val="22"/>
        </w:rPr>
      </w:pPr>
      <w:r>
        <w:rPr>
          <w:rFonts w:ascii="Arial" w:hAnsi="Arial" w:cs="Arial"/>
          <w:color w:val="262626"/>
          <w:sz w:val="22"/>
          <w:szCs w:val="22"/>
        </w:rPr>
        <w:t>l</w:t>
      </w:r>
      <w:r w:rsidRPr="001C61FF">
        <w:rPr>
          <w:rFonts w:ascii="Arial" w:hAnsi="Arial" w:cs="Arial"/>
          <w:color w:val="262626"/>
          <w:sz w:val="22"/>
          <w:szCs w:val="22"/>
        </w:rPr>
        <w:t>et</w:t>
      </w:r>
      <w:r>
        <w:rPr>
          <w:rFonts w:ascii="Arial" w:hAnsi="Arial" w:cs="Arial"/>
          <w:color w:val="262626"/>
          <w:sz w:val="22"/>
          <w:szCs w:val="22"/>
        </w:rPr>
        <w:t>s</w:t>
      </w:r>
      <w:r w:rsidRPr="001C61FF">
        <w:rPr>
          <w:rFonts w:ascii="Arial" w:hAnsi="Arial" w:cs="Arial"/>
          <w:color w:val="262626"/>
          <w:sz w:val="22"/>
          <w:szCs w:val="22"/>
        </w:rPr>
        <w:t xml:space="preserve"> her guests cook</w:t>
      </w:r>
      <w:r>
        <w:rPr>
          <w:rFonts w:ascii="Arial" w:hAnsi="Arial" w:cs="Arial"/>
          <w:color w:val="262626"/>
          <w:sz w:val="22"/>
          <w:szCs w:val="22"/>
        </w:rPr>
        <w:t>.</w:t>
      </w:r>
    </w:p>
    <w:p w14:paraId="690089BE" w14:textId="77777777" w:rsidR="00845569" w:rsidRPr="00DA4127" w:rsidRDefault="00845569" w:rsidP="00144454">
      <w:pPr>
        <w:pStyle w:val="Paragrafoelenco"/>
        <w:widowControl w:val="0"/>
        <w:numPr>
          <w:ilvl w:val="0"/>
          <w:numId w:val="47"/>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lets her guests join her watching TV.</w:t>
      </w:r>
    </w:p>
    <w:p w14:paraId="54B128F2" w14:textId="77777777" w:rsidR="00845569" w:rsidRPr="00DA4127" w:rsidRDefault="00845569" w:rsidP="00144454">
      <w:pPr>
        <w:pStyle w:val="Paragrafoelenco"/>
        <w:widowControl w:val="0"/>
        <w:numPr>
          <w:ilvl w:val="0"/>
          <w:numId w:val="47"/>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doesn’t consider her guests as family.</w:t>
      </w:r>
    </w:p>
    <w:p w14:paraId="2B7CAD79"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p>
    <w:p w14:paraId="6917C176"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6</w:t>
      </w:r>
      <w:r w:rsidRPr="001C61FF">
        <w:rPr>
          <w:rFonts w:ascii="Arial" w:hAnsi="Arial" w:cs="Arial"/>
          <w:color w:val="262626"/>
          <w:sz w:val="22"/>
          <w:szCs w:val="22"/>
        </w:rPr>
        <w:t>. Which statement is true?</w:t>
      </w:r>
    </w:p>
    <w:p w14:paraId="4F65C926" w14:textId="77777777" w:rsidR="00845569" w:rsidRPr="00DA4127" w:rsidRDefault="00845569" w:rsidP="00144454">
      <w:pPr>
        <w:pStyle w:val="Paragrafoelenco"/>
        <w:widowControl w:val="0"/>
        <w:numPr>
          <w:ilvl w:val="0"/>
          <w:numId w:val="48"/>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Liz enjoys having young children to stay.</w:t>
      </w:r>
    </w:p>
    <w:p w14:paraId="0EE28542" w14:textId="77777777" w:rsidR="00845569" w:rsidRPr="00DA4127" w:rsidRDefault="00845569" w:rsidP="00144454">
      <w:pPr>
        <w:pStyle w:val="Paragrafoelenco"/>
        <w:widowControl w:val="0"/>
        <w:numPr>
          <w:ilvl w:val="0"/>
          <w:numId w:val="48"/>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Liz will not have under 16s to stay.</w:t>
      </w:r>
    </w:p>
    <w:p w14:paraId="231EEF46" w14:textId="77777777" w:rsidR="00845569" w:rsidRPr="00DA4127" w:rsidRDefault="00845569" w:rsidP="00144454">
      <w:pPr>
        <w:pStyle w:val="Paragrafoelenco"/>
        <w:widowControl w:val="0"/>
        <w:numPr>
          <w:ilvl w:val="0"/>
          <w:numId w:val="48"/>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Liz gets upset because people have too much luggage.</w:t>
      </w:r>
    </w:p>
    <w:p w14:paraId="74CE100A"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p>
    <w:p w14:paraId="204A5801"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7</w:t>
      </w:r>
      <w:r w:rsidRPr="001C61FF">
        <w:rPr>
          <w:rFonts w:ascii="Arial" w:hAnsi="Arial" w:cs="Arial"/>
          <w:color w:val="262626"/>
          <w:sz w:val="22"/>
          <w:szCs w:val="22"/>
        </w:rPr>
        <w:t>. At Liz’s home</w:t>
      </w:r>
    </w:p>
    <w:p w14:paraId="5F1EE851" w14:textId="77777777" w:rsidR="00845569" w:rsidRPr="00DA4127" w:rsidRDefault="00845569" w:rsidP="00144454">
      <w:pPr>
        <w:pStyle w:val="Paragrafoelenco"/>
        <w:widowControl w:val="0"/>
        <w:numPr>
          <w:ilvl w:val="0"/>
          <w:numId w:val="49"/>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guests can come and go when they like.</w:t>
      </w:r>
    </w:p>
    <w:p w14:paraId="3FC34FFB" w14:textId="77777777" w:rsidR="00845569" w:rsidRPr="00DA4127" w:rsidRDefault="00845569" w:rsidP="00144454">
      <w:pPr>
        <w:pStyle w:val="Paragrafoelenco"/>
        <w:widowControl w:val="0"/>
        <w:numPr>
          <w:ilvl w:val="0"/>
          <w:numId w:val="49"/>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the police check her front door every night.</w:t>
      </w:r>
    </w:p>
    <w:p w14:paraId="42E020E2" w14:textId="77777777" w:rsidR="00845569" w:rsidRPr="001C61FF" w:rsidRDefault="00845569" w:rsidP="00144454">
      <w:pPr>
        <w:pStyle w:val="Paragrafoelenco"/>
        <w:widowControl w:val="0"/>
        <w:numPr>
          <w:ilvl w:val="0"/>
          <w:numId w:val="49"/>
        </w:numPr>
        <w:autoSpaceDE w:val="0"/>
        <w:autoSpaceDN w:val="0"/>
        <w:adjustRightInd w:val="0"/>
        <w:rPr>
          <w:rFonts w:ascii="Arial" w:hAnsi="Arial" w:cs="Arial"/>
          <w:color w:val="262626"/>
          <w:sz w:val="22"/>
          <w:szCs w:val="22"/>
        </w:rPr>
      </w:pPr>
      <w:r>
        <w:rPr>
          <w:rFonts w:ascii="Arial" w:hAnsi="Arial" w:cs="Arial"/>
          <w:color w:val="262626"/>
          <w:sz w:val="22"/>
          <w:szCs w:val="22"/>
        </w:rPr>
        <w:t>a</w:t>
      </w:r>
      <w:r w:rsidRPr="001C61FF">
        <w:rPr>
          <w:rFonts w:ascii="Arial" w:hAnsi="Arial" w:cs="Arial"/>
          <w:color w:val="262626"/>
          <w:sz w:val="22"/>
          <w:szCs w:val="22"/>
        </w:rPr>
        <w:t xml:space="preserve"> Chinese guest died</w:t>
      </w:r>
      <w:r>
        <w:rPr>
          <w:rFonts w:ascii="Arial" w:hAnsi="Arial" w:cs="Arial"/>
          <w:color w:val="262626"/>
          <w:sz w:val="22"/>
          <w:szCs w:val="22"/>
        </w:rPr>
        <w:t>.</w:t>
      </w:r>
    </w:p>
    <w:p w14:paraId="2B5A49A2" w14:textId="77777777" w:rsidR="00845569" w:rsidRPr="001C61FF" w:rsidRDefault="00845569" w:rsidP="00845569">
      <w:pPr>
        <w:widowControl w:val="0"/>
        <w:autoSpaceDE w:val="0"/>
        <w:autoSpaceDN w:val="0"/>
        <w:adjustRightInd w:val="0"/>
        <w:rPr>
          <w:rFonts w:ascii="Arial" w:hAnsi="Arial" w:cs="Arial"/>
          <w:color w:val="262626"/>
          <w:sz w:val="22"/>
          <w:szCs w:val="22"/>
        </w:rPr>
      </w:pPr>
    </w:p>
    <w:p w14:paraId="41C782ED"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8</w:t>
      </w:r>
      <w:r w:rsidRPr="001C61FF">
        <w:rPr>
          <w:rFonts w:ascii="Arial" w:hAnsi="Arial" w:cs="Arial"/>
          <w:color w:val="262626"/>
          <w:sz w:val="22"/>
          <w:szCs w:val="22"/>
        </w:rPr>
        <w:t>. Which statement is true?</w:t>
      </w:r>
    </w:p>
    <w:p w14:paraId="1DF684FB" w14:textId="77777777" w:rsidR="00845569" w:rsidRPr="00DA4127" w:rsidRDefault="00845569" w:rsidP="00144454">
      <w:pPr>
        <w:pStyle w:val="Paragrafoelenco"/>
        <w:widowControl w:val="0"/>
        <w:numPr>
          <w:ilvl w:val="0"/>
          <w:numId w:val="50"/>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Liz had to pay for the damage to her door.</w:t>
      </w:r>
    </w:p>
    <w:p w14:paraId="15586495" w14:textId="77777777" w:rsidR="00845569" w:rsidRPr="00DA4127" w:rsidRDefault="00845569" w:rsidP="00144454">
      <w:pPr>
        <w:pStyle w:val="Paragrafoelenco"/>
        <w:widowControl w:val="0"/>
        <w:numPr>
          <w:ilvl w:val="0"/>
          <w:numId w:val="50"/>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The police had to pay for the damage to the door.</w:t>
      </w:r>
    </w:p>
    <w:p w14:paraId="7B1761F8" w14:textId="77777777" w:rsidR="00845569" w:rsidRPr="00DA4127" w:rsidRDefault="00845569" w:rsidP="00144454">
      <w:pPr>
        <w:pStyle w:val="Paragrafoelenco"/>
        <w:widowControl w:val="0"/>
        <w:numPr>
          <w:ilvl w:val="0"/>
          <w:numId w:val="50"/>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A guest paid for the damage to the door.</w:t>
      </w:r>
    </w:p>
    <w:p w14:paraId="4B166FFD"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p>
    <w:p w14:paraId="36D3115B"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9</w:t>
      </w:r>
      <w:r w:rsidRPr="001C61FF">
        <w:rPr>
          <w:rFonts w:ascii="Arial" w:hAnsi="Arial" w:cs="Arial"/>
          <w:color w:val="262626"/>
          <w:sz w:val="22"/>
          <w:szCs w:val="22"/>
        </w:rPr>
        <w:t>. Which statement is true?</w:t>
      </w:r>
    </w:p>
    <w:p w14:paraId="5A4D9EBB" w14:textId="77777777" w:rsidR="00845569" w:rsidRPr="00DA4127" w:rsidRDefault="00845569" w:rsidP="00144454">
      <w:pPr>
        <w:pStyle w:val="Paragrafoelenco"/>
        <w:widowControl w:val="0"/>
        <w:numPr>
          <w:ilvl w:val="0"/>
          <w:numId w:val="51"/>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Liz offers sewing services to her guests.</w:t>
      </w:r>
    </w:p>
    <w:p w14:paraId="6ECF617E" w14:textId="77777777" w:rsidR="00845569" w:rsidRPr="00DA4127" w:rsidRDefault="00845569" w:rsidP="00144454">
      <w:pPr>
        <w:pStyle w:val="Paragrafoelenco"/>
        <w:widowControl w:val="0"/>
        <w:numPr>
          <w:ilvl w:val="0"/>
          <w:numId w:val="51"/>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Liz sometimes does guests small favours.</w:t>
      </w:r>
    </w:p>
    <w:p w14:paraId="24DC1EC1" w14:textId="77777777" w:rsidR="00845569" w:rsidRPr="00DA4127" w:rsidRDefault="00845569" w:rsidP="00144454">
      <w:pPr>
        <w:pStyle w:val="Paragrafoelenco"/>
        <w:widowControl w:val="0"/>
        <w:numPr>
          <w:ilvl w:val="0"/>
          <w:numId w:val="51"/>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Liz interviews her guests before accepting them.</w:t>
      </w:r>
    </w:p>
    <w:p w14:paraId="2B948EE2" w14:textId="77777777" w:rsidR="00845569" w:rsidRPr="00DA4127" w:rsidRDefault="00845569" w:rsidP="00845569">
      <w:pPr>
        <w:widowControl w:val="0"/>
        <w:autoSpaceDE w:val="0"/>
        <w:autoSpaceDN w:val="0"/>
        <w:adjustRightInd w:val="0"/>
        <w:rPr>
          <w:rFonts w:ascii="Arial" w:hAnsi="Arial" w:cs="Arial"/>
          <w:color w:val="262626"/>
          <w:sz w:val="22"/>
          <w:szCs w:val="22"/>
          <w:lang w:val="en-US"/>
        </w:rPr>
      </w:pPr>
    </w:p>
    <w:p w14:paraId="7D3A337D"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10</w:t>
      </w:r>
      <w:r w:rsidRPr="001C61FF">
        <w:rPr>
          <w:rFonts w:ascii="Arial" w:hAnsi="Arial" w:cs="Arial"/>
          <w:color w:val="262626"/>
          <w:sz w:val="22"/>
          <w:szCs w:val="22"/>
        </w:rPr>
        <w:t>. Some people who visit Liz</w:t>
      </w:r>
    </w:p>
    <w:p w14:paraId="3CD635E0" w14:textId="77777777" w:rsidR="00845569" w:rsidRPr="00DA4127" w:rsidRDefault="00845569" w:rsidP="00144454">
      <w:pPr>
        <w:pStyle w:val="Paragrafoelenco"/>
        <w:widowControl w:val="0"/>
        <w:numPr>
          <w:ilvl w:val="0"/>
          <w:numId w:val="52"/>
        </w:numPr>
        <w:autoSpaceDE w:val="0"/>
        <w:autoSpaceDN w:val="0"/>
        <w:adjustRightInd w:val="0"/>
        <w:rPr>
          <w:rFonts w:ascii="Arial" w:hAnsi="Arial" w:cs="Arial"/>
          <w:color w:val="262626"/>
          <w:sz w:val="22"/>
          <w:szCs w:val="22"/>
          <w:lang w:val="en-US"/>
        </w:rPr>
      </w:pPr>
      <w:r w:rsidRPr="00DA4127">
        <w:rPr>
          <w:rFonts w:ascii="Arial" w:hAnsi="Arial" w:cs="Arial"/>
          <w:color w:val="262626"/>
          <w:sz w:val="22"/>
          <w:szCs w:val="22"/>
          <w:lang w:val="en-US"/>
        </w:rPr>
        <w:t>have a permanent job at an Oxford college.</w:t>
      </w:r>
    </w:p>
    <w:p w14:paraId="00DDA8C6" w14:textId="77777777" w:rsidR="00845569" w:rsidRPr="001C61FF" w:rsidRDefault="00845569" w:rsidP="00144454">
      <w:pPr>
        <w:pStyle w:val="Paragrafoelenco"/>
        <w:widowControl w:val="0"/>
        <w:numPr>
          <w:ilvl w:val="0"/>
          <w:numId w:val="52"/>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 xml:space="preserve">come to </w:t>
      </w:r>
      <w:r>
        <w:rPr>
          <w:rFonts w:ascii="Arial" w:hAnsi="Arial" w:cs="Arial"/>
          <w:color w:val="262626"/>
          <w:sz w:val="22"/>
          <w:szCs w:val="22"/>
        </w:rPr>
        <w:t xml:space="preserve">do </w:t>
      </w:r>
      <w:r w:rsidRPr="001C61FF">
        <w:rPr>
          <w:rFonts w:ascii="Arial" w:hAnsi="Arial" w:cs="Arial"/>
          <w:color w:val="262626"/>
          <w:sz w:val="22"/>
          <w:szCs w:val="22"/>
        </w:rPr>
        <w:t>shop</w:t>
      </w:r>
      <w:r>
        <w:rPr>
          <w:rFonts w:ascii="Arial" w:hAnsi="Arial" w:cs="Arial"/>
          <w:color w:val="262626"/>
          <w:sz w:val="22"/>
          <w:szCs w:val="22"/>
        </w:rPr>
        <w:t>ping.</w:t>
      </w:r>
    </w:p>
    <w:p w14:paraId="52A0519A" w14:textId="77777777" w:rsidR="00845569" w:rsidRDefault="00845569" w:rsidP="00144454">
      <w:pPr>
        <w:pStyle w:val="Paragrafoelenco"/>
        <w:widowControl w:val="0"/>
        <w:numPr>
          <w:ilvl w:val="0"/>
          <w:numId w:val="52"/>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become lifelong friend</w:t>
      </w:r>
      <w:r>
        <w:rPr>
          <w:rFonts w:ascii="Arial" w:hAnsi="Arial" w:cs="Arial"/>
          <w:color w:val="262626"/>
          <w:sz w:val="22"/>
          <w:szCs w:val="22"/>
        </w:rPr>
        <w:t>s.</w:t>
      </w:r>
    </w:p>
    <w:p w14:paraId="6B675816" w14:textId="77777777" w:rsidR="00845569" w:rsidRPr="00D91304" w:rsidRDefault="00845569" w:rsidP="00845569">
      <w:pPr>
        <w:rPr>
          <w:b/>
          <w:sz w:val="22"/>
          <w:szCs w:val="22"/>
          <w:lang w:val="en-GB"/>
        </w:rPr>
      </w:pPr>
      <w:r w:rsidRPr="00DA4127">
        <w:rPr>
          <w:rFonts w:ascii="Arial" w:hAnsi="Arial" w:cs="Arial"/>
          <w:color w:val="262626"/>
          <w:sz w:val="22"/>
          <w:szCs w:val="22"/>
          <w:lang w:val="en-US"/>
        </w:rPr>
        <w:br w:type="page"/>
      </w:r>
      <w:r w:rsidRPr="00DA4127">
        <w:rPr>
          <w:lang w:val="en-US"/>
        </w:rPr>
        <w:lastRenderedPageBreak/>
        <w:t>III ANNO  WRITING PAPER</w:t>
      </w:r>
      <w:r w:rsidRPr="00D91304">
        <w:rPr>
          <w:b/>
          <w:sz w:val="22"/>
          <w:szCs w:val="22"/>
          <w:lang w:val="en-GB"/>
        </w:rPr>
        <w:t xml:space="preserve"> </w:t>
      </w:r>
      <w:r>
        <w:rPr>
          <w:b/>
          <w:sz w:val="22"/>
          <w:szCs w:val="22"/>
          <w:lang w:val="en-GB"/>
        </w:rPr>
        <w:t xml:space="preserve">           </w:t>
      </w:r>
      <w:r w:rsidRPr="00BF0E4A">
        <w:rPr>
          <w:b/>
          <w:sz w:val="22"/>
          <w:szCs w:val="22"/>
          <w:lang w:val="en-GB"/>
        </w:rPr>
        <w:t>PART THREE</w:t>
      </w:r>
      <w:r>
        <w:rPr>
          <w:b/>
          <w:sz w:val="22"/>
          <w:szCs w:val="22"/>
          <w:lang w:val="en-GB"/>
        </w:rPr>
        <w:t xml:space="preserve">                              </w:t>
      </w:r>
      <w:r w:rsidRPr="00DA4127">
        <w:rPr>
          <w:lang w:val="en-US"/>
        </w:rPr>
        <w:t>JUNE 2015</w:t>
      </w:r>
    </w:p>
    <w:p w14:paraId="76AB32CF" w14:textId="77777777" w:rsidR="00845569" w:rsidRPr="0091685E" w:rsidRDefault="00845569" w:rsidP="00845569">
      <w:pPr>
        <w:ind w:left="2160" w:firstLine="720"/>
        <w:rPr>
          <w:sz w:val="22"/>
          <w:szCs w:val="22"/>
          <w:lang w:val="en-GB"/>
        </w:rPr>
      </w:pPr>
      <w:r w:rsidRPr="00BF0E4A">
        <w:rPr>
          <w:sz w:val="22"/>
          <w:szCs w:val="22"/>
          <w:lang w:val="en-GB"/>
        </w:rPr>
        <w:t>.</w:t>
      </w:r>
    </w:p>
    <w:p w14:paraId="20C921EB" w14:textId="77777777" w:rsidR="00845569" w:rsidRPr="00BF0E4A" w:rsidRDefault="00845569" w:rsidP="00845569">
      <w:pPr>
        <w:rPr>
          <w:sz w:val="22"/>
          <w:szCs w:val="22"/>
          <w:lang w:val="en-GB"/>
        </w:rPr>
      </w:pPr>
      <w:r w:rsidRPr="00BF0E4A">
        <w:rPr>
          <w:sz w:val="22"/>
          <w:szCs w:val="22"/>
          <w:lang w:val="en-GB"/>
        </w:rPr>
        <w:t xml:space="preserve">Choose </w:t>
      </w:r>
      <w:r w:rsidRPr="00BF0E4A">
        <w:rPr>
          <w:b/>
          <w:sz w:val="22"/>
          <w:szCs w:val="22"/>
          <w:lang w:val="en-GB"/>
        </w:rPr>
        <w:t>ONE</w:t>
      </w:r>
      <w:r>
        <w:rPr>
          <w:sz w:val="22"/>
          <w:szCs w:val="22"/>
          <w:lang w:val="en-GB"/>
        </w:rPr>
        <w:t xml:space="preserve"> of the following tasks. Remember to observe the word limit.</w:t>
      </w:r>
      <w:r w:rsidRPr="00D91304">
        <w:rPr>
          <w:sz w:val="22"/>
          <w:szCs w:val="22"/>
          <w:lang w:val="en-GB"/>
        </w:rPr>
        <w:t xml:space="preserve"> </w:t>
      </w:r>
      <w:r w:rsidRPr="00BF0E4A">
        <w:rPr>
          <w:sz w:val="22"/>
          <w:szCs w:val="22"/>
          <w:lang w:val="en-GB"/>
        </w:rPr>
        <w:t>Time:  1 hour and 45 minutes</w:t>
      </w:r>
    </w:p>
    <w:p w14:paraId="5F26EB71" w14:textId="77777777" w:rsidR="00845569" w:rsidRPr="00DA4127" w:rsidRDefault="00845569" w:rsidP="00845569">
      <w:pPr>
        <w:rPr>
          <w:lang w:val="en-US"/>
        </w:rPr>
      </w:pPr>
    </w:p>
    <w:p w14:paraId="73233B4B" w14:textId="77777777" w:rsidR="00845569" w:rsidRPr="00DA4127" w:rsidRDefault="00845569" w:rsidP="00845569">
      <w:pPr>
        <w:rPr>
          <w:lang w:val="en-US"/>
        </w:rPr>
      </w:pPr>
      <w:r w:rsidRPr="00DA4127">
        <w:rPr>
          <w:lang w:val="en-US"/>
        </w:rPr>
        <w:t>1. Article</w:t>
      </w:r>
    </w:p>
    <w:p w14:paraId="29A6A602" w14:textId="77777777" w:rsidR="00845569" w:rsidRPr="00DA4127" w:rsidRDefault="00845569" w:rsidP="00845569">
      <w:pPr>
        <w:rPr>
          <w:lang w:val="en-US"/>
        </w:rPr>
      </w:pPr>
    </w:p>
    <w:p w14:paraId="793B54A5" w14:textId="77777777" w:rsidR="00845569" w:rsidRPr="00DA4127" w:rsidRDefault="00845569" w:rsidP="00845569">
      <w:pPr>
        <w:rPr>
          <w:lang w:val="en-US"/>
        </w:rPr>
      </w:pPr>
      <w:r w:rsidRPr="00DA4127">
        <w:rPr>
          <w:lang w:val="en-US"/>
        </w:rPr>
        <w:t xml:space="preserve">Talent shows such as X- Factor, Italy’s Got Talent and Masterchef are extremely popular today. Write an article for a student magazine on </w:t>
      </w:r>
      <w:r w:rsidRPr="00DA4127">
        <w:rPr>
          <w:b/>
          <w:lang w:val="en-US"/>
        </w:rPr>
        <w:t>why</w:t>
      </w:r>
      <w:r w:rsidRPr="00DA4127">
        <w:rPr>
          <w:lang w:val="en-US"/>
        </w:rPr>
        <w:t xml:space="preserve"> there are so many talent shows and </w:t>
      </w:r>
      <w:r w:rsidRPr="00DA4127">
        <w:rPr>
          <w:b/>
          <w:lang w:val="en-US"/>
        </w:rPr>
        <w:t>what effect</w:t>
      </w:r>
      <w:r w:rsidRPr="00DA4127">
        <w:rPr>
          <w:lang w:val="en-US"/>
        </w:rPr>
        <w:t xml:space="preserve"> they have on the </w:t>
      </w:r>
      <w:r w:rsidRPr="00DA4127">
        <w:rPr>
          <w:b/>
          <w:lang w:val="en-US"/>
        </w:rPr>
        <w:t>participants and the public</w:t>
      </w:r>
      <w:r w:rsidRPr="00DA4127">
        <w:rPr>
          <w:lang w:val="en-US"/>
        </w:rPr>
        <w:t xml:space="preserve"> .</w:t>
      </w:r>
    </w:p>
    <w:p w14:paraId="742B2770" w14:textId="77777777" w:rsidR="00845569" w:rsidRPr="00DA4127" w:rsidRDefault="00845569" w:rsidP="00845569">
      <w:pPr>
        <w:rPr>
          <w:lang w:val="en-US"/>
        </w:rPr>
      </w:pPr>
    </w:p>
    <w:p w14:paraId="3694EA4D" w14:textId="77777777" w:rsidR="00845569" w:rsidRPr="00DA4127" w:rsidRDefault="00845569" w:rsidP="00845569">
      <w:pPr>
        <w:rPr>
          <w:lang w:val="en-US"/>
        </w:rPr>
      </w:pPr>
      <w:r w:rsidRPr="00DA4127">
        <w:rPr>
          <w:lang w:val="en-US"/>
        </w:rPr>
        <w:t>OR</w:t>
      </w:r>
    </w:p>
    <w:p w14:paraId="09ED5422" w14:textId="77777777" w:rsidR="00845569" w:rsidRPr="00DA4127" w:rsidRDefault="00845569" w:rsidP="00845569">
      <w:pPr>
        <w:rPr>
          <w:lang w:val="en-US"/>
        </w:rPr>
      </w:pPr>
    </w:p>
    <w:p w14:paraId="70C14CC1" w14:textId="77777777" w:rsidR="00845569" w:rsidRPr="00DA4127" w:rsidRDefault="00845569" w:rsidP="00845569">
      <w:pPr>
        <w:rPr>
          <w:lang w:val="en-US"/>
        </w:rPr>
      </w:pPr>
      <w:r w:rsidRPr="00DA4127">
        <w:rPr>
          <w:lang w:val="en-US"/>
        </w:rPr>
        <w:t>2. Report.</w:t>
      </w:r>
    </w:p>
    <w:p w14:paraId="42AA6EFD" w14:textId="77777777" w:rsidR="00845569" w:rsidRPr="00DA4127" w:rsidRDefault="00845569" w:rsidP="00845569">
      <w:pPr>
        <w:rPr>
          <w:lang w:val="en-US"/>
        </w:rPr>
      </w:pPr>
      <w:r w:rsidRPr="00DA4127">
        <w:rPr>
          <w:lang w:val="en-US"/>
        </w:rPr>
        <w:t xml:space="preserve">The use of marijuana, despite being decriminalized in Italy, is still not legally available. You have been asked by the producers of a current affairs TV programme  to discover students’ opinions on whether marijuana should be made legally available for </w:t>
      </w:r>
      <w:r w:rsidRPr="00DA4127">
        <w:rPr>
          <w:b/>
          <w:lang w:val="en-US"/>
        </w:rPr>
        <w:t>personal use.</w:t>
      </w:r>
      <w:r w:rsidRPr="00DA4127">
        <w:rPr>
          <w:lang w:val="en-US"/>
        </w:rPr>
        <w:t xml:space="preserve"> </w:t>
      </w:r>
    </w:p>
    <w:p w14:paraId="1F70C8E3" w14:textId="77777777" w:rsidR="00845569" w:rsidRPr="00DA4127" w:rsidRDefault="00845569" w:rsidP="00845569">
      <w:pPr>
        <w:rPr>
          <w:lang w:val="en-US"/>
        </w:rPr>
      </w:pPr>
    </w:p>
    <w:p w14:paraId="44D7724C" w14:textId="77777777" w:rsidR="00845569" w:rsidRPr="00DA4127" w:rsidRDefault="00845569" w:rsidP="00845569">
      <w:pPr>
        <w:rPr>
          <w:lang w:val="en-US"/>
        </w:rPr>
      </w:pPr>
      <w:r w:rsidRPr="00DA4127">
        <w:rPr>
          <w:lang w:val="en-US"/>
        </w:rPr>
        <w:t xml:space="preserve">You need to find out students’ reasons for being </w:t>
      </w:r>
      <w:r w:rsidRPr="00DA4127">
        <w:rPr>
          <w:b/>
          <w:lang w:val="en-US"/>
        </w:rPr>
        <w:t>pro or contro</w:t>
      </w:r>
      <w:r w:rsidRPr="00DA4127">
        <w:rPr>
          <w:lang w:val="en-US"/>
        </w:rPr>
        <w:t xml:space="preserve"> the legalization for personal use, define your questionnaire, report your findings and draw conclusions.</w:t>
      </w:r>
    </w:p>
    <w:p w14:paraId="1848B28A" w14:textId="77777777" w:rsidR="00845569" w:rsidRPr="00DA4127" w:rsidRDefault="00845569" w:rsidP="00845569">
      <w:pPr>
        <w:rPr>
          <w:lang w:val="en-US"/>
        </w:rPr>
      </w:pPr>
    </w:p>
    <w:p w14:paraId="37F6254F" w14:textId="77777777" w:rsidR="00845569" w:rsidRPr="00DA4127" w:rsidRDefault="00845569" w:rsidP="00845569">
      <w:pPr>
        <w:rPr>
          <w:rFonts w:ascii="Arial" w:hAnsi="Arial" w:cs="Arial"/>
          <w:color w:val="262626"/>
          <w:sz w:val="22"/>
          <w:szCs w:val="22"/>
          <w:lang w:val="en-US"/>
        </w:rPr>
      </w:pPr>
    </w:p>
    <w:p w14:paraId="790224FB" w14:textId="77777777" w:rsidR="00845569" w:rsidRPr="00DA4127" w:rsidRDefault="00845569" w:rsidP="00845569">
      <w:pPr>
        <w:rPr>
          <w:lang w:val="en-US"/>
        </w:rPr>
      </w:pPr>
    </w:p>
    <w:p w14:paraId="6251B6DB" w14:textId="45F1B1D2" w:rsidR="002753D4" w:rsidRPr="00DA4127" w:rsidRDefault="002753D4">
      <w:pPr>
        <w:rPr>
          <w:lang w:val="en-US"/>
        </w:rPr>
      </w:pPr>
      <w:r w:rsidRPr="00DA4127">
        <w:rPr>
          <w:lang w:val="en-US"/>
        </w:rPr>
        <w:br w:type="page"/>
      </w:r>
    </w:p>
    <w:p w14:paraId="643F96A9" w14:textId="77777777" w:rsidR="00845569" w:rsidRPr="00DA4127" w:rsidRDefault="00845569" w:rsidP="00845569">
      <w:pPr>
        <w:rPr>
          <w:lang w:val="en-US"/>
        </w:rPr>
      </w:pPr>
    </w:p>
    <w:p w14:paraId="0CE3C1AB" w14:textId="6ADB1EB7" w:rsidR="00996D55" w:rsidRPr="008C75A8" w:rsidRDefault="00996D55" w:rsidP="00996D55">
      <w:pPr>
        <w:rPr>
          <w:lang w:val="en-US"/>
        </w:rPr>
      </w:pPr>
      <w:r>
        <w:rPr>
          <w:lang w:val="en-US"/>
        </w:rPr>
        <w:t>September</w:t>
      </w:r>
      <w:r w:rsidRPr="005130CA">
        <w:rPr>
          <w:lang w:val="en-US"/>
        </w:rPr>
        <w:t xml:space="preserve"> 2015 III ANNO </w:t>
      </w:r>
      <w:r>
        <w:rPr>
          <w:lang w:val="en-US"/>
        </w:rPr>
        <w:t>PART ONE   Listening paper</w:t>
      </w:r>
    </w:p>
    <w:p w14:paraId="1889692F" w14:textId="77777777" w:rsidR="00996D55" w:rsidRDefault="00996D55" w:rsidP="00996D55">
      <w:pPr>
        <w:rPr>
          <w:lang w:val="en-GB"/>
        </w:rPr>
      </w:pPr>
      <w:r w:rsidRPr="00176B8D">
        <w:rPr>
          <w:lang w:val="en-GB"/>
        </w:rPr>
        <w:t>COGNOME……………………</w:t>
      </w:r>
      <w:r>
        <w:rPr>
          <w:lang w:val="en-GB"/>
        </w:rPr>
        <w:t>………………………….</w:t>
      </w:r>
      <w:r w:rsidRPr="00176B8D">
        <w:rPr>
          <w:lang w:val="en-GB"/>
        </w:rPr>
        <w:t>NOME…………………</w:t>
      </w:r>
      <w:r>
        <w:rPr>
          <w:lang w:val="en-GB"/>
        </w:rPr>
        <w:t>……………………………………….</w:t>
      </w:r>
      <w:r w:rsidRPr="00176B8D">
        <w:rPr>
          <w:lang w:val="en-GB"/>
        </w:rPr>
        <w:t>MATRICOLA</w:t>
      </w:r>
      <w:r>
        <w:rPr>
          <w:lang w:val="en-GB"/>
        </w:rPr>
        <w:t>………….</w:t>
      </w:r>
    </w:p>
    <w:p w14:paraId="6A94F30C" w14:textId="77777777" w:rsidR="00996D55" w:rsidRPr="00CA0B64" w:rsidRDefault="00996D55" w:rsidP="00996D55">
      <w:pPr>
        <w:rPr>
          <w:lang w:val="en-GB"/>
        </w:rPr>
      </w:pPr>
      <w:r w:rsidRPr="00BF0E4A">
        <w:rPr>
          <w:i/>
          <w:lang w:val="en-GB"/>
        </w:rPr>
        <w:t xml:space="preserve">THE PASSAGE WILL BE READ </w:t>
      </w:r>
      <w:r w:rsidRPr="00BF0E4A">
        <w:rPr>
          <w:b/>
          <w:i/>
          <w:lang w:val="en-GB"/>
        </w:rPr>
        <w:t>TWICE</w:t>
      </w:r>
      <w:r w:rsidRPr="00BF0E4A">
        <w:rPr>
          <w:i/>
          <w:lang w:val="en-GB"/>
        </w:rPr>
        <w:t xml:space="preserve">. FIRST READ THE QUESTIONS 1-10. </w:t>
      </w:r>
      <w:r w:rsidRPr="00BF0E4A">
        <w:rPr>
          <w:b/>
          <w:i/>
          <w:lang w:val="en-GB"/>
        </w:rPr>
        <w:t>CIRCLE</w:t>
      </w:r>
      <w:r w:rsidRPr="00BF0E4A">
        <w:rPr>
          <w:i/>
          <w:lang w:val="en-GB"/>
        </w:rPr>
        <w:t xml:space="preserve"> THE ANSWER WHICH IS </w:t>
      </w:r>
      <w:r w:rsidRPr="00BF0E4A">
        <w:rPr>
          <w:b/>
          <w:i/>
          <w:lang w:val="en-GB"/>
        </w:rPr>
        <w:t>TRUE</w:t>
      </w:r>
      <w:r w:rsidRPr="00BF0E4A">
        <w:rPr>
          <w:i/>
          <w:lang w:val="en-GB"/>
        </w:rPr>
        <w:t xml:space="preserve"> according to the text</w:t>
      </w:r>
      <w:r>
        <w:rPr>
          <w:i/>
          <w:lang w:val="en-GB"/>
        </w:rPr>
        <w:t xml:space="preserve">                                  </w:t>
      </w:r>
    </w:p>
    <w:p w14:paraId="6F3D1326"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1</w:t>
      </w:r>
      <w:r w:rsidRPr="00890043">
        <w:rPr>
          <w:rFonts w:ascii="Arial" w:hAnsi="Arial" w:cs="Arial"/>
          <w:sz w:val="24"/>
          <w:szCs w:val="24"/>
          <w:lang w:val="en-US"/>
        </w:rPr>
        <w:t xml:space="preserve">) </w:t>
      </w:r>
      <w:r w:rsidRPr="00890043">
        <w:rPr>
          <w:rFonts w:ascii="Arial" w:hAnsi="Arial" w:cs="Arial"/>
          <w:lang w:val="en-US"/>
        </w:rPr>
        <w:t xml:space="preserve">Simon has just                    </w:t>
      </w:r>
    </w:p>
    <w:p w14:paraId="15147DA9" w14:textId="77777777" w:rsidR="00996D55" w:rsidRPr="00890043" w:rsidRDefault="00996D55" w:rsidP="00996D55">
      <w:pPr>
        <w:pStyle w:val="Nessunaspaziatura"/>
        <w:ind w:left="-170" w:right="-170"/>
        <w:rPr>
          <w:rFonts w:ascii="Arial" w:eastAsia="Times New Roman" w:hAnsi="Arial" w:cs="Arial"/>
          <w:color w:val="666666"/>
          <w:lang w:val="en-US" w:eastAsia="it-IT"/>
        </w:rPr>
      </w:pPr>
      <w:r w:rsidRPr="00890043">
        <w:rPr>
          <w:rFonts w:ascii="Arial" w:hAnsi="Arial" w:cs="Arial"/>
          <w:lang w:val="en-US"/>
        </w:rPr>
        <w:t xml:space="preserve">               a) bought a small flat.                                                           </w:t>
      </w:r>
    </w:p>
    <w:p w14:paraId="4E2582C0"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sold a small house.                                                                                                      </w:t>
      </w:r>
    </w:p>
    <w:p w14:paraId="1015EF1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bought  a large flat.</w:t>
      </w:r>
    </w:p>
    <w:p w14:paraId="34824269" w14:textId="77777777" w:rsidR="00996D55" w:rsidRPr="00890043" w:rsidRDefault="00996D55" w:rsidP="00996D55">
      <w:pPr>
        <w:pStyle w:val="Nessunaspaziatura"/>
        <w:ind w:left="-170" w:right="-170"/>
        <w:rPr>
          <w:rFonts w:ascii="Arial" w:hAnsi="Arial" w:cs="Arial"/>
          <w:lang w:val="en-US"/>
        </w:rPr>
      </w:pPr>
    </w:p>
    <w:p w14:paraId="043A960F"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2) For Simon </w:t>
      </w:r>
      <w:r>
        <w:rPr>
          <w:rFonts w:ascii="Arial" w:hAnsi="Arial" w:cs="Arial"/>
          <w:lang w:val="en-US"/>
        </w:rPr>
        <w:t>t</w:t>
      </w:r>
      <w:r w:rsidRPr="00890043">
        <w:rPr>
          <w:rFonts w:ascii="Arial" w:hAnsi="Arial" w:cs="Arial"/>
          <w:lang w:val="en-US"/>
        </w:rPr>
        <w:t xml:space="preserve">he most important thing is             </w:t>
      </w:r>
    </w:p>
    <w:p w14:paraId="569B5DB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the size of his home.</w:t>
      </w:r>
    </w:p>
    <w:p w14:paraId="216826E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the location of his home.        </w:t>
      </w:r>
    </w:p>
    <w:p w14:paraId="33A84BF2" w14:textId="77777777" w:rsidR="00996D55" w:rsidRDefault="00996D55" w:rsidP="00996D55">
      <w:pPr>
        <w:pStyle w:val="Nessunaspaziatura"/>
        <w:ind w:left="-170" w:right="-170"/>
        <w:rPr>
          <w:rFonts w:ascii="Arial" w:hAnsi="Arial" w:cs="Arial"/>
          <w:lang w:val="en-US"/>
        </w:rPr>
      </w:pPr>
      <w:r w:rsidRPr="00890043">
        <w:rPr>
          <w:rFonts w:ascii="Arial" w:hAnsi="Arial" w:cs="Arial"/>
          <w:lang w:val="en-US"/>
        </w:rPr>
        <w:t xml:space="preserve">                c) the cost of his home.</w:t>
      </w:r>
      <w:r>
        <w:rPr>
          <w:rFonts w:ascii="Arial" w:hAnsi="Arial" w:cs="Arial"/>
          <w:lang w:val="en-US"/>
        </w:rPr>
        <w:t xml:space="preserve"> </w:t>
      </w:r>
    </w:p>
    <w:p w14:paraId="5A766452" w14:textId="77777777" w:rsidR="00996D55" w:rsidRDefault="00996D55" w:rsidP="00996D55">
      <w:pPr>
        <w:pStyle w:val="Nessunaspaziatura"/>
        <w:ind w:left="-170" w:right="-170"/>
        <w:rPr>
          <w:rFonts w:ascii="Arial" w:hAnsi="Arial" w:cs="Arial"/>
          <w:lang w:val="en-US"/>
        </w:rPr>
      </w:pPr>
    </w:p>
    <w:p w14:paraId="0AF37CBA" w14:textId="77777777" w:rsidR="00996D55" w:rsidRPr="00890043" w:rsidRDefault="00996D55" w:rsidP="00996D55">
      <w:pPr>
        <w:pStyle w:val="Nessunaspaziatura"/>
        <w:ind w:left="-170" w:right="-170"/>
        <w:rPr>
          <w:rFonts w:ascii="Arial" w:hAnsi="Arial" w:cs="Arial"/>
          <w:lang w:val="en-US"/>
        </w:rPr>
      </w:pPr>
      <w:r w:rsidRPr="00AF479C">
        <w:rPr>
          <w:rFonts w:ascii="Arial" w:hAnsi="Arial" w:cs="Arial"/>
          <w:lang w:val="en-US"/>
        </w:rPr>
        <w:t xml:space="preserve"> </w:t>
      </w:r>
      <w:r>
        <w:rPr>
          <w:rFonts w:ascii="Arial" w:hAnsi="Arial" w:cs="Arial"/>
          <w:lang w:val="en-US"/>
        </w:rPr>
        <w:t>3</w:t>
      </w:r>
      <w:r w:rsidRPr="00890043">
        <w:rPr>
          <w:rFonts w:ascii="Arial" w:hAnsi="Arial" w:cs="Arial"/>
          <w:lang w:val="en-US"/>
        </w:rPr>
        <w:t xml:space="preserve">)  </w:t>
      </w:r>
      <w:r w:rsidRPr="00877AFE">
        <w:rPr>
          <w:rFonts w:ascii="Arial" w:hAnsi="Arial" w:cs="Arial"/>
          <w:lang w:val="en-US"/>
        </w:rPr>
        <w:t>At the moment</w:t>
      </w:r>
      <w:r w:rsidRPr="00890043">
        <w:rPr>
          <w:rFonts w:ascii="Arial" w:hAnsi="Arial" w:cs="Arial"/>
          <w:lang w:val="en-US"/>
        </w:rPr>
        <w:t xml:space="preserve"> downsizing is seen                   </w:t>
      </w:r>
    </w:p>
    <w:p w14:paraId="3A04A45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in </w:t>
      </w:r>
      <w:r w:rsidRPr="00877AFE">
        <w:rPr>
          <w:rFonts w:ascii="Arial" w:hAnsi="Arial" w:cs="Arial"/>
          <w:lang w:val="en-US"/>
        </w:rPr>
        <w:t>major</w:t>
      </w:r>
      <w:r w:rsidRPr="00890043">
        <w:rPr>
          <w:rFonts w:ascii="Arial" w:hAnsi="Arial" w:cs="Arial"/>
          <w:lang w:val="en-US"/>
        </w:rPr>
        <w:t xml:space="preserve"> cities.</w:t>
      </w:r>
    </w:p>
    <w:p w14:paraId="5F2277D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r>
        <w:rPr>
          <w:rFonts w:ascii="Arial" w:hAnsi="Arial" w:cs="Arial"/>
          <w:lang w:val="en-US"/>
        </w:rPr>
        <w:t>only in Europe.</w:t>
      </w:r>
    </w:p>
    <w:p w14:paraId="485CA788"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w:t>
      </w:r>
      <w:r>
        <w:rPr>
          <w:rFonts w:ascii="Arial" w:hAnsi="Arial" w:cs="Arial"/>
          <w:lang w:val="en-US"/>
        </w:rPr>
        <w:t xml:space="preserve">only </w:t>
      </w:r>
      <w:r w:rsidRPr="00890043">
        <w:rPr>
          <w:rFonts w:ascii="Arial" w:hAnsi="Arial" w:cs="Arial"/>
          <w:lang w:val="en-US"/>
        </w:rPr>
        <w:t>in Vancouver</w:t>
      </w:r>
    </w:p>
    <w:p w14:paraId="2593F53C" w14:textId="77777777" w:rsidR="00996D55" w:rsidRPr="00890043" w:rsidRDefault="00996D55" w:rsidP="00996D55">
      <w:pPr>
        <w:pStyle w:val="Nessunaspaziatura"/>
        <w:ind w:left="-170" w:right="-170"/>
        <w:rPr>
          <w:rFonts w:ascii="Arial" w:hAnsi="Arial" w:cs="Arial"/>
          <w:lang w:val="en-US"/>
        </w:rPr>
      </w:pPr>
    </w:p>
    <w:p w14:paraId="3833B6B2" w14:textId="77777777" w:rsidR="00996D55" w:rsidRPr="00890043" w:rsidRDefault="00996D55" w:rsidP="00996D55">
      <w:pPr>
        <w:pStyle w:val="Nessunaspaziatura"/>
        <w:ind w:left="-170" w:right="-170"/>
        <w:rPr>
          <w:rFonts w:ascii="Arial" w:hAnsi="Arial" w:cs="Arial"/>
          <w:lang w:val="en-US"/>
        </w:rPr>
      </w:pPr>
      <w:r>
        <w:rPr>
          <w:rFonts w:ascii="Arial" w:hAnsi="Arial" w:cs="Arial"/>
          <w:lang w:val="en-US"/>
        </w:rPr>
        <w:t>4</w:t>
      </w:r>
      <w:r w:rsidRPr="00890043">
        <w:rPr>
          <w:rFonts w:ascii="Arial" w:hAnsi="Arial" w:cs="Arial"/>
          <w:lang w:val="en-US"/>
        </w:rPr>
        <w:t xml:space="preserve">) Simon                      </w:t>
      </w:r>
    </w:p>
    <w:p w14:paraId="32F4917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likes to spend a lot of time at home.</w:t>
      </w:r>
    </w:p>
    <w:p w14:paraId="6B7D9B62"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spends little time at home.</w:t>
      </w:r>
    </w:p>
    <w:p w14:paraId="4CBEE2E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likes to cook at home.</w:t>
      </w:r>
    </w:p>
    <w:p w14:paraId="5214A6B1" w14:textId="77777777" w:rsidR="00996D55" w:rsidRPr="00890043" w:rsidRDefault="00996D55" w:rsidP="00996D55">
      <w:pPr>
        <w:pStyle w:val="Nessunaspaziatura"/>
        <w:ind w:left="-170" w:right="-170"/>
        <w:rPr>
          <w:rFonts w:ascii="Arial" w:hAnsi="Arial" w:cs="Arial"/>
          <w:lang w:val="en-US"/>
        </w:rPr>
      </w:pPr>
    </w:p>
    <w:p w14:paraId="7D4BB328" w14:textId="77777777" w:rsidR="00996D55" w:rsidRPr="00890043" w:rsidRDefault="00996D55" w:rsidP="00996D55">
      <w:pPr>
        <w:pStyle w:val="Nessunaspaziatura"/>
        <w:ind w:left="-170" w:right="-170"/>
        <w:rPr>
          <w:rFonts w:ascii="Arial" w:hAnsi="Arial" w:cs="Arial"/>
          <w:lang w:val="en-US"/>
        </w:rPr>
      </w:pPr>
      <w:r>
        <w:rPr>
          <w:rFonts w:ascii="Arial" w:hAnsi="Arial" w:cs="Arial"/>
          <w:lang w:val="en-US"/>
        </w:rPr>
        <w:t>5</w:t>
      </w:r>
      <w:r w:rsidRPr="00890043">
        <w:rPr>
          <w:rFonts w:ascii="Arial" w:hAnsi="Arial" w:cs="Arial"/>
          <w:lang w:val="en-US"/>
        </w:rPr>
        <w:t xml:space="preserve">)  People are interested in downsizing             </w:t>
      </w:r>
    </w:p>
    <w:p w14:paraId="5C250415"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because they want to enjoy everything the city offers.</w:t>
      </w:r>
    </w:p>
    <w:p w14:paraId="131A91E4"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because they hate living in the suburbs.</w:t>
      </w:r>
    </w:p>
    <w:p w14:paraId="7D5B9FC2"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because they hate working in the city.</w:t>
      </w:r>
    </w:p>
    <w:p w14:paraId="3F0CBDB4" w14:textId="77777777" w:rsidR="00996D55" w:rsidRPr="00890043" w:rsidRDefault="00996D55" w:rsidP="00996D55">
      <w:pPr>
        <w:pStyle w:val="Nessunaspaziatura"/>
        <w:ind w:left="-170" w:right="-170"/>
        <w:rPr>
          <w:rFonts w:ascii="Arial" w:hAnsi="Arial" w:cs="Arial"/>
          <w:lang w:val="en-US"/>
        </w:rPr>
      </w:pPr>
    </w:p>
    <w:p w14:paraId="66D66F57" w14:textId="77777777" w:rsidR="00996D55" w:rsidRPr="00890043" w:rsidRDefault="00996D55" w:rsidP="00996D55">
      <w:pPr>
        <w:pStyle w:val="Nessunaspaziatura"/>
        <w:ind w:left="-170" w:right="-170"/>
        <w:rPr>
          <w:rFonts w:ascii="Arial" w:hAnsi="Arial" w:cs="Arial"/>
          <w:lang w:val="en-US"/>
        </w:rPr>
      </w:pPr>
      <w:r>
        <w:rPr>
          <w:rFonts w:ascii="Arial" w:hAnsi="Arial" w:cs="Arial"/>
          <w:lang w:val="en-US"/>
        </w:rPr>
        <w:t>6</w:t>
      </w:r>
      <w:r w:rsidRPr="00890043">
        <w:rPr>
          <w:rFonts w:ascii="Arial" w:hAnsi="Arial" w:cs="Arial"/>
          <w:lang w:val="en-US"/>
        </w:rPr>
        <w:t xml:space="preserve">)  In new micro apartment buildings people  </w:t>
      </w:r>
    </w:p>
    <w:p w14:paraId="4B7A4B5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have some communal areas.</w:t>
      </w:r>
    </w:p>
    <w:p w14:paraId="2DA9810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have p</w:t>
      </w:r>
      <w:r>
        <w:rPr>
          <w:rFonts w:ascii="Arial" w:hAnsi="Arial" w:cs="Arial"/>
          <w:lang w:val="en-US"/>
        </w:rPr>
        <w:t xml:space="preserve">ersonal </w:t>
      </w:r>
      <w:r w:rsidRPr="00890043">
        <w:rPr>
          <w:rFonts w:ascii="Arial" w:hAnsi="Arial" w:cs="Arial"/>
          <w:lang w:val="en-US"/>
        </w:rPr>
        <w:t>gyms.</w:t>
      </w:r>
    </w:p>
    <w:p w14:paraId="5AC6DDE0"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w:t>
      </w:r>
      <w:r w:rsidRPr="00C81C29">
        <w:rPr>
          <w:rFonts w:ascii="Arial" w:hAnsi="Arial" w:cs="Arial"/>
          <w:lang w:val="en-US"/>
        </w:rPr>
        <w:t>need washing machines in their flats</w:t>
      </w:r>
      <w:r w:rsidRPr="00890043">
        <w:rPr>
          <w:rFonts w:ascii="Arial" w:hAnsi="Arial" w:cs="Arial"/>
          <w:lang w:val="en-US"/>
        </w:rPr>
        <w:t>.</w:t>
      </w:r>
    </w:p>
    <w:p w14:paraId="1A3AC467" w14:textId="77777777" w:rsidR="00996D55" w:rsidRPr="00890043" w:rsidRDefault="00996D55" w:rsidP="00996D55">
      <w:pPr>
        <w:pStyle w:val="Nessunaspaziatura"/>
        <w:ind w:left="-170" w:right="-170"/>
        <w:rPr>
          <w:rFonts w:ascii="Arial" w:hAnsi="Arial" w:cs="Arial"/>
          <w:lang w:val="en-US"/>
        </w:rPr>
      </w:pPr>
    </w:p>
    <w:p w14:paraId="5B8D57B7" w14:textId="77777777" w:rsidR="00996D55" w:rsidRPr="00890043" w:rsidRDefault="00996D55" w:rsidP="00996D55">
      <w:pPr>
        <w:pStyle w:val="Nessunaspaziatura"/>
        <w:ind w:left="-170" w:right="-170"/>
        <w:rPr>
          <w:rFonts w:ascii="Arial" w:hAnsi="Arial" w:cs="Arial"/>
          <w:lang w:val="en-US"/>
        </w:rPr>
      </w:pPr>
      <w:r>
        <w:rPr>
          <w:rFonts w:ascii="Arial" w:hAnsi="Arial" w:cs="Arial"/>
          <w:lang w:val="en-US"/>
        </w:rPr>
        <w:t>7</w:t>
      </w:r>
      <w:r w:rsidRPr="00890043">
        <w:rPr>
          <w:rFonts w:ascii="Arial" w:hAnsi="Arial" w:cs="Arial"/>
          <w:lang w:val="en-US"/>
        </w:rPr>
        <w:t xml:space="preserve">)  Micro apartments                 </w:t>
      </w:r>
    </w:p>
    <w:p w14:paraId="586AFF7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are easy to furnish.</w:t>
      </w:r>
    </w:p>
    <w:p w14:paraId="1BD6647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are easy to keep tidy.</w:t>
      </w:r>
    </w:p>
    <w:p w14:paraId="0AD9484F" w14:textId="77777777" w:rsidR="00996D55"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r>
        <w:rPr>
          <w:rFonts w:ascii="Arial" w:hAnsi="Arial" w:cs="Arial"/>
          <w:lang w:val="en-US"/>
        </w:rPr>
        <w:t xml:space="preserve">c) </w:t>
      </w:r>
      <w:r w:rsidRPr="00890043">
        <w:rPr>
          <w:rFonts w:ascii="Arial" w:hAnsi="Arial" w:cs="Arial"/>
          <w:lang w:val="en-US"/>
        </w:rPr>
        <w:t>need specially designed furniture.</w:t>
      </w:r>
    </w:p>
    <w:p w14:paraId="4CB7A3B7" w14:textId="77777777" w:rsidR="00996D55" w:rsidRPr="00890043" w:rsidRDefault="00996D55" w:rsidP="00996D55">
      <w:pPr>
        <w:pStyle w:val="Nessunaspaziatura"/>
        <w:ind w:left="-170" w:right="-170"/>
        <w:rPr>
          <w:rFonts w:ascii="Arial" w:hAnsi="Arial" w:cs="Arial"/>
          <w:lang w:val="en-US"/>
        </w:rPr>
      </w:pPr>
    </w:p>
    <w:p w14:paraId="3C1072FB" w14:textId="77777777" w:rsidR="00996D55" w:rsidRPr="00890043" w:rsidRDefault="00996D55" w:rsidP="00996D55">
      <w:pPr>
        <w:pStyle w:val="Nessunaspaziatura"/>
        <w:ind w:left="-170" w:right="-170"/>
        <w:rPr>
          <w:rFonts w:ascii="Arial" w:hAnsi="Arial" w:cs="Arial"/>
          <w:lang w:val="en-US"/>
        </w:rPr>
      </w:pPr>
      <w:r>
        <w:rPr>
          <w:rFonts w:ascii="Arial" w:hAnsi="Arial" w:cs="Arial"/>
          <w:lang w:val="en-US"/>
        </w:rPr>
        <w:t>8</w:t>
      </w:r>
      <w:r w:rsidRPr="00890043">
        <w:rPr>
          <w:rFonts w:ascii="Arial" w:hAnsi="Arial" w:cs="Arial"/>
          <w:lang w:val="en-US"/>
        </w:rPr>
        <w:t xml:space="preserve">)  People who are interested in downsizing are           </w:t>
      </w:r>
    </w:p>
    <w:p w14:paraId="5E17D64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r>
        <w:rPr>
          <w:rFonts w:ascii="Arial" w:hAnsi="Arial" w:cs="Arial"/>
          <w:lang w:val="en-US"/>
        </w:rPr>
        <w:t xml:space="preserve"> a) </w:t>
      </w:r>
      <w:r w:rsidRPr="00890043">
        <w:rPr>
          <w:rFonts w:ascii="Arial" w:hAnsi="Arial" w:cs="Arial"/>
          <w:lang w:val="en-US"/>
        </w:rPr>
        <w:t>students.</w:t>
      </w:r>
    </w:p>
    <w:p w14:paraId="53856758"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older people buying for their children.</w:t>
      </w:r>
    </w:p>
    <w:p w14:paraId="3FDA8238"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both young and old.</w:t>
      </w:r>
    </w:p>
    <w:p w14:paraId="3CC283B9" w14:textId="77777777" w:rsidR="00996D55" w:rsidRPr="00890043" w:rsidRDefault="00996D55" w:rsidP="00996D55">
      <w:pPr>
        <w:pStyle w:val="Nessunaspaziatura"/>
        <w:ind w:left="-170" w:right="-170"/>
        <w:rPr>
          <w:rFonts w:ascii="Arial" w:hAnsi="Arial" w:cs="Arial"/>
          <w:lang w:val="en-US"/>
        </w:rPr>
      </w:pPr>
    </w:p>
    <w:p w14:paraId="0D4420D5"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9)  According to the speaker, the number of people living in big city centres  </w:t>
      </w:r>
    </w:p>
    <w:p w14:paraId="09AC4FF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r>
        <w:rPr>
          <w:rFonts w:ascii="Arial" w:hAnsi="Arial" w:cs="Arial"/>
          <w:lang w:val="en-US"/>
        </w:rPr>
        <w:t xml:space="preserve">a) </w:t>
      </w:r>
      <w:r w:rsidRPr="00890043">
        <w:rPr>
          <w:rFonts w:ascii="Arial" w:hAnsi="Arial" w:cs="Arial"/>
          <w:lang w:val="en-US"/>
        </w:rPr>
        <w:t>will increase</w:t>
      </w:r>
      <w:r>
        <w:rPr>
          <w:rFonts w:ascii="Arial" w:hAnsi="Arial" w:cs="Arial"/>
          <w:lang w:val="en-US"/>
        </w:rPr>
        <w:t>.</w:t>
      </w:r>
    </w:p>
    <w:p w14:paraId="32838BBF"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will decrease.  </w:t>
      </w:r>
    </w:p>
    <w:p w14:paraId="7B94E4E4"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will remain the same.</w:t>
      </w:r>
    </w:p>
    <w:p w14:paraId="1A1DFC1C" w14:textId="77777777" w:rsidR="00996D55" w:rsidRPr="00890043" w:rsidRDefault="00996D55" w:rsidP="00996D55">
      <w:pPr>
        <w:pStyle w:val="Nessunaspaziatura"/>
        <w:ind w:left="-170" w:right="-170"/>
        <w:rPr>
          <w:rFonts w:ascii="Arial" w:hAnsi="Arial" w:cs="Arial"/>
          <w:lang w:val="en-US"/>
        </w:rPr>
      </w:pPr>
    </w:p>
    <w:p w14:paraId="0B5D8CA0"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10)  According to the speaker, </w:t>
      </w:r>
    </w:p>
    <w:p w14:paraId="1EE8906C"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micro flats are a good idea for everybody.</w:t>
      </w:r>
    </w:p>
    <w:p w14:paraId="5AF93ED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micro flats are a good idea for the environment.</w:t>
      </w:r>
    </w:p>
    <w:p w14:paraId="26ECECD7" w14:textId="77777777" w:rsidR="00996D55" w:rsidRPr="00DA4127" w:rsidRDefault="00996D55" w:rsidP="00996D55">
      <w:pPr>
        <w:rPr>
          <w:lang w:val="en-US"/>
        </w:rPr>
      </w:pPr>
      <w:r w:rsidRPr="00890043">
        <w:rPr>
          <w:rFonts w:ascii="Arial" w:hAnsi="Arial" w:cs="Arial"/>
          <w:lang w:val="en-US"/>
        </w:rPr>
        <w:t xml:space="preserve">                   c)  skyscrapers are a better soluti</w:t>
      </w:r>
    </w:p>
    <w:p w14:paraId="6A46BE0F" w14:textId="77777777" w:rsidR="00996D55" w:rsidRPr="00DA4127" w:rsidRDefault="00996D55" w:rsidP="00996D55">
      <w:pPr>
        <w:rPr>
          <w:lang w:val="en-US"/>
        </w:rPr>
      </w:pPr>
    </w:p>
    <w:p w14:paraId="251C3BF9" w14:textId="77777777" w:rsidR="00140B57" w:rsidRPr="00DA4127" w:rsidRDefault="00140B57" w:rsidP="008C75A8">
      <w:pPr>
        <w:rPr>
          <w:lang w:val="en-US"/>
        </w:rPr>
      </w:pPr>
    </w:p>
    <w:p w14:paraId="47357F39" w14:textId="77777777" w:rsidR="00140B57" w:rsidRPr="00DA4127" w:rsidRDefault="00140B57" w:rsidP="008C75A8">
      <w:pPr>
        <w:rPr>
          <w:lang w:val="en-US"/>
        </w:rPr>
      </w:pPr>
    </w:p>
    <w:p w14:paraId="353E525B" w14:textId="1677BADA" w:rsidR="008C75A8" w:rsidRPr="00DA4127" w:rsidRDefault="008C75A8" w:rsidP="008C75A8">
      <w:pPr>
        <w:rPr>
          <w:rFonts w:ascii="Arial" w:hAnsi="Arial" w:cs="Arial"/>
          <w:color w:val="262626"/>
          <w:sz w:val="22"/>
          <w:szCs w:val="22"/>
          <w:lang w:val="en-US"/>
        </w:rPr>
      </w:pPr>
      <w:r w:rsidRPr="00DA4127">
        <w:rPr>
          <w:lang w:val="en-US"/>
        </w:rPr>
        <w:t>III ANNO SEPT 2015</w:t>
      </w:r>
    </w:p>
    <w:p w14:paraId="32EA366A" w14:textId="77777777" w:rsidR="008C75A8" w:rsidRPr="00DA4127" w:rsidRDefault="008C75A8" w:rsidP="008C75A8">
      <w:pPr>
        <w:rPr>
          <w:lang w:val="en-US"/>
        </w:rPr>
      </w:pPr>
    </w:p>
    <w:p w14:paraId="5E3653AD" w14:textId="77777777" w:rsidR="008C75A8" w:rsidRPr="00DA4127" w:rsidRDefault="008C75A8" w:rsidP="008C75A8">
      <w:pPr>
        <w:rPr>
          <w:lang w:val="en-US"/>
        </w:rPr>
        <w:sectPr w:rsidR="008C75A8" w:rsidRPr="00DA4127" w:rsidSect="008C75A8">
          <w:type w:val="continuous"/>
          <w:pgSz w:w="11900" w:h="16840"/>
          <w:pgMar w:top="1417" w:right="1134" w:bottom="1134" w:left="1134" w:header="708" w:footer="708" w:gutter="0"/>
          <w:cols w:space="708"/>
          <w:docGrid w:linePitch="360"/>
        </w:sectPr>
      </w:pPr>
    </w:p>
    <w:p w14:paraId="65350583" w14:textId="77777777" w:rsidR="008C75A8" w:rsidRPr="00DA4127" w:rsidRDefault="008C75A8" w:rsidP="008C75A8">
      <w:pPr>
        <w:rPr>
          <w:i/>
          <w:lang w:val="en-US"/>
        </w:rPr>
      </w:pPr>
      <w:r w:rsidRPr="00DA4127">
        <w:rPr>
          <w:lang w:val="en-US"/>
        </w:rPr>
        <w:lastRenderedPageBreak/>
        <w:t xml:space="preserve">When I first met Sheila, I disliked her at once. She was wearing skintight leggings, a sexy top and sneakers with no socks – bizarrely inappropriate even at our very informal company. Soon, Sheila was doggedly pumping me for information about the new department I was running where she hoped to get a permanent job. </w:t>
      </w:r>
      <w:r w:rsidRPr="00DA4127">
        <w:rPr>
          <w:i/>
          <w:lang w:val="en-US"/>
        </w:rPr>
        <w:t>Not a chance,</w:t>
      </w:r>
      <w:r w:rsidRPr="00DA4127">
        <w:rPr>
          <w:lang w:val="en-US"/>
        </w:rPr>
        <w:t xml:space="preserve"> I thought. </w:t>
      </w:r>
      <w:r w:rsidRPr="00DA4127">
        <w:rPr>
          <w:i/>
          <w:lang w:val="en-US"/>
        </w:rPr>
        <w:t>Not if I have anything to say about it.</w:t>
      </w:r>
    </w:p>
    <w:p w14:paraId="3E21617C" w14:textId="77777777" w:rsidR="008C75A8" w:rsidRPr="00DA4127" w:rsidRDefault="008C75A8" w:rsidP="008C75A8">
      <w:pPr>
        <w:rPr>
          <w:b/>
          <w:lang w:val="en-US"/>
        </w:rPr>
      </w:pPr>
      <w:r w:rsidRPr="00DA4127">
        <w:rPr>
          <w:i/>
          <w:lang w:val="en-US"/>
        </w:rPr>
        <w:tab/>
      </w:r>
      <w:r w:rsidRPr="00DA4127">
        <w:rPr>
          <w:lang w:val="en-US"/>
        </w:rPr>
        <w:t xml:space="preserve">However, I didn’t. Within a few days Sheila was  ‘trying out’ for me. I gave her a moderately difficult, uninteresting and unimportant project that I didn’t need for months. It would take that long for her successor to untangle the mess she had made out of it afterwards. </w:t>
      </w:r>
      <w:r w:rsidRPr="00DA4127">
        <w:rPr>
          <w:b/>
          <w:lang w:val="en-US"/>
        </w:rPr>
        <w:t>Although I couldn’t have predicted exactly what Sheila would do, in three minutes flat I had assessed her as someone who could not be relied on to get a job done.</w:t>
      </w:r>
    </w:p>
    <w:p w14:paraId="21A5A54B" w14:textId="77777777" w:rsidR="008C75A8" w:rsidRPr="00DA4127" w:rsidRDefault="008C75A8" w:rsidP="008C75A8">
      <w:pPr>
        <w:rPr>
          <w:b/>
          <w:lang w:val="en-US"/>
        </w:rPr>
      </w:pPr>
      <w:r w:rsidRPr="00DA4127">
        <w:rPr>
          <w:b/>
          <w:lang w:val="en-US"/>
        </w:rPr>
        <w:tab/>
        <w:t>We all make snap judgments about strangers. Within seconds after we meet someone we take in a host of details and draw rather large conclusions from them. We may decide in an instant whether it is someone’s nature to be warm or cold, friendly or hostile, anxious or calm, happy or troubled. Unconsciously, we often ask and quickly answer questions about how we would get on with that person.  If we get to know the person better we may change our minds but we may never get the chance to.</w:t>
      </w:r>
    </w:p>
    <w:p w14:paraId="6AC30084" w14:textId="77777777" w:rsidR="008C75A8" w:rsidRPr="00DA4127" w:rsidRDefault="008C75A8" w:rsidP="008C75A8">
      <w:pPr>
        <w:rPr>
          <w:lang w:val="en-US"/>
        </w:rPr>
      </w:pPr>
      <w:r w:rsidRPr="00DA4127">
        <w:rPr>
          <w:b/>
          <w:lang w:val="en-US"/>
        </w:rPr>
        <w:tab/>
      </w:r>
      <w:r w:rsidRPr="00DA4127">
        <w:rPr>
          <w:rFonts w:cs="Georgia"/>
          <w:b/>
          <w:lang w:val="en-US"/>
        </w:rPr>
        <w:t xml:space="preserve">As uncomfortable as it may be, we are under the microscope every day. Our employees, our colleagues, and our customers judge us by how we look, how we dress, our table manners, and </w:t>
      </w:r>
      <w:r w:rsidRPr="00DA4127">
        <w:rPr>
          <w:rFonts w:cs="Georgia"/>
          <w:b/>
          <w:iCs/>
          <w:lang w:val="en-US"/>
        </w:rPr>
        <w:t>sometimes</w:t>
      </w:r>
      <w:r w:rsidRPr="00DA4127">
        <w:rPr>
          <w:rFonts w:cs="Georgia"/>
          <w:b/>
          <w:lang w:val="en-US"/>
        </w:rPr>
        <w:t xml:space="preserve"> even how we do our job.</w:t>
      </w:r>
      <w:r w:rsidRPr="00DA4127">
        <w:rPr>
          <w:lang w:val="en-US"/>
        </w:rPr>
        <w:t xml:space="preserve"> From Sheila’s inappropriate dress and aggressive behavior toward me, I’d decided she was pushy, insensitive and had poor judgment. I also had a lot of vague impressions I couldn’t explain. It was as if a warning bell went off in my head. Its message: this person was not to be trusted; her behavior would be unpredictable; she was motivated by an agenda of her own that I would never understand.</w:t>
      </w:r>
    </w:p>
    <w:p w14:paraId="55F7B2BA" w14:textId="77777777" w:rsidR="008C75A8" w:rsidRPr="00DA4127" w:rsidRDefault="008C75A8" w:rsidP="008C75A8">
      <w:pPr>
        <w:rPr>
          <w:lang w:val="en-US"/>
        </w:rPr>
        <w:sectPr w:rsidR="008C75A8" w:rsidRPr="00DA4127" w:rsidSect="008C75A8">
          <w:type w:val="continuous"/>
          <w:pgSz w:w="11900" w:h="16840"/>
          <w:pgMar w:top="1417" w:right="1134" w:bottom="1134" w:left="1134" w:header="708" w:footer="708" w:gutter="0"/>
          <w:lnNumType w:countBy="1" w:restart="continuous"/>
          <w:cols w:space="708"/>
          <w:docGrid w:linePitch="360"/>
        </w:sectPr>
      </w:pPr>
    </w:p>
    <w:p w14:paraId="1A905D31" w14:textId="77777777" w:rsidR="008C75A8" w:rsidRPr="00DA4127" w:rsidRDefault="008C75A8" w:rsidP="008C75A8">
      <w:pPr>
        <w:rPr>
          <w:lang w:val="en-US"/>
        </w:rPr>
      </w:pPr>
    </w:p>
    <w:p w14:paraId="2F53EF8D" w14:textId="77777777" w:rsidR="008C75A8" w:rsidRDefault="008C75A8" w:rsidP="008C75A8">
      <w:r>
        <w:t>1. Sheila dressed</w:t>
      </w:r>
    </w:p>
    <w:p w14:paraId="4219CA64" w14:textId="77777777" w:rsidR="008C75A8" w:rsidRDefault="008C75A8" w:rsidP="00144454">
      <w:pPr>
        <w:pStyle w:val="Paragrafoelenco"/>
        <w:numPr>
          <w:ilvl w:val="0"/>
          <w:numId w:val="53"/>
        </w:numPr>
      </w:pPr>
      <w:r>
        <w:t>appropriately for the job.</w:t>
      </w:r>
    </w:p>
    <w:p w14:paraId="727633D2" w14:textId="77777777" w:rsidR="008C75A8" w:rsidRPr="00DA4127" w:rsidRDefault="008C75A8" w:rsidP="00144454">
      <w:pPr>
        <w:pStyle w:val="Paragrafoelenco"/>
        <w:numPr>
          <w:ilvl w:val="0"/>
          <w:numId w:val="53"/>
        </w:numPr>
        <w:rPr>
          <w:lang w:val="en-US"/>
        </w:rPr>
      </w:pPr>
      <w:r w:rsidRPr="00DA4127">
        <w:rPr>
          <w:lang w:val="en-US"/>
        </w:rPr>
        <w:t>over casually for the job.</w:t>
      </w:r>
    </w:p>
    <w:p w14:paraId="3BAEE2CB" w14:textId="77777777" w:rsidR="008C75A8" w:rsidRDefault="008C75A8" w:rsidP="00144454">
      <w:pPr>
        <w:pStyle w:val="Paragrafoelenco"/>
        <w:numPr>
          <w:ilvl w:val="0"/>
          <w:numId w:val="53"/>
        </w:numPr>
      </w:pPr>
      <w:r>
        <w:t>elegantly for the job.</w:t>
      </w:r>
    </w:p>
    <w:p w14:paraId="3F3F67FA" w14:textId="77777777" w:rsidR="008C75A8" w:rsidRDefault="008C75A8" w:rsidP="008C75A8"/>
    <w:p w14:paraId="7E84C0AD" w14:textId="77777777" w:rsidR="008C75A8" w:rsidRDefault="008C75A8" w:rsidP="008C75A8">
      <w:r>
        <w:t xml:space="preserve">2. Sheila’s manager </w:t>
      </w:r>
    </w:p>
    <w:p w14:paraId="45E0AB67" w14:textId="77777777" w:rsidR="008C75A8" w:rsidRPr="00DA4127" w:rsidRDefault="008C75A8" w:rsidP="00144454">
      <w:pPr>
        <w:pStyle w:val="Paragrafoelenco"/>
        <w:numPr>
          <w:ilvl w:val="0"/>
          <w:numId w:val="54"/>
        </w:numPr>
        <w:rPr>
          <w:lang w:val="en-US"/>
        </w:rPr>
      </w:pPr>
      <w:r w:rsidRPr="00DA4127">
        <w:rPr>
          <w:lang w:val="en-US"/>
        </w:rPr>
        <w:t>was annoyed by Sheila’s questions.</w:t>
      </w:r>
    </w:p>
    <w:p w14:paraId="571C6050" w14:textId="77777777" w:rsidR="008C75A8" w:rsidRPr="00DA4127" w:rsidRDefault="008C75A8" w:rsidP="00144454">
      <w:pPr>
        <w:pStyle w:val="Paragrafoelenco"/>
        <w:numPr>
          <w:ilvl w:val="0"/>
          <w:numId w:val="54"/>
        </w:numPr>
        <w:rPr>
          <w:lang w:val="en-US"/>
        </w:rPr>
      </w:pPr>
      <w:r w:rsidRPr="00DA4127">
        <w:rPr>
          <w:lang w:val="en-US"/>
        </w:rPr>
        <w:t>asked Sheila a lot of questions.</w:t>
      </w:r>
    </w:p>
    <w:p w14:paraId="76A7CB5B" w14:textId="77777777" w:rsidR="008C75A8" w:rsidRPr="00DA4127" w:rsidRDefault="008C75A8" w:rsidP="00144454">
      <w:pPr>
        <w:pStyle w:val="Paragrafoelenco"/>
        <w:numPr>
          <w:ilvl w:val="0"/>
          <w:numId w:val="54"/>
        </w:numPr>
        <w:rPr>
          <w:lang w:val="en-US"/>
        </w:rPr>
      </w:pPr>
      <w:r w:rsidRPr="00DA4127">
        <w:rPr>
          <w:lang w:val="en-US"/>
        </w:rPr>
        <w:t>liked the fact she asked a lot of questions.</w:t>
      </w:r>
    </w:p>
    <w:p w14:paraId="1E314A49" w14:textId="77777777" w:rsidR="008C75A8" w:rsidRPr="00DA4127" w:rsidRDefault="008C75A8" w:rsidP="008C75A8">
      <w:pPr>
        <w:rPr>
          <w:lang w:val="en-US"/>
        </w:rPr>
      </w:pPr>
    </w:p>
    <w:p w14:paraId="63FB9F78" w14:textId="77777777" w:rsidR="008C75A8" w:rsidRDefault="008C75A8" w:rsidP="008C75A8">
      <w:r>
        <w:t xml:space="preserve">3. Sheila’s manager </w:t>
      </w:r>
    </w:p>
    <w:p w14:paraId="4721AD56" w14:textId="77777777" w:rsidR="008C75A8" w:rsidRPr="00DA4127" w:rsidRDefault="008C75A8" w:rsidP="00144454">
      <w:pPr>
        <w:pStyle w:val="Paragrafoelenco"/>
        <w:numPr>
          <w:ilvl w:val="0"/>
          <w:numId w:val="55"/>
        </w:numPr>
        <w:rPr>
          <w:lang w:val="en-US"/>
        </w:rPr>
      </w:pPr>
      <w:r w:rsidRPr="00DA4127">
        <w:rPr>
          <w:lang w:val="en-US"/>
        </w:rPr>
        <w:t>could decide whether she worked with him or not.</w:t>
      </w:r>
    </w:p>
    <w:p w14:paraId="7203A7E9" w14:textId="77777777" w:rsidR="008C75A8" w:rsidRPr="00DA4127" w:rsidRDefault="008C75A8" w:rsidP="00144454">
      <w:pPr>
        <w:pStyle w:val="Paragrafoelenco"/>
        <w:numPr>
          <w:ilvl w:val="0"/>
          <w:numId w:val="55"/>
        </w:numPr>
        <w:rPr>
          <w:lang w:val="en-US"/>
        </w:rPr>
      </w:pPr>
      <w:r w:rsidRPr="00DA4127">
        <w:rPr>
          <w:lang w:val="en-US"/>
        </w:rPr>
        <w:t>had the power to decide whether to give Sheila a permanent job.</w:t>
      </w:r>
    </w:p>
    <w:p w14:paraId="114D9686" w14:textId="77777777" w:rsidR="008C75A8" w:rsidRPr="00DA4127" w:rsidRDefault="008C75A8" w:rsidP="00144454">
      <w:pPr>
        <w:pStyle w:val="Paragrafoelenco"/>
        <w:numPr>
          <w:ilvl w:val="0"/>
          <w:numId w:val="55"/>
        </w:numPr>
        <w:rPr>
          <w:lang w:val="en-US"/>
        </w:rPr>
      </w:pPr>
      <w:r w:rsidRPr="00DA4127">
        <w:rPr>
          <w:lang w:val="en-US"/>
        </w:rPr>
        <w:t>had no say in which department Sheila would work.</w:t>
      </w:r>
    </w:p>
    <w:p w14:paraId="68945656" w14:textId="77777777" w:rsidR="008C75A8" w:rsidRPr="00DA4127" w:rsidRDefault="008C75A8" w:rsidP="008C75A8">
      <w:pPr>
        <w:rPr>
          <w:lang w:val="en-US"/>
        </w:rPr>
      </w:pPr>
    </w:p>
    <w:p w14:paraId="1DC12245" w14:textId="77777777" w:rsidR="008C75A8" w:rsidRPr="00DA4127" w:rsidRDefault="008C75A8" w:rsidP="008C75A8">
      <w:pPr>
        <w:rPr>
          <w:color w:val="FF0000"/>
          <w:lang w:val="en-US"/>
        </w:rPr>
      </w:pPr>
      <w:r w:rsidRPr="00DA4127">
        <w:rPr>
          <w:lang w:val="en-US"/>
        </w:rPr>
        <w:t xml:space="preserve"> 4. The manager gave Sheila a job which</w:t>
      </w:r>
    </w:p>
    <w:p w14:paraId="154C82AB" w14:textId="77777777" w:rsidR="008C75A8" w:rsidRPr="00DA4127" w:rsidRDefault="008C75A8" w:rsidP="00144454">
      <w:pPr>
        <w:pStyle w:val="Paragrafoelenco"/>
        <w:numPr>
          <w:ilvl w:val="0"/>
          <w:numId w:val="62"/>
        </w:numPr>
        <w:rPr>
          <w:lang w:val="en-US"/>
        </w:rPr>
      </w:pPr>
      <w:r w:rsidRPr="00DA4127">
        <w:rPr>
          <w:lang w:val="en-US"/>
        </w:rPr>
        <w:t>had to be finished within a few months.</w:t>
      </w:r>
    </w:p>
    <w:p w14:paraId="333D862E" w14:textId="77777777" w:rsidR="008C75A8" w:rsidRPr="00DA4127" w:rsidRDefault="008C75A8" w:rsidP="00144454">
      <w:pPr>
        <w:pStyle w:val="Paragrafoelenco"/>
        <w:numPr>
          <w:ilvl w:val="0"/>
          <w:numId w:val="62"/>
        </w:numPr>
        <w:rPr>
          <w:lang w:val="en-US"/>
        </w:rPr>
      </w:pPr>
      <w:r w:rsidRPr="00DA4127">
        <w:rPr>
          <w:lang w:val="en-US"/>
        </w:rPr>
        <w:t>was not needed until much later.</w:t>
      </w:r>
    </w:p>
    <w:p w14:paraId="5A51650E" w14:textId="77777777" w:rsidR="008C75A8" w:rsidRPr="00DA4127" w:rsidRDefault="008C75A8" w:rsidP="00144454">
      <w:pPr>
        <w:pStyle w:val="Paragrafoelenco"/>
        <w:numPr>
          <w:ilvl w:val="0"/>
          <w:numId w:val="62"/>
        </w:numPr>
        <w:rPr>
          <w:lang w:val="en-US"/>
        </w:rPr>
      </w:pPr>
      <w:r w:rsidRPr="00DA4127">
        <w:rPr>
          <w:lang w:val="en-US"/>
        </w:rPr>
        <w:t>should have taken her three minutes.</w:t>
      </w:r>
    </w:p>
    <w:p w14:paraId="7F9EBBD3" w14:textId="77777777" w:rsidR="008C75A8" w:rsidRPr="00DA4127" w:rsidRDefault="008C75A8" w:rsidP="008C75A8">
      <w:pPr>
        <w:rPr>
          <w:lang w:val="en-US"/>
        </w:rPr>
      </w:pPr>
    </w:p>
    <w:p w14:paraId="07988385" w14:textId="77777777" w:rsidR="008C75A8" w:rsidRPr="00DA4127" w:rsidRDefault="008C75A8" w:rsidP="008C75A8">
      <w:pPr>
        <w:rPr>
          <w:lang w:val="en-US"/>
        </w:rPr>
      </w:pPr>
      <w:r w:rsidRPr="00DA4127">
        <w:rPr>
          <w:lang w:val="en-US"/>
        </w:rPr>
        <w:t>5. In line 8 ‘</w:t>
      </w:r>
      <w:r w:rsidRPr="00DA4127">
        <w:rPr>
          <w:i/>
          <w:u w:val="single"/>
          <w:lang w:val="en-US"/>
        </w:rPr>
        <w:t>her successor’</w:t>
      </w:r>
      <w:r w:rsidRPr="00DA4127">
        <w:rPr>
          <w:lang w:val="en-US"/>
        </w:rPr>
        <w:t xml:space="preserve"> refers to</w:t>
      </w:r>
    </w:p>
    <w:p w14:paraId="00FA2E28" w14:textId="77777777" w:rsidR="008C75A8" w:rsidRPr="00DA4127" w:rsidRDefault="008C75A8" w:rsidP="008C75A8">
      <w:pPr>
        <w:rPr>
          <w:lang w:val="en-US"/>
        </w:rPr>
      </w:pPr>
    </w:p>
    <w:p w14:paraId="18C967C9" w14:textId="77777777" w:rsidR="008C75A8" w:rsidRPr="00DA4127" w:rsidRDefault="008C75A8" w:rsidP="00144454">
      <w:pPr>
        <w:pStyle w:val="Paragrafoelenco"/>
        <w:numPr>
          <w:ilvl w:val="0"/>
          <w:numId w:val="56"/>
        </w:numPr>
        <w:rPr>
          <w:lang w:val="en-US"/>
        </w:rPr>
      </w:pPr>
      <w:r w:rsidRPr="00DA4127">
        <w:rPr>
          <w:lang w:val="en-US"/>
        </w:rPr>
        <w:t xml:space="preserve">the person who would replace Sheila. </w:t>
      </w:r>
    </w:p>
    <w:p w14:paraId="019F46CB" w14:textId="77777777" w:rsidR="008C75A8" w:rsidRPr="00DA4127" w:rsidRDefault="008C75A8" w:rsidP="00144454">
      <w:pPr>
        <w:pStyle w:val="Paragrafoelenco"/>
        <w:numPr>
          <w:ilvl w:val="0"/>
          <w:numId w:val="56"/>
        </w:numPr>
        <w:rPr>
          <w:lang w:val="en-US"/>
        </w:rPr>
      </w:pPr>
      <w:r w:rsidRPr="00DA4127">
        <w:rPr>
          <w:lang w:val="en-US"/>
        </w:rPr>
        <w:t xml:space="preserve">the person who would  replace the manager. </w:t>
      </w:r>
    </w:p>
    <w:p w14:paraId="566B7E46" w14:textId="77777777" w:rsidR="008C75A8" w:rsidRPr="00DA4127" w:rsidRDefault="008C75A8" w:rsidP="00144454">
      <w:pPr>
        <w:pStyle w:val="Paragrafoelenco"/>
        <w:numPr>
          <w:ilvl w:val="0"/>
          <w:numId w:val="56"/>
        </w:numPr>
        <w:rPr>
          <w:lang w:val="en-US"/>
        </w:rPr>
      </w:pPr>
      <w:r w:rsidRPr="00DA4127">
        <w:rPr>
          <w:lang w:val="en-US"/>
        </w:rPr>
        <w:t>the person who succeeds the most at the job.</w:t>
      </w:r>
    </w:p>
    <w:p w14:paraId="74D81F2D" w14:textId="77777777" w:rsidR="008C75A8" w:rsidRPr="00DA4127" w:rsidRDefault="008C75A8" w:rsidP="008C75A8">
      <w:pPr>
        <w:rPr>
          <w:lang w:val="en-US"/>
        </w:rPr>
      </w:pPr>
    </w:p>
    <w:p w14:paraId="223109F2" w14:textId="77777777" w:rsidR="008C75A8" w:rsidRDefault="008C75A8" w:rsidP="008C75A8">
      <w:r>
        <w:t>6. The manager</w:t>
      </w:r>
    </w:p>
    <w:p w14:paraId="4E57417C" w14:textId="77777777" w:rsidR="008C75A8" w:rsidRPr="00DA4127" w:rsidRDefault="008C75A8" w:rsidP="00144454">
      <w:pPr>
        <w:pStyle w:val="Paragrafoelenco"/>
        <w:numPr>
          <w:ilvl w:val="0"/>
          <w:numId w:val="57"/>
        </w:numPr>
        <w:rPr>
          <w:lang w:val="en-US"/>
        </w:rPr>
      </w:pPr>
      <w:r w:rsidRPr="00DA4127">
        <w:rPr>
          <w:lang w:val="en-US"/>
        </w:rPr>
        <w:t>has been trained to assess members of staff immediately.</w:t>
      </w:r>
    </w:p>
    <w:p w14:paraId="04781136" w14:textId="77777777" w:rsidR="008C75A8" w:rsidRPr="00DA4127" w:rsidRDefault="008C75A8" w:rsidP="00144454">
      <w:pPr>
        <w:pStyle w:val="Paragrafoelenco"/>
        <w:numPr>
          <w:ilvl w:val="0"/>
          <w:numId w:val="57"/>
        </w:numPr>
        <w:rPr>
          <w:lang w:val="en-US"/>
        </w:rPr>
      </w:pPr>
      <w:r w:rsidRPr="00DA4127">
        <w:rPr>
          <w:lang w:val="en-US"/>
        </w:rPr>
        <w:t>believes everyone judges another person quickly on a first meeting.</w:t>
      </w:r>
    </w:p>
    <w:p w14:paraId="0D38EBF5" w14:textId="77777777" w:rsidR="008C75A8" w:rsidRPr="00DA4127" w:rsidRDefault="008C75A8" w:rsidP="00144454">
      <w:pPr>
        <w:pStyle w:val="Paragrafoelenco"/>
        <w:numPr>
          <w:ilvl w:val="0"/>
          <w:numId w:val="57"/>
        </w:numPr>
        <w:rPr>
          <w:lang w:val="en-US"/>
        </w:rPr>
      </w:pPr>
      <w:r w:rsidRPr="00DA4127">
        <w:rPr>
          <w:lang w:val="en-US"/>
        </w:rPr>
        <w:t>believes initial judgments on meeting another person can never be changed.</w:t>
      </w:r>
    </w:p>
    <w:p w14:paraId="5BC0D757" w14:textId="77777777" w:rsidR="008C75A8" w:rsidRPr="00DA4127" w:rsidRDefault="008C75A8" w:rsidP="008C75A8">
      <w:pPr>
        <w:rPr>
          <w:lang w:val="en-US"/>
        </w:rPr>
      </w:pPr>
    </w:p>
    <w:p w14:paraId="10120D6F" w14:textId="77777777" w:rsidR="008C75A8" w:rsidRPr="00DA4127" w:rsidRDefault="008C75A8" w:rsidP="008C75A8">
      <w:pPr>
        <w:rPr>
          <w:lang w:val="en-US"/>
        </w:rPr>
      </w:pPr>
      <w:r w:rsidRPr="00DA4127">
        <w:rPr>
          <w:lang w:val="en-US"/>
        </w:rPr>
        <w:t>7. The manager believes ‘</w:t>
      </w:r>
      <w:r w:rsidRPr="00DA4127">
        <w:rPr>
          <w:i/>
          <w:u w:val="single"/>
          <w:lang w:val="en-US"/>
        </w:rPr>
        <w:t>large conclusions’</w:t>
      </w:r>
      <w:r w:rsidRPr="00DA4127">
        <w:rPr>
          <w:i/>
          <w:lang w:val="en-US"/>
        </w:rPr>
        <w:t xml:space="preserve">   </w:t>
      </w:r>
      <w:r w:rsidRPr="00DA4127">
        <w:rPr>
          <w:lang w:val="en-US"/>
        </w:rPr>
        <w:t>(line 12)</w:t>
      </w:r>
    </w:p>
    <w:p w14:paraId="1F9A1339" w14:textId="77777777" w:rsidR="008C75A8" w:rsidRPr="00DA4127" w:rsidRDefault="008C75A8" w:rsidP="00144454">
      <w:pPr>
        <w:pStyle w:val="Paragrafoelenco"/>
        <w:numPr>
          <w:ilvl w:val="0"/>
          <w:numId w:val="61"/>
        </w:numPr>
        <w:rPr>
          <w:lang w:val="en-US"/>
        </w:rPr>
      </w:pPr>
      <w:r w:rsidRPr="00DA4127">
        <w:rPr>
          <w:lang w:val="en-US"/>
        </w:rPr>
        <w:t>help you to decide who to be friends with.</w:t>
      </w:r>
    </w:p>
    <w:p w14:paraId="74E03883" w14:textId="77777777" w:rsidR="008C75A8" w:rsidRDefault="008C75A8" w:rsidP="00144454">
      <w:pPr>
        <w:pStyle w:val="Paragrafoelenco"/>
        <w:numPr>
          <w:ilvl w:val="0"/>
          <w:numId w:val="61"/>
        </w:numPr>
      </w:pPr>
      <w:r>
        <w:t>may be hasty conclusions.</w:t>
      </w:r>
    </w:p>
    <w:p w14:paraId="58E4EC61" w14:textId="77777777" w:rsidR="008C75A8" w:rsidRPr="00DA4127" w:rsidRDefault="008C75A8" w:rsidP="00144454">
      <w:pPr>
        <w:pStyle w:val="Paragrafoelenco"/>
        <w:numPr>
          <w:ilvl w:val="0"/>
          <w:numId w:val="61"/>
        </w:numPr>
        <w:rPr>
          <w:lang w:val="en-US"/>
        </w:rPr>
      </w:pPr>
      <w:r w:rsidRPr="00DA4127">
        <w:rPr>
          <w:lang w:val="en-US"/>
        </w:rPr>
        <w:t>are the most reliable conclusions.</w:t>
      </w:r>
    </w:p>
    <w:p w14:paraId="614D2991" w14:textId="77777777" w:rsidR="008C75A8" w:rsidRPr="00DA4127" w:rsidRDefault="008C75A8" w:rsidP="008C75A8">
      <w:pPr>
        <w:rPr>
          <w:lang w:val="en-US"/>
        </w:rPr>
      </w:pPr>
    </w:p>
    <w:p w14:paraId="684081D4" w14:textId="77777777" w:rsidR="008C75A8" w:rsidRDefault="008C75A8" w:rsidP="008C75A8">
      <w:r>
        <w:t xml:space="preserve">8. According to the manager </w:t>
      </w:r>
    </w:p>
    <w:p w14:paraId="0DC1A046" w14:textId="77777777" w:rsidR="008C75A8" w:rsidRPr="00DA4127" w:rsidRDefault="008C75A8" w:rsidP="00144454">
      <w:pPr>
        <w:pStyle w:val="Paragrafoelenco"/>
        <w:numPr>
          <w:ilvl w:val="0"/>
          <w:numId w:val="58"/>
        </w:numPr>
        <w:rPr>
          <w:lang w:val="en-US"/>
        </w:rPr>
      </w:pPr>
      <w:r w:rsidRPr="00DA4127">
        <w:rPr>
          <w:lang w:val="en-US"/>
        </w:rPr>
        <w:t>we are aware we are making judgments on meeting new people.</w:t>
      </w:r>
    </w:p>
    <w:p w14:paraId="582E5360" w14:textId="77777777" w:rsidR="008C75A8" w:rsidRPr="00DA4127" w:rsidRDefault="008C75A8" w:rsidP="00144454">
      <w:pPr>
        <w:pStyle w:val="Paragrafoelenco"/>
        <w:numPr>
          <w:ilvl w:val="0"/>
          <w:numId w:val="58"/>
        </w:numPr>
        <w:rPr>
          <w:lang w:val="en-US"/>
        </w:rPr>
      </w:pPr>
      <w:r w:rsidRPr="00DA4127">
        <w:rPr>
          <w:lang w:val="en-US"/>
        </w:rPr>
        <w:t>we are not aware that we are judging people on first meetings.</w:t>
      </w:r>
    </w:p>
    <w:p w14:paraId="044181B0" w14:textId="77777777" w:rsidR="008C75A8" w:rsidRPr="00DA4127" w:rsidRDefault="008C75A8" w:rsidP="00144454">
      <w:pPr>
        <w:pStyle w:val="Paragrafoelenco"/>
        <w:numPr>
          <w:ilvl w:val="0"/>
          <w:numId w:val="58"/>
        </w:numPr>
        <w:rPr>
          <w:lang w:val="en-US"/>
        </w:rPr>
      </w:pPr>
      <w:r w:rsidRPr="00DA4127">
        <w:rPr>
          <w:lang w:val="en-US"/>
        </w:rPr>
        <w:lastRenderedPageBreak/>
        <w:t>judging people on appearances is unacceptable.</w:t>
      </w:r>
    </w:p>
    <w:p w14:paraId="6019016C" w14:textId="77777777" w:rsidR="008C75A8" w:rsidRPr="00DA4127" w:rsidRDefault="008C75A8" w:rsidP="008C75A8">
      <w:pPr>
        <w:rPr>
          <w:lang w:val="en-US"/>
        </w:rPr>
      </w:pPr>
    </w:p>
    <w:p w14:paraId="3A5866D3" w14:textId="77777777" w:rsidR="008C75A8" w:rsidRDefault="008C75A8" w:rsidP="008C75A8">
      <w:r>
        <w:t>9. ‘</w:t>
      </w:r>
      <w:r w:rsidRPr="00BB582A">
        <w:rPr>
          <w:i/>
          <w:u w:val="single"/>
        </w:rPr>
        <w:t xml:space="preserve">Its message’ </w:t>
      </w:r>
      <w:r>
        <w:rPr>
          <w:i/>
          <w:u w:val="single"/>
        </w:rPr>
        <w:t xml:space="preserve"> </w:t>
      </w:r>
      <w:r>
        <w:t>(line 22)</w:t>
      </w:r>
      <w:r w:rsidRPr="00BB582A">
        <w:t xml:space="preserve"> </w:t>
      </w:r>
      <w:r>
        <w:t>refers to</w:t>
      </w:r>
    </w:p>
    <w:p w14:paraId="6C6D7747" w14:textId="77777777" w:rsidR="008C75A8" w:rsidRDefault="008C75A8" w:rsidP="00144454">
      <w:pPr>
        <w:pStyle w:val="Paragrafoelenco"/>
        <w:numPr>
          <w:ilvl w:val="0"/>
          <w:numId w:val="59"/>
        </w:numPr>
      </w:pPr>
      <w:r>
        <w:t>Sheila’s behavior.</w:t>
      </w:r>
    </w:p>
    <w:p w14:paraId="3E85DBB3" w14:textId="77777777" w:rsidR="008C75A8" w:rsidRDefault="008C75A8" w:rsidP="00144454">
      <w:pPr>
        <w:pStyle w:val="Paragrafoelenco"/>
        <w:numPr>
          <w:ilvl w:val="0"/>
          <w:numId w:val="59"/>
        </w:numPr>
      </w:pPr>
      <w:r>
        <w:t>the manager’s vague impressions.</w:t>
      </w:r>
    </w:p>
    <w:p w14:paraId="304A3413" w14:textId="77777777" w:rsidR="008C75A8" w:rsidRDefault="008C75A8" w:rsidP="00144454">
      <w:pPr>
        <w:pStyle w:val="Paragrafoelenco"/>
        <w:numPr>
          <w:ilvl w:val="0"/>
          <w:numId w:val="59"/>
        </w:numPr>
      </w:pPr>
      <w:r>
        <w:t>the warning bell.</w:t>
      </w:r>
    </w:p>
    <w:p w14:paraId="29BC92C6" w14:textId="77777777" w:rsidR="008C75A8" w:rsidRDefault="008C75A8" w:rsidP="008C75A8">
      <w:r>
        <w:t xml:space="preserve">  </w:t>
      </w:r>
    </w:p>
    <w:p w14:paraId="42576F8D" w14:textId="77777777" w:rsidR="008C75A8" w:rsidRDefault="008C75A8" w:rsidP="008C75A8">
      <w:r>
        <w:t>10. The manager thought Sheila was</w:t>
      </w:r>
    </w:p>
    <w:p w14:paraId="2F5F41DA" w14:textId="77777777" w:rsidR="008C75A8" w:rsidRDefault="008C75A8" w:rsidP="00144454">
      <w:pPr>
        <w:pStyle w:val="Paragrafoelenco"/>
        <w:numPr>
          <w:ilvl w:val="0"/>
          <w:numId w:val="60"/>
        </w:numPr>
      </w:pPr>
      <w:r>
        <w:t xml:space="preserve">judgmental. </w:t>
      </w:r>
    </w:p>
    <w:p w14:paraId="746E0290" w14:textId="77777777" w:rsidR="008C75A8" w:rsidRDefault="008C75A8" w:rsidP="00144454">
      <w:pPr>
        <w:pStyle w:val="Paragrafoelenco"/>
        <w:numPr>
          <w:ilvl w:val="0"/>
          <w:numId w:val="60"/>
        </w:numPr>
      </w:pPr>
      <w:r>
        <w:t>untrustworthy.</w:t>
      </w:r>
    </w:p>
    <w:p w14:paraId="3B653B42" w14:textId="77777777" w:rsidR="008C75A8" w:rsidRDefault="008C75A8" w:rsidP="00144454">
      <w:pPr>
        <w:pStyle w:val="Paragrafoelenco"/>
        <w:numPr>
          <w:ilvl w:val="0"/>
          <w:numId w:val="60"/>
        </w:numPr>
      </w:pPr>
      <w:r>
        <w:t>reliable.</w:t>
      </w:r>
    </w:p>
    <w:p w14:paraId="359F3103" w14:textId="77777777" w:rsidR="008C75A8" w:rsidRDefault="008C75A8" w:rsidP="008C75A8"/>
    <w:p w14:paraId="3728185B" w14:textId="462DB774" w:rsidR="008C75A8" w:rsidRPr="00DA4127" w:rsidRDefault="008E463F" w:rsidP="008C75A8">
      <w:pPr>
        <w:rPr>
          <w:lang w:val="en-US"/>
        </w:rPr>
      </w:pPr>
      <w:r w:rsidRPr="00DA4127">
        <w:rPr>
          <w:lang w:val="en-US"/>
        </w:rPr>
        <w:t xml:space="preserve">Now translate from lines 7-16 written in </w:t>
      </w:r>
      <w:r w:rsidRPr="00DA4127">
        <w:rPr>
          <w:b/>
          <w:lang w:val="en-US"/>
        </w:rPr>
        <w:t>BOLD</w:t>
      </w:r>
    </w:p>
    <w:p w14:paraId="62E3BDDF" w14:textId="77777777" w:rsidR="008E463F" w:rsidRPr="00DA4127" w:rsidRDefault="008E463F" w:rsidP="008C75A8">
      <w:pPr>
        <w:rPr>
          <w:rFonts w:ascii="Arial" w:hAnsi="Arial" w:cs="Arial"/>
          <w:lang w:val="en-US"/>
        </w:rPr>
      </w:pPr>
    </w:p>
    <w:p w14:paraId="55F800F5" w14:textId="77777777" w:rsidR="008E463F" w:rsidRPr="00DA4127" w:rsidRDefault="008E463F" w:rsidP="008C75A8">
      <w:pPr>
        <w:rPr>
          <w:rFonts w:ascii="Arial" w:hAnsi="Arial" w:cs="Arial"/>
          <w:lang w:val="en-US"/>
        </w:rPr>
      </w:pPr>
    </w:p>
    <w:p w14:paraId="0321AD78" w14:textId="77777777" w:rsidR="00027258" w:rsidRPr="00890043" w:rsidRDefault="00027258" w:rsidP="00027258">
      <w:pPr>
        <w:spacing w:after="240"/>
        <w:rPr>
          <w:rFonts w:ascii="Arial" w:hAnsi="Arial" w:cs="Arial"/>
          <w:color w:val="666666"/>
          <w:sz w:val="24"/>
          <w:szCs w:val="24"/>
          <w:lang w:val="en-US"/>
        </w:rPr>
      </w:pPr>
    </w:p>
    <w:p w14:paraId="400272FE" w14:textId="77777777" w:rsidR="00027258" w:rsidRPr="00DA4127" w:rsidRDefault="00027258" w:rsidP="00027258">
      <w:pPr>
        <w:tabs>
          <w:tab w:val="left" w:pos="3402"/>
        </w:tabs>
        <w:rPr>
          <w:b/>
          <w:sz w:val="24"/>
          <w:szCs w:val="24"/>
          <w:lang w:val="en-US"/>
        </w:rPr>
      </w:pPr>
      <w:r w:rsidRPr="00DA4127">
        <w:rPr>
          <w:b/>
          <w:sz w:val="24"/>
          <w:szCs w:val="24"/>
          <w:lang w:val="en-US"/>
        </w:rPr>
        <w:t>WRITING PAPER  III  ANNO September 2015</w:t>
      </w:r>
    </w:p>
    <w:p w14:paraId="390256D0" w14:textId="77777777" w:rsidR="00027258" w:rsidRPr="00DA4127" w:rsidRDefault="00027258" w:rsidP="00027258">
      <w:pPr>
        <w:tabs>
          <w:tab w:val="left" w:pos="3402"/>
        </w:tabs>
        <w:rPr>
          <w:sz w:val="24"/>
          <w:szCs w:val="24"/>
          <w:lang w:val="en-US"/>
        </w:rPr>
      </w:pPr>
      <w:r w:rsidRPr="00DA4127">
        <w:rPr>
          <w:sz w:val="24"/>
          <w:szCs w:val="24"/>
          <w:lang w:val="en-US"/>
        </w:rPr>
        <w:t xml:space="preserve">Write between 280 and 320 words on </w:t>
      </w:r>
      <w:r w:rsidRPr="00DA4127">
        <w:rPr>
          <w:b/>
          <w:sz w:val="24"/>
          <w:szCs w:val="24"/>
          <w:u w:val="single"/>
          <w:lang w:val="en-US"/>
        </w:rPr>
        <w:t xml:space="preserve">ONE </w:t>
      </w:r>
      <w:r w:rsidRPr="00DA4127">
        <w:rPr>
          <w:sz w:val="24"/>
          <w:szCs w:val="24"/>
          <w:lang w:val="en-US"/>
        </w:rPr>
        <w:t>of the following topics:</w:t>
      </w:r>
    </w:p>
    <w:p w14:paraId="29C9298E" w14:textId="77777777" w:rsidR="00027258" w:rsidRPr="00DA4127" w:rsidRDefault="00027258" w:rsidP="00027258">
      <w:pPr>
        <w:rPr>
          <w:sz w:val="24"/>
          <w:szCs w:val="24"/>
          <w:lang w:val="en-US"/>
        </w:rPr>
      </w:pPr>
    </w:p>
    <w:p w14:paraId="254BE4B6" w14:textId="77777777" w:rsidR="00027258" w:rsidRPr="00DA4127" w:rsidRDefault="00027258" w:rsidP="00027258">
      <w:pPr>
        <w:rPr>
          <w:sz w:val="24"/>
          <w:szCs w:val="24"/>
          <w:lang w:val="en-US"/>
        </w:rPr>
      </w:pPr>
    </w:p>
    <w:p w14:paraId="6B91CF77" w14:textId="77777777" w:rsidR="00027258" w:rsidRPr="00DA4127" w:rsidRDefault="00027258" w:rsidP="00027258">
      <w:pPr>
        <w:rPr>
          <w:sz w:val="24"/>
          <w:szCs w:val="24"/>
          <w:lang w:val="en-US"/>
        </w:rPr>
      </w:pPr>
    </w:p>
    <w:p w14:paraId="53D0EEA8" w14:textId="77777777" w:rsidR="00027258" w:rsidRPr="00027258" w:rsidRDefault="00027258" w:rsidP="00144454">
      <w:pPr>
        <w:pStyle w:val="Paragrafoelenco"/>
        <w:numPr>
          <w:ilvl w:val="0"/>
          <w:numId w:val="63"/>
        </w:numPr>
        <w:rPr>
          <w:b/>
          <w:sz w:val="24"/>
          <w:szCs w:val="24"/>
        </w:rPr>
      </w:pPr>
      <w:r w:rsidRPr="00027258">
        <w:rPr>
          <w:b/>
          <w:sz w:val="24"/>
          <w:szCs w:val="24"/>
        </w:rPr>
        <w:t>Essay (280-320 words)</w:t>
      </w:r>
    </w:p>
    <w:p w14:paraId="11608890" w14:textId="77777777" w:rsidR="00027258" w:rsidRPr="00027258" w:rsidRDefault="00027258" w:rsidP="00027258">
      <w:pPr>
        <w:rPr>
          <w:sz w:val="24"/>
          <w:szCs w:val="24"/>
        </w:rPr>
      </w:pPr>
      <w:r w:rsidRPr="00027258">
        <w:rPr>
          <w:sz w:val="24"/>
          <w:szCs w:val="24"/>
        </w:rPr>
        <w:t xml:space="preserve">         </w:t>
      </w:r>
      <w:r w:rsidRPr="00027258">
        <w:rPr>
          <w:sz w:val="24"/>
          <w:szCs w:val="24"/>
        </w:rPr>
        <w:tab/>
      </w:r>
      <w:r w:rsidRPr="00027258">
        <w:rPr>
          <w:sz w:val="24"/>
          <w:szCs w:val="24"/>
        </w:rPr>
        <w:tab/>
        <w:t xml:space="preserve"> </w:t>
      </w:r>
    </w:p>
    <w:p w14:paraId="3F63B482" w14:textId="77777777" w:rsidR="00027258" w:rsidRPr="00DA4127" w:rsidRDefault="00027258" w:rsidP="00027258">
      <w:pPr>
        <w:pStyle w:val="Paragrafoelenco"/>
        <w:rPr>
          <w:sz w:val="24"/>
          <w:szCs w:val="24"/>
          <w:lang w:val="en-US"/>
        </w:rPr>
      </w:pPr>
      <w:r w:rsidRPr="00DA4127">
        <w:rPr>
          <w:i/>
          <w:sz w:val="24"/>
          <w:szCs w:val="24"/>
          <w:lang w:val="en-US"/>
        </w:rPr>
        <w:t>“You can’t judge a book by its cover”</w:t>
      </w:r>
      <w:r w:rsidRPr="00DA4127">
        <w:rPr>
          <w:sz w:val="24"/>
          <w:szCs w:val="24"/>
          <w:lang w:val="en-US"/>
        </w:rPr>
        <w:t xml:space="preserve"> is an old British saying. Discuss just how important appearances can be in your society.</w:t>
      </w:r>
    </w:p>
    <w:p w14:paraId="6F10C1E8" w14:textId="77777777" w:rsidR="00027258" w:rsidRPr="00DA4127" w:rsidRDefault="00027258" w:rsidP="00027258">
      <w:pPr>
        <w:pStyle w:val="Paragrafoelenco"/>
        <w:rPr>
          <w:sz w:val="24"/>
          <w:szCs w:val="24"/>
          <w:lang w:val="en-US"/>
        </w:rPr>
      </w:pPr>
    </w:p>
    <w:p w14:paraId="70EBC396" w14:textId="77777777" w:rsidR="00027258" w:rsidRPr="00DA4127" w:rsidRDefault="00027258" w:rsidP="00027258">
      <w:pPr>
        <w:pStyle w:val="Paragrafoelenco"/>
        <w:ind w:left="4260" w:firstLine="696"/>
        <w:rPr>
          <w:sz w:val="24"/>
          <w:szCs w:val="24"/>
          <w:lang w:val="en-US"/>
        </w:rPr>
      </w:pPr>
      <w:r w:rsidRPr="00DA4127">
        <w:rPr>
          <w:sz w:val="24"/>
          <w:szCs w:val="24"/>
          <w:lang w:val="en-US"/>
        </w:rPr>
        <w:t>OR</w:t>
      </w:r>
    </w:p>
    <w:p w14:paraId="1FBB3752" w14:textId="77777777" w:rsidR="00027258" w:rsidRPr="00DA4127" w:rsidRDefault="00027258" w:rsidP="00027258">
      <w:pPr>
        <w:pStyle w:val="Paragrafoelenco"/>
        <w:rPr>
          <w:sz w:val="24"/>
          <w:szCs w:val="24"/>
          <w:lang w:val="en-US"/>
        </w:rPr>
      </w:pPr>
    </w:p>
    <w:p w14:paraId="6C4618EE" w14:textId="77777777" w:rsidR="00027258" w:rsidRPr="00DA4127" w:rsidRDefault="00027258" w:rsidP="00027258">
      <w:pPr>
        <w:pStyle w:val="Paragrafoelenco"/>
        <w:rPr>
          <w:sz w:val="24"/>
          <w:szCs w:val="24"/>
          <w:lang w:val="en-US"/>
        </w:rPr>
      </w:pPr>
      <w:r w:rsidRPr="00DA4127">
        <w:rPr>
          <w:sz w:val="24"/>
          <w:szCs w:val="24"/>
          <w:lang w:val="en-US"/>
        </w:rPr>
        <w:t xml:space="preserve">2.   </w:t>
      </w:r>
      <w:r w:rsidRPr="00DA4127">
        <w:rPr>
          <w:b/>
          <w:sz w:val="24"/>
          <w:szCs w:val="24"/>
          <w:lang w:val="en-US"/>
        </w:rPr>
        <w:t>Report (280-320 words)</w:t>
      </w:r>
    </w:p>
    <w:p w14:paraId="583761FD" w14:textId="77777777" w:rsidR="00027258" w:rsidRPr="00DA4127" w:rsidRDefault="00027258" w:rsidP="00027258">
      <w:pPr>
        <w:pStyle w:val="Paragrafoelenco"/>
        <w:rPr>
          <w:sz w:val="24"/>
          <w:szCs w:val="24"/>
          <w:lang w:val="en-US"/>
        </w:rPr>
      </w:pPr>
    </w:p>
    <w:p w14:paraId="5FB706BE" w14:textId="77777777" w:rsidR="00027258" w:rsidRPr="00DA4127" w:rsidRDefault="00027258" w:rsidP="00027258">
      <w:pPr>
        <w:pStyle w:val="Paragrafoelenco"/>
        <w:rPr>
          <w:sz w:val="24"/>
          <w:szCs w:val="24"/>
          <w:lang w:val="en-US"/>
        </w:rPr>
      </w:pPr>
      <w:r w:rsidRPr="00DA4127">
        <w:rPr>
          <w:sz w:val="24"/>
          <w:szCs w:val="24"/>
          <w:lang w:val="en-US"/>
        </w:rPr>
        <w:t>A hotel owner wants to discover how well or badly his guests would evaluate their stay in his hotel. You have been asked to conduct a survey to establish this and recommend how the staff, facilities and services can be improved for the next summer season. Write your questionnaire for the hotel guests, report their response and make recommendations for the future summer season.</w:t>
      </w:r>
    </w:p>
    <w:p w14:paraId="6C20C3BF" w14:textId="4443308B" w:rsidR="007024C6" w:rsidRDefault="007024C6">
      <w:pPr>
        <w:rPr>
          <w:lang w:val="en-GB"/>
        </w:rPr>
      </w:pPr>
      <w:r>
        <w:rPr>
          <w:lang w:val="en-GB"/>
        </w:rPr>
        <w:br w:type="page"/>
      </w:r>
    </w:p>
    <w:p w14:paraId="73CE2B2E" w14:textId="77777777" w:rsidR="008E463F" w:rsidRPr="00D62BDF" w:rsidRDefault="008E463F" w:rsidP="008E463F">
      <w:pPr>
        <w:jc w:val="center"/>
        <w:rPr>
          <w:rFonts w:ascii="Arial" w:hAnsi="Arial" w:cs="Arial"/>
          <w:lang w:val="en-US"/>
        </w:rPr>
      </w:pPr>
      <w:r w:rsidRPr="00D62BDF">
        <w:rPr>
          <w:rFonts w:ascii="Arial" w:hAnsi="Arial" w:cs="Arial"/>
          <w:lang w:val="en-US"/>
        </w:rPr>
        <w:lastRenderedPageBreak/>
        <w:t>October 2015 III ANNO PART ONE  Listening paper</w:t>
      </w:r>
    </w:p>
    <w:p w14:paraId="475B839D" w14:textId="77777777" w:rsidR="008E463F" w:rsidRPr="00D62BDF" w:rsidRDefault="008E463F" w:rsidP="008E463F">
      <w:pPr>
        <w:rPr>
          <w:rFonts w:ascii="Arial" w:hAnsi="Arial" w:cs="Arial"/>
          <w:lang w:val="en-GB"/>
        </w:rPr>
      </w:pPr>
      <w:r w:rsidRPr="00D62BDF">
        <w:rPr>
          <w:rFonts w:ascii="Arial" w:hAnsi="Arial" w:cs="Arial"/>
          <w:lang w:val="en-GB"/>
        </w:rPr>
        <w:t>COGNOME……………………..NOME…………………MATRICOLA………….</w:t>
      </w:r>
    </w:p>
    <w:p w14:paraId="1CD4FA46" w14:textId="77777777" w:rsidR="008E463F" w:rsidRPr="00D62BDF" w:rsidRDefault="008E463F" w:rsidP="008E463F">
      <w:pPr>
        <w:rPr>
          <w:rFonts w:ascii="Arial" w:hAnsi="Arial" w:cs="Arial"/>
          <w:lang w:val="en-GB"/>
        </w:rPr>
      </w:pPr>
      <w:r w:rsidRPr="00D62BDF">
        <w:rPr>
          <w:rFonts w:ascii="Arial" w:hAnsi="Arial" w:cs="Arial"/>
          <w:i/>
          <w:lang w:val="en-GB"/>
        </w:rPr>
        <w:t xml:space="preserve">THE PASSAGE WILL BE READ </w:t>
      </w:r>
      <w:r w:rsidRPr="00D62BDF">
        <w:rPr>
          <w:rFonts w:ascii="Arial" w:hAnsi="Arial" w:cs="Arial"/>
          <w:b/>
          <w:i/>
          <w:lang w:val="en-GB"/>
        </w:rPr>
        <w:t>TWICE</w:t>
      </w:r>
      <w:r w:rsidRPr="00D62BDF">
        <w:rPr>
          <w:rFonts w:ascii="Arial" w:hAnsi="Arial" w:cs="Arial"/>
          <w:i/>
          <w:lang w:val="en-GB"/>
        </w:rPr>
        <w:t xml:space="preserve">. FIRST READ THE QUESTIONS 1-10. </w:t>
      </w:r>
      <w:r w:rsidRPr="00D62BDF">
        <w:rPr>
          <w:rFonts w:ascii="Arial" w:hAnsi="Arial" w:cs="Arial"/>
          <w:b/>
          <w:i/>
          <w:lang w:val="en-GB"/>
        </w:rPr>
        <w:t>CIRCLE</w:t>
      </w:r>
      <w:r w:rsidRPr="00D62BDF">
        <w:rPr>
          <w:rFonts w:ascii="Arial" w:hAnsi="Arial" w:cs="Arial"/>
          <w:i/>
          <w:lang w:val="en-GB"/>
        </w:rPr>
        <w:t xml:space="preserve"> THE ANSWER WHICH IS </w:t>
      </w:r>
      <w:r w:rsidRPr="00D62BDF">
        <w:rPr>
          <w:rFonts w:ascii="Arial" w:hAnsi="Arial" w:cs="Arial"/>
          <w:b/>
          <w:i/>
          <w:lang w:val="en-GB"/>
        </w:rPr>
        <w:t>TRUE</w:t>
      </w:r>
      <w:r w:rsidRPr="00D62BDF">
        <w:rPr>
          <w:rFonts w:ascii="Arial" w:hAnsi="Arial" w:cs="Arial"/>
          <w:i/>
          <w:lang w:val="en-GB"/>
        </w:rPr>
        <w:t xml:space="preserve"> according to the text.</w:t>
      </w:r>
    </w:p>
    <w:p w14:paraId="319219E9" w14:textId="77777777" w:rsidR="008E463F" w:rsidRPr="00D62BDF" w:rsidRDefault="008E463F" w:rsidP="008E463F">
      <w:pPr>
        <w:rPr>
          <w:rFonts w:ascii="Arial" w:hAnsi="Arial" w:cs="Arial"/>
          <w:b/>
          <w:lang w:val="en-GB"/>
        </w:rPr>
      </w:pPr>
      <w:r w:rsidRPr="00D62BDF">
        <w:rPr>
          <w:rFonts w:ascii="Arial" w:hAnsi="Arial" w:cs="Arial"/>
          <w:b/>
          <w:lang w:val="en-GB"/>
        </w:rPr>
        <w:t>PART ONE</w:t>
      </w:r>
    </w:p>
    <w:p w14:paraId="4CF8C840"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1. The speaker thinks many people </w:t>
      </w:r>
    </w:p>
    <w:p w14:paraId="7F271976"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w:t>
      </w:r>
      <w:r w:rsidRPr="00D62BDF">
        <w:rPr>
          <w:rFonts w:ascii="Arial" w:hAnsi="Arial" w:cs="Arial"/>
          <w:lang w:val="en-US"/>
        </w:rPr>
        <w:t xml:space="preserve">     </w:t>
      </w:r>
      <w:r w:rsidRPr="00D62BDF">
        <w:rPr>
          <w:rFonts w:ascii="Arial" w:hAnsi="Arial" w:cs="Arial"/>
          <w:szCs w:val="28"/>
          <w:lang w:val="en-US"/>
        </w:rPr>
        <w:t>a) benefit their communities.</w:t>
      </w:r>
    </w:p>
    <w:p w14:paraId="1A08B862"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b) think exclusively about their jobs.</w:t>
      </w:r>
    </w:p>
    <w:p w14:paraId="5B964C76"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c) think only about paying their taxes. </w:t>
      </w:r>
    </w:p>
    <w:p w14:paraId="300021EF" w14:textId="77777777" w:rsidR="008E463F" w:rsidRPr="00D62BDF" w:rsidRDefault="008E463F" w:rsidP="008E463F">
      <w:pPr>
        <w:pStyle w:val="Nessunaspaziatura"/>
        <w:rPr>
          <w:rFonts w:ascii="Arial" w:hAnsi="Arial" w:cs="Arial"/>
          <w:szCs w:val="28"/>
          <w:lang w:val="en-US"/>
        </w:rPr>
      </w:pPr>
    </w:p>
    <w:p w14:paraId="1022AA37"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2. The speaker  thinks older people</w:t>
      </w:r>
    </w:p>
    <w:p w14:paraId="1CE8B209"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a) have a lot to offer society.</w:t>
      </w:r>
    </w:p>
    <w:p w14:paraId="2602C3A3"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b) have little to offer society.</w:t>
      </w:r>
    </w:p>
    <w:p w14:paraId="5317F8D0"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c)  should retire and rest.</w:t>
      </w:r>
    </w:p>
    <w:p w14:paraId="59B13108" w14:textId="77777777" w:rsidR="008E463F" w:rsidRPr="00D62BDF" w:rsidRDefault="008E463F" w:rsidP="008E463F">
      <w:pPr>
        <w:pStyle w:val="Nessunaspaziatura"/>
        <w:rPr>
          <w:rFonts w:ascii="Arial" w:hAnsi="Arial" w:cs="Arial"/>
          <w:szCs w:val="28"/>
          <w:lang w:val="en-US"/>
        </w:rPr>
      </w:pPr>
    </w:p>
    <w:p w14:paraId="7DB2E834"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3) The speaker says young people have problems because</w:t>
      </w:r>
    </w:p>
    <w:p w14:paraId="53830D19"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w:t>
      </w:r>
      <w:r w:rsidRPr="00D62BDF">
        <w:rPr>
          <w:rFonts w:ascii="Arial" w:hAnsi="Arial" w:cs="Arial"/>
          <w:lang w:val="en-US"/>
        </w:rPr>
        <w:t xml:space="preserve">  </w:t>
      </w:r>
      <w:r w:rsidRPr="00D62BDF">
        <w:rPr>
          <w:rFonts w:ascii="Arial" w:hAnsi="Arial" w:cs="Arial"/>
          <w:szCs w:val="28"/>
          <w:lang w:val="en-US"/>
        </w:rPr>
        <w:t>a)  they are immature.</w:t>
      </w:r>
    </w:p>
    <w:p w14:paraId="659A5BCF"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b)  they want life to be easy.</w:t>
      </w:r>
    </w:p>
    <w:p w14:paraId="6DC10B55"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c)  adults may make problems for them.</w:t>
      </w:r>
    </w:p>
    <w:p w14:paraId="21DCB4BE" w14:textId="77777777" w:rsidR="008E463F" w:rsidRPr="00D62BDF" w:rsidRDefault="008E463F" w:rsidP="008E463F">
      <w:pPr>
        <w:pStyle w:val="Nessunaspaziatura"/>
        <w:rPr>
          <w:rFonts w:ascii="Arial" w:hAnsi="Arial" w:cs="Arial"/>
          <w:szCs w:val="28"/>
          <w:lang w:val="en-US"/>
        </w:rPr>
      </w:pPr>
    </w:p>
    <w:p w14:paraId="2B0E900D"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4. People</w:t>
      </w:r>
    </w:p>
    <w:p w14:paraId="68B910F2"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a) no longer emigrate to America. </w:t>
      </w:r>
    </w:p>
    <w:p w14:paraId="1ECC0608"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are still emigrating to America. </w:t>
      </w:r>
    </w:p>
    <w:p w14:paraId="14102CE3"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c) are afraid of immigrants.</w:t>
      </w:r>
    </w:p>
    <w:p w14:paraId="4B96BAFC" w14:textId="77777777" w:rsidR="008E463F" w:rsidRPr="00D62BDF" w:rsidRDefault="008E463F" w:rsidP="008E463F">
      <w:pPr>
        <w:pStyle w:val="Nessunaspaziatura"/>
        <w:rPr>
          <w:rFonts w:ascii="Arial" w:hAnsi="Arial" w:cs="Arial"/>
          <w:szCs w:val="28"/>
          <w:lang w:val="en-US"/>
        </w:rPr>
      </w:pPr>
    </w:p>
    <w:p w14:paraId="70902A10"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5. The speaker  says</w:t>
      </w:r>
    </w:p>
    <w:p w14:paraId="65AAA3D1"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a) we should be worried a</w:t>
      </w:r>
      <w:r w:rsidRPr="00D62BDF">
        <w:rPr>
          <w:rFonts w:ascii="Arial" w:hAnsi="Arial" w:cs="Arial"/>
          <w:lang w:val="en-US"/>
        </w:rPr>
        <w:t xml:space="preserve">bout  the refugee crisis. </w:t>
      </w:r>
    </w:p>
    <w:p w14:paraId="5E5B7A71"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b) we should worry about security.</w:t>
      </w:r>
    </w:p>
    <w:p w14:paraId="76752201"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c)  we should treat refugees like anybody else.</w:t>
      </w:r>
    </w:p>
    <w:p w14:paraId="06A68238" w14:textId="77777777" w:rsidR="008E463F" w:rsidRPr="00D62BDF" w:rsidRDefault="008E463F" w:rsidP="008E463F">
      <w:pPr>
        <w:pStyle w:val="Nessunaspaziatura"/>
        <w:rPr>
          <w:rFonts w:ascii="Arial" w:hAnsi="Arial" w:cs="Arial"/>
          <w:szCs w:val="28"/>
          <w:lang w:val="en-US"/>
        </w:rPr>
      </w:pPr>
    </w:p>
    <w:p w14:paraId="3CDE4994"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6. The U.S. bishops </w:t>
      </w:r>
    </w:p>
    <w:p w14:paraId="36B98530"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a) oppose the death penalty.</w:t>
      </w:r>
    </w:p>
    <w:p w14:paraId="063754CA"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b) are in favour of the death penalty.</w:t>
      </w:r>
    </w:p>
    <w:p w14:paraId="13BC6E67"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c)  think rehabilitation of criminals is impossible.</w:t>
      </w:r>
    </w:p>
    <w:p w14:paraId="3EE40E8E" w14:textId="77777777" w:rsidR="008E463F" w:rsidRPr="00D62BDF" w:rsidRDefault="008E463F" w:rsidP="008E463F">
      <w:pPr>
        <w:pStyle w:val="Nessunaspaziatura"/>
        <w:rPr>
          <w:rFonts w:ascii="Arial" w:hAnsi="Arial" w:cs="Arial"/>
          <w:szCs w:val="28"/>
          <w:lang w:val="en-US"/>
        </w:rPr>
      </w:pPr>
    </w:p>
    <w:p w14:paraId="4E0F2CB6"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7. The speaker has recently written about</w:t>
      </w:r>
    </w:p>
    <w:p w14:paraId="373314C4"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a) the importance of housing.</w:t>
      </w:r>
    </w:p>
    <w:p w14:paraId="3DB06417"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b) the impact of global warming.</w:t>
      </w:r>
    </w:p>
    <w:p w14:paraId="32FCABBC"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c)  the importance of dialogue.</w:t>
      </w:r>
    </w:p>
    <w:p w14:paraId="22551BEC" w14:textId="77777777" w:rsidR="008E463F" w:rsidRPr="00D62BDF" w:rsidRDefault="008E463F" w:rsidP="008E463F">
      <w:pPr>
        <w:pStyle w:val="Nessunaspaziatura"/>
        <w:rPr>
          <w:rFonts w:ascii="Arial" w:hAnsi="Arial" w:cs="Arial"/>
          <w:szCs w:val="28"/>
          <w:lang w:val="en-US"/>
        </w:rPr>
      </w:pPr>
    </w:p>
    <w:p w14:paraId="361CF14B" w14:textId="77777777" w:rsidR="008E463F" w:rsidRPr="00D62BDF" w:rsidRDefault="008E463F" w:rsidP="008E463F">
      <w:pPr>
        <w:pStyle w:val="Nessunaspaziatura"/>
        <w:rPr>
          <w:rFonts w:ascii="Arial" w:hAnsi="Arial" w:cs="Arial"/>
          <w:lang w:val="en-US"/>
        </w:rPr>
      </w:pPr>
      <w:r w:rsidRPr="00D62BDF">
        <w:rPr>
          <w:rFonts w:ascii="Arial" w:hAnsi="Arial" w:cs="Arial"/>
          <w:szCs w:val="28"/>
          <w:lang w:val="en-US"/>
        </w:rPr>
        <w:t xml:space="preserve">8. </w:t>
      </w:r>
      <w:r w:rsidRPr="00D62BDF">
        <w:rPr>
          <w:rFonts w:ascii="Arial" w:hAnsi="Arial" w:cs="Arial"/>
          <w:lang w:val="en-US"/>
        </w:rPr>
        <w:t xml:space="preserve"> The speaker  says the arms trade continues because</w:t>
      </w:r>
    </w:p>
    <w:p w14:paraId="0F61ABCE" w14:textId="77777777" w:rsidR="008E463F" w:rsidRPr="00D62BDF" w:rsidRDefault="008E463F" w:rsidP="008E463F">
      <w:pPr>
        <w:pStyle w:val="Nessunaspaziatura"/>
        <w:rPr>
          <w:rFonts w:ascii="Arial" w:hAnsi="Arial" w:cs="Arial"/>
          <w:lang w:val="en-US"/>
        </w:rPr>
      </w:pPr>
      <w:r w:rsidRPr="00D62BDF">
        <w:rPr>
          <w:rFonts w:ascii="Arial" w:hAnsi="Arial" w:cs="Arial"/>
          <w:lang w:val="en-US"/>
        </w:rPr>
        <w:t xml:space="preserve">          a) people are too embarrassed to talk about it.</w:t>
      </w:r>
    </w:p>
    <w:p w14:paraId="3108C458" w14:textId="77777777" w:rsidR="008E463F" w:rsidRPr="00D62BDF" w:rsidRDefault="008E463F" w:rsidP="008E463F">
      <w:pPr>
        <w:pStyle w:val="Nessunaspaziatura"/>
        <w:rPr>
          <w:rFonts w:ascii="Arial" w:hAnsi="Arial" w:cs="Arial"/>
          <w:lang w:val="en-US"/>
        </w:rPr>
      </w:pPr>
      <w:r w:rsidRPr="00D62BDF">
        <w:rPr>
          <w:rFonts w:ascii="Arial" w:hAnsi="Arial" w:cs="Arial"/>
          <w:lang w:val="en-US"/>
        </w:rPr>
        <w:t xml:space="preserve">          b) there is a lot of profit in it.</w:t>
      </w:r>
    </w:p>
    <w:p w14:paraId="38613AE3" w14:textId="77777777" w:rsidR="008E463F" w:rsidRPr="00D62BDF" w:rsidRDefault="008E463F" w:rsidP="008E463F">
      <w:pPr>
        <w:pStyle w:val="Nessunaspaziatura"/>
        <w:rPr>
          <w:rFonts w:ascii="Arial" w:hAnsi="Arial" w:cs="Arial"/>
          <w:lang w:val="en-US"/>
        </w:rPr>
      </w:pPr>
      <w:r w:rsidRPr="00D62BDF">
        <w:rPr>
          <w:rFonts w:ascii="Arial" w:hAnsi="Arial" w:cs="Arial"/>
          <w:lang w:val="en-US"/>
        </w:rPr>
        <w:t xml:space="preserve">          c) people don’t know about it.   </w:t>
      </w:r>
    </w:p>
    <w:p w14:paraId="051CE4EB" w14:textId="77777777" w:rsidR="008E463F" w:rsidRPr="00D62BDF" w:rsidRDefault="008E463F" w:rsidP="008E463F">
      <w:pPr>
        <w:pStyle w:val="Nessunaspaziatura"/>
        <w:rPr>
          <w:rFonts w:ascii="Arial" w:hAnsi="Arial" w:cs="Arial"/>
          <w:szCs w:val="28"/>
          <w:lang w:val="en-US"/>
        </w:rPr>
      </w:pPr>
    </w:p>
    <w:p w14:paraId="4086C5AA"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9. The speaker was going to Philadelphia next, to talk about</w:t>
      </w:r>
    </w:p>
    <w:p w14:paraId="0D59F0BD"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a) the threat of war.</w:t>
      </w:r>
    </w:p>
    <w:p w14:paraId="4E753E4D"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b) the environment being threatened.</w:t>
      </w:r>
    </w:p>
    <w:p w14:paraId="02E4004B"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c) the family being threatened.</w:t>
      </w:r>
    </w:p>
    <w:p w14:paraId="7FEBFB6F" w14:textId="77777777" w:rsidR="008E463F" w:rsidRPr="00D62BDF" w:rsidRDefault="008E463F" w:rsidP="008E463F">
      <w:pPr>
        <w:pStyle w:val="Nessunaspaziatura"/>
        <w:rPr>
          <w:rFonts w:ascii="Arial" w:hAnsi="Arial" w:cs="Arial"/>
          <w:szCs w:val="28"/>
          <w:lang w:val="en-US"/>
        </w:rPr>
      </w:pPr>
    </w:p>
    <w:p w14:paraId="1B19C864"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10)  The text probably comes from </w:t>
      </w:r>
    </w:p>
    <w:p w14:paraId="4729607F"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a) a speech.</w:t>
      </w:r>
    </w:p>
    <w:p w14:paraId="1967BC82"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b) a talk show.</w:t>
      </w:r>
    </w:p>
    <w:p w14:paraId="3BB78EEF"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c)  a party political broadcast.</w:t>
      </w:r>
    </w:p>
    <w:p w14:paraId="0D0A76AF" w14:textId="77777777" w:rsidR="008E463F" w:rsidRPr="00DA4127" w:rsidRDefault="008E463F">
      <w:pPr>
        <w:rPr>
          <w:rFonts w:ascii="Arial" w:hAnsi="Arial" w:cs="Arial"/>
          <w:b/>
          <w:i/>
          <w:sz w:val="16"/>
          <w:szCs w:val="16"/>
          <w:u w:val="single"/>
          <w:lang w:val="en-US"/>
        </w:rPr>
      </w:pPr>
      <w:r w:rsidRPr="00DA4127">
        <w:rPr>
          <w:rFonts w:ascii="Arial" w:hAnsi="Arial" w:cs="Arial"/>
          <w:b/>
          <w:i/>
          <w:sz w:val="16"/>
          <w:szCs w:val="16"/>
          <w:u w:val="single"/>
          <w:lang w:val="en-US"/>
        </w:rPr>
        <w:br w:type="page"/>
      </w:r>
    </w:p>
    <w:p w14:paraId="698C421F" w14:textId="0BF33A26" w:rsidR="007024C6" w:rsidRPr="00B11140" w:rsidRDefault="007024C6" w:rsidP="007024C6">
      <w:pPr>
        <w:jc w:val="center"/>
        <w:rPr>
          <w:rFonts w:ascii="Arial" w:hAnsi="Arial" w:cs="Arial"/>
          <w:b/>
          <w:i/>
          <w:sz w:val="16"/>
          <w:szCs w:val="16"/>
          <w:u w:val="single"/>
        </w:rPr>
      </w:pPr>
      <w:r w:rsidRPr="00B11140">
        <w:rPr>
          <w:rFonts w:ascii="Arial" w:hAnsi="Arial" w:cs="Arial"/>
          <w:b/>
          <w:i/>
          <w:sz w:val="16"/>
          <w:szCs w:val="16"/>
          <w:u w:val="single"/>
        </w:rPr>
        <w:lastRenderedPageBreak/>
        <w:t>PROVA UNICA  III ANNO October 2015</w:t>
      </w:r>
    </w:p>
    <w:p w14:paraId="44D197F9" w14:textId="77777777" w:rsidR="007024C6" w:rsidRPr="00B11140" w:rsidRDefault="007024C6" w:rsidP="007024C6">
      <w:pPr>
        <w:ind w:left="-426" w:right="-574"/>
        <w:jc w:val="center"/>
        <w:rPr>
          <w:rFonts w:ascii="Arial" w:hAnsi="Arial" w:cs="Arial"/>
          <w:b/>
          <w:i/>
          <w:sz w:val="16"/>
          <w:szCs w:val="16"/>
        </w:rPr>
      </w:pPr>
    </w:p>
    <w:p w14:paraId="37BFF6D6" w14:textId="77777777" w:rsidR="007024C6" w:rsidRPr="00DA4127" w:rsidRDefault="007024C6" w:rsidP="007024C6">
      <w:pPr>
        <w:rPr>
          <w:rFonts w:ascii="Arial" w:hAnsi="Arial" w:cs="Arial"/>
          <w:b/>
          <w:i/>
          <w:sz w:val="16"/>
          <w:szCs w:val="16"/>
          <w:lang w:val="en-US"/>
        </w:rPr>
      </w:pPr>
      <w:r w:rsidRPr="00DA4127">
        <w:rPr>
          <w:rFonts w:ascii="Arial" w:hAnsi="Arial" w:cs="Arial"/>
          <w:b/>
          <w:i/>
          <w:sz w:val="16"/>
          <w:szCs w:val="16"/>
          <w:lang w:val="en-US"/>
        </w:rPr>
        <w:t>COGNOME…………………………. ……………………..NOME……………………………….matricola…………………………</w:t>
      </w:r>
    </w:p>
    <w:p w14:paraId="5A6D3F3D" w14:textId="77777777" w:rsidR="007024C6" w:rsidRPr="00DA4127" w:rsidRDefault="007024C6" w:rsidP="007024C6">
      <w:pPr>
        <w:rPr>
          <w:rFonts w:ascii="Arial" w:hAnsi="Arial" w:cs="Arial"/>
          <w:i/>
          <w:sz w:val="16"/>
          <w:szCs w:val="16"/>
          <w:lang w:val="en-US"/>
        </w:rPr>
      </w:pPr>
      <w:r w:rsidRPr="00DA4127">
        <w:rPr>
          <w:rFonts w:ascii="Arial" w:hAnsi="Arial" w:cs="Arial"/>
          <w:b/>
          <w:i/>
          <w:sz w:val="16"/>
          <w:szCs w:val="16"/>
          <w:lang w:val="en-US"/>
        </w:rPr>
        <w:t>PART TWO</w:t>
      </w:r>
      <w:r w:rsidRPr="00DA4127">
        <w:rPr>
          <w:rFonts w:ascii="Arial" w:hAnsi="Arial" w:cs="Arial"/>
          <w:i/>
          <w:sz w:val="16"/>
          <w:szCs w:val="16"/>
          <w:lang w:val="en-US"/>
        </w:rPr>
        <w:t xml:space="preserve">: </w:t>
      </w:r>
      <w:r w:rsidRPr="00DA4127">
        <w:rPr>
          <w:rFonts w:ascii="Arial" w:hAnsi="Arial" w:cs="Arial"/>
          <w:b/>
          <w:i/>
          <w:sz w:val="16"/>
          <w:szCs w:val="16"/>
          <w:lang w:val="en-US"/>
        </w:rPr>
        <w:t>Read</w:t>
      </w:r>
      <w:r w:rsidRPr="00DA4127">
        <w:rPr>
          <w:rFonts w:ascii="Arial" w:hAnsi="Arial" w:cs="Arial"/>
          <w:i/>
          <w:sz w:val="16"/>
          <w:szCs w:val="16"/>
          <w:lang w:val="en-US"/>
        </w:rPr>
        <w:t xml:space="preserve"> the following passage and </w:t>
      </w:r>
      <w:r w:rsidRPr="00DA4127">
        <w:rPr>
          <w:rFonts w:ascii="Arial" w:hAnsi="Arial" w:cs="Arial"/>
          <w:b/>
          <w:i/>
          <w:sz w:val="16"/>
          <w:szCs w:val="16"/>
          <w:lang w:val="en-US"/>
        </w:rPr>
        <w:t>answer the questions</w:t>
      </w:r>
      <w:r w:rsidRPr="00DA4127">
        <w:rPr>
          <w:rFonts w:ascii="Arial" w:hAnsi="Arial" w:cs="Arial"/>
          <w:i/>
          <w:sz w:val="16"/>
          <w:szCs w:val="16"/>
          <w:lang w:val="en-US"/>
        </w:rPr>
        <w:t xml:space="preserve"> 1-10 that follow. Then </w:t>
      </w:r>
      <w:r w:rsidRPr="00DA4127">
        <w:rPr>
          <w:rFonts w:ascii="Arial" w:hAnsi="Arial" w:cs="Arial"/>
          <w:b/>
          <w:i/>
          <w:sz w:val="16"/>
          <w:szCs w:val="16"/>
          <w:lang w:val="en-US"/>
        </w:rPr>
        <w:t>translate</w:t>
      </w:r>
      <w:r w:rsidRPr="00DA4127">
        <w:rPr>
          <w:rFonts w:ascii="Arial" w:hAnsi="Arial" w:cs="Arial"/>
          <w:i/>
          <w:sz w:val="16"/>
          <w:szCs w:val="16"/>
          <w:lang w:val="en-US"/>
        </w:rPr>
        <w:t xml:space="preserve"> the section indicated in </w:t>
      </w:r>
      <w:r w:rsidRPr="00DA4127">
        <w:rPr>
          <w:rFonts w:ascii="Arial" w:hAnsi="Arial" w:cs="Arial"/>
          <w:b/>
          <w:i/>
          <w:sz w:val="16"/>
          <w:szCs w:val="16"/>
          <w:lang w:val="en-US"/>
        </w:rPr>
        <w:t>bold</w:t>
      </w:r>
      <w:r w:rsidRPr="00DA4127">
        <w:rPr>
          <w:rFonts w:ascii="Arial" w:hAnsi="Arial" w:cs="Arial"/>
          <w:i/>
          <w:sz w:val="16"/>
          <w:szCs w:val="16"/>
          <w:lang w:val="en-US"/>
        </w:rPr>
        <w:t xml:space="preserve"> from </w:t>
      </w:r>
      <w:r w:rsidRPr="00DA4127">
        <w:rPr>
          <w:rFonts w:ascii="Arial" w:hAnsi="Arial" w:cs="Arial"/>
          <w:b/>
          <w:i/>
          <w:sz w:val="16"/>
          <w:szCs w:val="16"/>
          <w:lang w:val="en-US"/>
        </w:rPr>
        <w:t>line 5 to line 12</w:t>
      </w:r>
      <w:r w:rsidRPr="00DA4127">
        <w:rPr>
          <w:rFonts w:ascii="Arial" w:hAnsi="Arial" w:cs="Arial"/>
          <w:i/>
          <w:sz w:val="16"/>
          <w:szCs w:val="16"/>
          <w:lang w:val="en-US"/>
        </w:rPr>
        <w:t>. You have 1 hour and 15 minutes to complete the 2 tasks. Write the translation in the lines provided.</w:t>
      </w:r>
    </w:p>
    <w:p w14:paraId="2C1FFCA6" w14:textId="77777777" w:rsidR="007024C6" w:rsidRPr="00DA4127" w:rsidRDefault="007024C6" w:rsidP="007024C6">
      <w:pPr>
        <w:rPr>
          <w:rFonts w:ascii="Arial" w:hAnsi="Arial" w:cs="Arial"/>
          <w:sz w:val="16"/>
          <w:szCs w:val="16"/>
          <w:lang w:val="en-US"/>
        </w:rPr>
      </w:pPr>
    </w:p>
    <w:p w14:paraId="622C3EF3" w14:textId="77777777" w:rsidR="007024C6" w:rsidRPr="00DA4127" w:rsidRDefault="007024C6" w:rsidP="007024C6">
      <w:pPr>
        <w:rPr>
          <w:rFonts w:ascii="Arial" w:hAnsi="Arial" w:cs="Arial"/>
          <w:sz w:val="16"/>
          <w:szCs w:val="16"/>
          <w:lang w:val="en-US"/>
        </w:rPr>
        <w:sectPr w:rsidR="007024C6" w:rsidRPr="00DA4127" w:rsidSect="007024C6">
          <w:type w:val="continuous"/>
          <w:pgSz w:w="11900" w:h="16840"/>
          <w:pgMar w:top="851" w:right="1134" w:bottom="1134" w:left="1134" w:header="708" w:footer="708" w:gutter="0"/>
          <w:cols w:space="708"/>
          <w:docGrid w:linePitch="360"/>
        </w:sectPr>
      </w:pPr>
    </w:p>
    <w:p w14:paraId="5677D787"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lastRenderedPageBreak/>
        <w:t xml:space="preserve">Serena stood at the old-fashioned kitchen sink and as she worked she thought about Larry.  No one in their right minds fell in love like this, to the exclusion of everything and everyone else. She was a sensible girl, no longer young and silly like little Susan; she saw also that there was a lot more to marriage than falling in love. </w:t>
      </w:r>
    </w:p>
    <w:p w14:paraId="4E943B6C" w14:textId="77777777" w:rsidR="007024C6" w:rsidRPr="00DA4127" w:rsidRDefault="007024C6" w:rsidP="007024C6">
      <w:pPr>
        <w:rPr>
          <w:rFonts w:ascii="Arial" w:hAnsi="Arial" w:cs="Arial"/>
          <w:sz w:val="16"/>
          <w:szCs w:val="16"/>
          <w:lang w:val="en-US"/>
        </w:rPr>
      </w:pPr>
    </w:p>
    <w:p w14:paraId="27B86EDC" w14:textId="77777777" w:rsidR="007024C6" w:rsidRPr="00DA4127" w:rsidRDefault="007024C6" w:rsidP="007024C6">
      <w:pPr>
        <w:rPr>
          <w:rFonts w:ascii="Arial" w:hAnsi="Arial" w:cs="Arial"/>
          <w:b/>
          <w:sz w:val="16"/>
          <w:szCs w:val="16"/>
          <w:lang w:val="en-US"/>
        </w:rPr>
      </w:pPr>
      <w:r w:rsidRPr="00DA4127">
        <w:rPr>
          <w:rFonts w:ascii="Arial" w:hAnsi="Arial" w:cs="Arial"/>
          <w:b/>
          <w:sz w:val="16"/>
          <w:szCs w:val="16"/>
          <w:lang w:val="en-US"/>
        </w:rPr>
        <w:t>Besides, Larry, even though he had told her so delightfully and surprisingly that she was going to marry him – for surely that was what he had meant – might be in the habit of falling in love with any girl who chanced to take his fancy.</w:t>
      </w:r>
    </w:p>
    <w:p w14:paraId="6981B27B" w14:textId="77777777" w:rsidR="007024C6" w:rsidRPr="00DA4127" w:rsidRDefault="007024C6" w:rsidP="007024C6">
      <w:pPr>
        <w:rPr>
          <w:rFonts w:ascii="Arial" w:hAnsi="Arial" w:cs="Arial"/>
          <w:b/>
          <w:sz w:val="16"/>
          <w:szCs w:val="16"/>
          <w:lang w:val="en-US"/>
        </w:rPr>
      </w:pPr>
    </w:p>
    <w:p w14:paraId="2FA8FA3E" w14:textId="77777777" w:rsidR="007024C6" w:rsidRPr="00DA4127" w:rsidRDefault="007024C6" w:rsidP="007024C6">
      <w:pPr>
        <w:rPr>
          <w:rFonts w:ascii="Arial" w:hAnsi="Arial" w:cs="Arial"/>
          <w:b/>
          <w:sz w:val="16"/>
          <w:szCs w:val="16"/>
          <w:lang w:val="en-US"/>
        </w:rPr>
      </w:pPr>
      <w:r w:rsidRPr="00DA4127">
        <w:rPr>
          <w:rFonts w:ascii="Arial" w:hAnsi="Arial" w:cs="Arial"/>
          <w:b/>
          <w:sz w:val="16"/>
          <w:szCs w:val="16"/>
          <w:lang w:val="en-US"/>
        </w:rPr>
        <w:t xml:space="preserve"> She began to dry the dishes resolving that, whatever her feelings, she would not allow herself to be hurried into any situation, however wonderful it might seem. She had put the china and the cutlery away and was on her way to make the beds when she remembered that strange intent look Nicholas had given her when Larry suggested she should go out with him. There had been no reason for it and it puzzled her that the small episode should stick so firmly in her memory. She shook it free from her thoughts for the moment and joined her mother, already busy in the boys’ room. </w:t>
      </w:r>
    </w:p>
    <w:p w14:paraId="0094E309" w14:textId="77777777" w:rsidR="007024C6" w:rsidRPr="00DA4127" w:rsidRDefault="007024C6" w:rsidP="007024C6">
      <w:pPr>
        <w:rPr>
          <w:rFonts w:ascii="Arial" w:hAnsi="Arial" w:cs="Arial"/>
          <w:sz w:val="16"/>
          <w:szCs w:val="16"/>
          <w:lang w:val="en-US"/>
        </w:rPr>
      </w:pPr>
    </w:p>
    <w:p w14:paraId="6AD680D2"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t xml:space="preserve">The day passed pleasantly so that she forgot her impatience for Monday’s arrival. When she had finished her chores she duly visited the vicar’s wife, admired the baby, the sixth and surely the last? – presented the proud mother with a small gift for the tiny creature, and turned her attention to the vicar’s five other children, who had arrived with almost  monotonous regularity every eighteen months or so. </w:t>
      </w:r>
    </w:p>
    <w:p w14:paraId="4218ED1B"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t>They all bore a marked resemblance to each other and, Serena had to admit, they all looked remarkably healthy. She asked tentatively: “Do you find it a bit much – six, Mrs. Snow?</w:t>
      </w:r>
    </w:p>
    <w:p w14:paraId="514CEAB7"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t>Her hostess smiled broadly. ”Heavens no, Miss Serena. We wouldn’t be without them. You’ll see when you’re married and have little ones to bring up.”</w:t>
      </w:r>
    </w:p>
    <w:p w14:paraId="0ED55A61" w14:textId="77777777" w:rsidR="007024C6" w:rsidRPr="00DA4127" w:rsidRDefault="007024C6" w:rsidP="007024C6">
      <w:pPr>
        <w:rPr>
          <w:rFonts w:ascii="Arial" w:hAnsi="Arial" w:cs="Arial"/>
          <w:sz w:val="16"/>
          <w:szCs w:val="16"/>
          <w:lang w:val="en-US"/>
        </w:rPr>
      </w:pPr>
    </w:p>
    <w:p w14:paraId="29F9044C"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t xml:space="preserve">Serena tried to imagine herself with six small children, and somehow the picture was blurred because deep in her bones something told her that Larry wouldn’t want to have a houseful of children to absorb her time – and his.  </w:t>
      </w:r>
    </w:p>
    <w:p w14:paraId="51268EE8" w14:textId="77777777" w:rsidR="007024C6" w:rsidRPr="00DA4127" w:rsidRDefault="007024C6" w:rsidP="007024C6">
      <w:pPr>
        <w:rPr>
          <w:rFonts w:ascii="Arial" w:hAnsi="Arial" w:cs="Arial"/>
          <w:sz w:val="16"/>
          <w:szCs w:val="16"/>
          <w:lang w:val="en-US"/>
        </w:rPr>
        <w:sectPr w:rsidR="007024C6" w:rsidRPr="00DA4127" w:rsidSect="00863D53">
          <w:type w:val="continuous"/>
          <w:pgSz w:w="11900" w:h="16840"/>
          <w:pgMar w:top="1417" w:right="1134" w:bottom="1134" w:left="1134" w:header="708" w:footer="708" w:gutter="0"/>
          <w:lnNumType w:countBy="1" w:restart="continuous"/>
          <w:cols w:space="708"/>
          <w:docGrid w:linePitch="360"/>
        </w:sectPr>
      </w:pPr>
      <w:r w:rsidRPr="00DA4127">
        <w:rPr>
          <w:rFonts w:ascii="Arial" w:hAnsi="Arial" w:cs="Arial"/>
          <w:sz w:val="16"/>
          <w:szCs w:val="16"/>
          <w:lang w:val="en-US"/>
        </w:rPr>
        <w:t>He would want her for himself. The thought sent a small doubt niggling at the back of her mind for she loved children; provided she had help she was quite sure she could cope with half a dozen, but only if their father did his share too, and Larry, she was sure, even though she knew very little about him, wasn’t that kind of man.</w:t>
      </w:r>
    </w:p>
    <w:p w14:paraId="4F453611" w14:textId="77777777" w:rsidR="007024C6" w:rsidRPr="00DA4127" w:rsidRDefault="007024C6" w:rsidP="007024C6">
      <w:pPr>
        <w:rPr>
          <w:rFonts w:ascii="Arial" w:hAnsi="Arial" w:cs="Arial"/>
          <w:sz w:val="16"/>
          <w:szCs w:val="16"/>
          <w:lang w:val="en-US"/>
        </w:rPr>
      </w:pPr>
    </w:p>
    <w:p w14:paraId="2D381793" w14:textId="77777777" w:rsidR="007024C6" w:rsidRPr="00DA4127" w:rsidRDefault="007024C6" w:rsidP="007024C6">
      <w:pPr>
        <w:rPr>
          <w:rFonts w:ascii="Arial" w:hAnsi="Arial" w:cs="Arial"/>
          <w:sz w:val="16"/>
          <w:szCs w:val="16"/>
          <w:lang w:val="en-US"/>
        </w:rPr>
        <w:sectPr w:rsidR="007024C6" w:rsidRPr="00DA4127" w:rsidSect="00863D53">
          <w:type w:val="continuous"/>
          <w:pgSz w:w="11900" w:h="16840"/>
          <w:pgMar w:top="1417" w:right="1134" w:bottom="1134" w:left="1134" w:header="708" w:footer="708" w:gutter="0"/>
          <w:cols w:space="708"/>
          <w:docGrid w:linePitch="360"/>
        </w:sectPr>
      </w:pPr>
    </w:p>
    <w:p w14:paraId="5BED1D5F" w14:textId="77777777" w:rsidR="007024C6" w:rsidRPr="00780F37" w:rsidRDefault="007024C6" w:rsidP="007024C6">
      <w:pPr>
        <w:rPr>
          <w:rFonts w:ascii="Arial" w:hAnsi="Arial" w:cs="Arial"/>
          <w:sz w:val="16"/>
          <w:szCs w:val="16"/>
        </w:rPr>
      </w:pPr>
      <w:r w:rsidRPr="00780F37">
        <w:rPr>
          <w:rFonts w:ascii="Arial" w:hAnsi="Arial" w:cs="Arial"/>
          <w:sz w:val="16"/>
          <w:szCs w:val="16"/>
        </w:rPr>
        <w:lastRenderedPageBreak/>
        <w:t xml:space="preserve">1.Serena </w:t>
      </w:r>
    </w:p>
    <w:p w14:paraId="328C9D7B" w14:textId="77777777" w:rsidR="007024C6" w:rsidRPr="00DA4127" w:rsidRDefault="007024C6" w:rsidP="00144454">
      <w:pPr>
        <w:pStyle w:val="Paragrafoelenco"/>
        <w:numPr>
          <w:ilvl w:val="0"/>
          <w:numId w:val="64"/>
        </w:numPr>
        <w:rPr>
          <w:rFonts w:ascii="Arial" w:hAnsi="Arial" w:cs="Arial"/>
          <w:sz w:val="16"/>
          <w:szCs w:val="16"/>
          <w:lang w:val="en-US"/>
        </w:rPr>
      </w:pPr>
      <w:r w:rsidRPr="00DA4127">
        <w:rPr>
          <w:rFonts w:ascii="Arial" w:hAnsi="Arial" w:cs="Arial"/>
          <w:sz w:val="16"/>
          <w:szCs w:val="16"/>
          <w:lang w:val="en-US"/>
        </w:rPr>
        <w:t>appreciates marriage is a complicated business.</w:t>
      </w:r>
    </w:p>
    <w:p w14:paraId="57823499" w14:textId="77777777" w:rsidR="007024C6" w:rsidRPr="00DA4127" w:rsidRDefault="007024C6" w:rsidP="00144454">
      <w:pPr>
        <w:pStyle w:val="Paragrafoelenco"/>
        <w:numPr>
          <w:ilvl w:val="0"/>
          <w:numId w:val="64"/>
        </w:numPr>
        <w:rPr>
          <w:rFonts w:ascii="Arial" w:hAnsi="Arial" w:cs="Arial"/>
          <w:sz w:val="16"/>
          <w:szCs w:val="16"/>
          <w:lang w:val="en-US"/>
        </w:rPr>
      </w:pPr>
      <w:r w:rsidRPr="00DA4127">
        <w:rPr>
          <w:rFonts w:ascii="Arial" w:hAnsi="Arial" w:cs="Arial"/>
          <w:sz w:val="16"/>
          <w:szCs w:val="16"/>
          <w:lang w:val="en-US"/>
        </w:rPr>
        <w:t>knows she is mad to love Larry.</w:t>
      </w:r>
    </w:p>
    <w:p w14:paraId="3928C546" w14:textId="77777777" w:rsidR="007024C6" w:rsidRPr="00DA4127" w:rsidRDefault="007024C6" w:rsidP="00144454">
      <w:pPr>
        <w:pStyle w:val="Paragrafoelenco"/>
        <w:numPr>
          <w:ilvl w:val="0"/>
          <w:numId w:val="64"/>
        </w:numPr>
        <w:rPr>
          <w:rFonts w:ascii="Arial" w:hAnsi="Arial" w:cs="Arial"/>
          <w:sz w:val="16"/>
          <w:szCs w:val="16"/>
          <w:lang w:val="en-US"/>
        </w:rPr>
      </w:pPr>
      <w:r w:rsidRPr="00DA4127">
        <w:rPr>
          <w:rFonts w:ascii="Arial" w:hAnsi="Arial" w:cs="Arial"/>
          <w:sz w:val="16"/>
          <w:szCs w:val="16"/>
          <w:lang w:val="en-US"/>
        </w:rPr>
        <w:t>is too young and immature to marry Larry.</w:t>
      </w:r>
    </w:p>
    <w:p w14:paraId="6C24D349" w14:textId="77777777" w:rsidR="007024C6" w:rsidRPr="00DA4127" w:rsidRDefault="007024C6" w:rsidP="007024C6">
      <w:pPr>
        <w:rPr>
          <w:rFonts w:ascii="Arial" w:hAnsi="Arial" w:cs="Arial"/>
          <w:sz w:val="16"/>
          <w:szCs w:val="16"/>
          <w:lang w:val="en-US"/>
        </w:rPr>
      </w:pPr>
    </w:p>
    <w:p w14:paraId="5BCA94F3" w14:textId="77777777" w:rsidR="007024C6" w:rsidRPr="00780F37" w:rsidRDefault="007024C6" w:rsidP="007024C6">
      <w:pPr>
        <w:rPr>
          <w:rFonts w:ascii="Arial" w:hAnsi="Arial" w:cs="Arial"/>
          <w:sz w:val="16"/>
          <w:szCs w:val="16"/>
        </w:rPr>
      </w:pPr>
      <w:r w:rsidRPr="00780F37">
        <w:rPr>
          <w:rFonts w:ascii="Arial" w:hAnsi="Arial" w:cs="Arial"/>
          <w:sz w:val="16"/>
          <w:szCs w:val="16"/>
        </w:rPr>
        <w:t>2. Which statement is true?</w:t>
      </w:r>
    </w:p>
    <w:p w14:paraId="05C10AD1" w14:textId="77777777" w:rsidR="007024C6" w:rsidRPr="00DA4127" w:rsidRDefault="007024C6" w:rsidP="00144454">
      <w:pPr>
        <w:pStyle w:val="Paragrafoelenco"/>
        <w:numPr>
          <w:ilvl w:val="0"/>
          <w:numId w:val="65"/>
        </w:numPr>
        <w:rPr>
          <w:rFonts w:ascii="Arial" w:hAnsi="Arial" w:cs="Arial"/>
          <w:sz w:val="16"/>
          <w:szCs w:val="16"/>
          <w:lang w:val="en-US"/>
        </w:rPr>
      </w:pPr>
      <w:r w:rsidRPr="00DA4127">
        <w:rPr>
          <w:rFonts w:ascii="Arial" w:hAnsi="Arial" w:cs="Arial"/>
          <w:sz w:val="16"/>
          <w:szCs w:val="16"/>
          <w:lang w:val="en-US"/>
        </w:rPr>
        <w:t>Serena expected Larry to ask her to marry him.</w:t>
      </w:r>
    </w:p>
    <w:p w14:paraId="59C8B3EA" w14:textId="77777777" w:rsidR="007024C6" w:rsidRPr="00DA4127" w:rsidRDefault="007024C6" w:rsidP="00144454">
      <w:pPr>
        <w:pStyle w:val="Paragrafoelenco"/>
        <w:numPr>
          <w:ilvl w:val="0"/>
          <w:numId w:val="65"/>
        </w:numPr>
        <w:rPr>
          <w:rFonts w:ascii="Arial" w:hAnsi="Arial" w:cs="Arial"/>
          <w:sz w:val="16"/>
          <w:szCs w:val="16"/>
          <w:lang w:val="en-US"/>
        </w:rPr>
      </w:pPr>
      <w:r w:rsidRPr="00DA4127">
        <w:rPr>
          <w:rFonts w:ascii="Arial" w:hAnsi="Arial" w:cs="Arial"/>
          <w:sz w:val="16"/>
          <w:szCs w:val="16"/>
          <w:lang w:val="en-US"/>
        </w:rPr>
        <w:t>Serena is unsure Larry wants to marry her.</w:t>
      </w:r>
    </w:p>
    <w:p w14:paraId="03AAF67F" w14:textId="77777777" w:rsidR="007024C6" w:rsidRPr="00DA4127" w:rsidRDefault="007024C6" w:rsidP="00144454">
      <w:pPr>
        <w:pStyle w:val="Paragrafoelenco"/>
        <w:numPr>
          <w:ilvl w:val="0"/>
          <w:numId w:val="65"/>
        </w:numPr>
        <w:rPr>
          <w:rFonts w:ascii="Arial" w:hAnsi="Arial" w:cs="Arial"/>
          <w:sz w:val="16"/>
          <w:szCs w:val="16"/>
          <w:lang w:val="en-US"/>
        </w:rPr>
      </w:pPr>
      <w:r w:rsidRPr="00DA4127">
        <w:rPr>
          <w:rFonts w:ascii="Arial" w:hAnsi="Arial" w:cs="Arial"/>
          <w:sz w:val="16"/>
          <w:szCs w:val="16"/>
          <w:lang w:val="en-US"/>
        </w:rPr>
        <w:t>Serena knows Larry has gone out with a lot of girls.</w:t>
      </w:r>
    </w:p>
    <w:p w14:paraId="50BF1B7C" w14:textId="77777777" w:rsidR="007024C6" w:rsidRPr="00DA4127" w:rsidRDefault="007024C6" w:rsidP="007024C6">
      <w:pPr>
        <w:rPr>
          <w:rFonts w:ascii="Arial" w:hAnsi="Arial" w:cs="Arial"/>
          <w:sz w:val="16"/>
          <w:szCs w:val="16"/>
          <w:lang w:val="en-US"/>
        </w:rPr>
      </w:pPr>
    </w:p>
    <w:p w14:paraId="4E8E4A79"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t xml:space="preserve"> 3. </w:t>
      </w:r>
      <w:r w:rsidRPr="00DA4127">
        <w:rPr>
          <w:rFonts w:ascii="Arial" w:hAnsi="Arial" w:cs="Arial"/>
          <w:i/>
          <w:sz w:val="16"/>
          <w:szCs w:val="16"/>
          <w:lang w:val="en-US"/>
        </w:rPr>
        <w:t xml:space="preserve">She shook </w:t>
      </w:r>
      <w:r w:rsidRPr="00DA4127">
        <w:rPr>
          <w:rFonts w:ascii="Arial" w:hAnsi="Arial" w:cs="Arial"/>
          <w:b/>
          <w:i/>
          <w:sz w:val="16"/>
          <w:szCs w:val="16"/>
          <w:lang w:val="en-US"/>
        </w:rPr>
        <w:t>it</w:t>
      </w:r>
      <w:r w:rsidRPr="00DA4127">
        <w:rPr>
          <w:rFonts w:ascii="Arial" w:hAnsi="Arial" w:cs="Arial"/>
          <w:i/>
          <w:sz w:val="16"/>
          <w:szCs w:val="16"/>
          <w:lang w:val="en-US"/>
        </w:rPr>
        <w:t xml:space="preserve"> free from her thoughts </w:t>
      </w:r>
      <w:r w:rsidRPr="00DA4127">
        <w:rPr>
          <w:rFonts w:ascii="Arial" w:hAnsi="Arial" w:cs="Arial"/>
          <w:sz w:val="16"/>
          <w:szCs w:val="16"/>
          <w:lang w:val="en-US"/>
        </w:rPr>
        <w:t>(lines 15-16);</w:t>
      </w:r>
      <w:r w:rsidRPr="00DA4127">
        <w:rPr>
          <w:rFonts w:ascii="Arial" w:hAnsi="Arial" w:cs="Arial"/>
          <w:i/>
          <w:sz w:val="16"/>
          <w:szCs w:val="16"/>
          <w:lang w:val="en-US"/>
        </w:rPr>
        <w:t xml:space="preserve">  The pronoun </w:t>
      </w:r>
      <w:r w:rsidRPr="00DA4127">
        <w:rPr>
          <w:rFonts w:ascii="Arial" w:hAnsi="Arial" w:cs="Arial"/>
          <w:b/>
          <w:i/>
          <w:sz w:val="16"/>
          <w:szCs w:val="16"/>
          <w:lang w:val="en-US"/>
        </w:rPr>
        <w:t xml:space="preserve">‘it’ </w:t>
      </w:r>
      <w:r w:rsidRPr="00DA4127">
        <w:rPr>
          <w:rFonts w:ascii="Arial" w:hAnsi="Arial" w:cs="Arial"/>
          <w:i/>
          <w:sz w:val="16"/>
          <w:szCs w:val="16"/>
          <w:lang w:val="en-US"/>
        </w:rPr>
        <w:t>refers to</w:t>
      </w:r>
    </w:p>
    <w:p w14:paraId="43CBE969" w14:textId="77777777" w:rsidR="007024C6" w:rsidRPr="00780F37" w:rsidRDefault="007024C6" w:rsidP="00144454">
      <w:pPr>
        <w:pStyle w:val="Paragrafoelenco"/>
        <w:numPr>
          <w:ilvl w:val="0"/>
          <w:numId w:val="66"/>
        </w:numPr>
        <w:rPr>
          <w:rFonts w:ascii="Arial" w:hAnsi="Arial" w:cs="Arial"/>
          <w:sz w:val="16"/>
          <w:szCs w:val="16"/>
        </w:rPr>
      </w:pPr>
      <w:r w:rsidRPr="00780F37">
        <w:rPr>
          <w:rFonts w:ascii="Arial" w:hAnsi="Arial" w:cs="Arial"/>
          <w:sz w:val="16"/>
          <w:szCs w:val="16"/>
        </w:rPr>
        <w:t>Nicholas.</w:t>
      </w:r>
    </w:p>
    <w:p w14:paraId="00C638BD" w14:textId="77777777" w:rsidR="007024C6" w:rsidRPr="00DA4127" w:rsidRDefault="007024C6" w:rsidP="00144454">
      <w:pPr>
        <w:pStyle w:val="Paragrafoelenco"/>
        <w:numPr>
          <w:ilvl w:val="0"/>
          <w:numId w:val="66"/>
        </w:numPr>
        <w:rPr>
          <w:rFonts w:ascii="Arial" w:hAnsi="Arial" w:cs="Arial"/>
          <w:sz w:val="16"/>
          <w:szCs w:val="16"/>
          <w:lang w:val="en-US"/>
        </w:rPr>
      </w:pPr>
      <w:r w:rsidRPr="00DA4127">
        <w:rPr>
          <w:rFonts w:ascii="Arial" w:hAnsi="Arial" w:cs="Arial"/>
          <w:sz w:val="16"/>
          <w:szCs w:val="16"/>
          <w:lang w:val="en-US"/>
        </w:rPr>
        <w:t>Larry’s suggestion to go out together.</w:t>
      </w:r>
    </w:p>
    <w:p w14:paraId="4F7B6B19" w14:textId="77777777" w:rsidR="007024C6" w:rsidRPr="00780F37" w:rsidRDefault="007024C6" w:rsidP="00144454">
      <w:pPr>
        <w:pStyle w:val="Paragrafoelenco"/>
        <w:numPr>
          <w:ilvl w:val="0"/>
          <w:numId w:val="66"/>
        </w:numPr>
        <w:rPr>
          <w:rFonts w:ascii="Arial" w:hAnsi="Arial" w:cs="Arial"/>
          <w:sz w:val="16"/>
          <w:szCs w:val="16"/>
        </w:rPr>
      </w:pPr>
      <w:r w:rsidRPr="00780F37">
        <w:rPr>
          <w:rFonts w:ascii="Arial" w:hAnsi="Arial" w:cs="Arial"/>
          <w:sz w:val="16"/>
          <w:szCs w:val="16"/>
        </w:rPr>
        <w:t>the small episode.</w:t>
      </w:r>
    </w:p>
    <w:p w14:paraId="4CC88004" w14:textId="77777777" w:rsidR="007024C6" w:rsidRPr="00780F37" w:rsidRDefault="007024C6" w:rsidP="007024C6">
      <w:pPr>
        <w:rPr>
          <w:rFonts w:ascii="Arial" w:hAnsi="Arial" w:cs="Arial"/>
          <w:sz w:val="16"/>
          <w:szCs w:val="16"/>
        </w:rPr>
      </w:pPr>
    </w:p>
    <w:p w14:paraId="42E3E7E7" w14:textId="77777777" w:rsidR="007024C6" w:rsidRPr="00780F37" w:rsidRDefault="007024C6" w:rsidP="007024C6">
      <w:pPr>
        <w:rPr>
          <w:rFonts w:ascii="Arial" w:hAnsi="Arial" w:cs="Arial"/>
          <w:sz w:val="16"/>
          <w:szCs w:val="16"/>
        </w:rPr>
      </w:pPr>
      <w:r w:rsidRPr="00780F37">
        <w:rPr>
          <w:rFonts w:ascii="Arial" w:hAnsi="Arial" w:cs="Arial"/>
          <w:sz w:val="16"/>
          <w:szCs w:val="16"/>
        </w:rPr>
        <w:t>4.Which statement is true?</w:t>
      </w:r>
    </w:p>
    <w:p w14:paraId="3C446993" w14:textId="77777777" w:rsidR="007024C6" w:rsidRPr="00DA4127" w:rsidRDefault="007024C6" w:rsidP="00144454">
      <w:pPr>
        <w:pStyle w:val="Paragrafoelenco"/>
        <w:numPr>
          <w:ilvl w:val="0"/>
          <w:numId w:val="67"/>
        </w:numPr>
        <w:rPr>
          <w:rFonts w:ascii="Arial" w:hAnsi="Arial" w:cs="Arial"/>
          <w:sz w:val="16"/>
          <w:szCs w:val="16"/>
          <w:lang w:val="en-US"/>
        </w:rPr>
      </w:pPr>
      <w:r w:rsidRPr="00DA4127">
        <w:rPr>
          <w:rFonts w:ascii="Arial" w:hAnsi="Arial" w:cs="Arial"/>
          <w:sz w:val="16"/>
          <w:szCs w:val="16"/>
          <w:lang w:val="en-US"/>
        </w:rPr>
        <w:t>Serena understands why Nicholas looked at her strangely.</w:t>
      </w:r>
    </w:p>
    <w:p w14:paraId="27931262" w14:textId="77777777" w:rsidR="007024C6" w:rsidRPr="00DA4127" w:rsidRDefault="007024C6" w:rsidP="00144454">
      <w:pPr>
        <w:pStyle w:val="Paragrafoelenco"/>
        <w:numPr>
          <w:ilvl w:val="0"/>
          <w:numId w:val="67"/>
        </w:numPr>
        <w:rPr>
          <w:rFonts w:ascii="Arial" w:hAnsi="Arial" w:cs="Arial"/>
          <w:sz w:val="16"/>
          <w:szCs w:val="16"/>
          <w:lang w:val="en-US"/>
        </w:rPr>
      </w:pPr>
      <w:r w:rsidRPr="00DA4127">
        <w:rPr>
          <w:rFonts w:ascii="Arial" w:hAnsi="Arial" w:cs="Arial"/>
          <w:sz w:val="16"/>
          <w:szCs w:val="16"/>
          <w:lang w:val="en-US"/>
        </w:rPr>
        <w:t>Serena doesn’t understand why Nicholas looked at her strangely.</w:t>
      </w:r>
    </w:p>
    <w:p w14:paraId="5034F53E" w14:textId="77777777" w:rsidR="007024C6" w:rsidRPr="00DA4127" w:rsidRDefault="007024C6" w:rsidP="00144454">
      <w:pPr>
        <w:pStyle w:val="Paragrafoelenco"/>
        <w:numPr>
          <w:ilvl w:val="0"/>
          <w:numId w:val="67"/>
        </w:numPr>
        <w:rPr>
          <w:rFonts w:ascii="Arial" w:hAnsi="Arial" w:cs="Arial"/>
          <w:sz w:val="16"/>
          <w:szCs w:val="16"/>
          <w:lang w:val="en-US"/>
        </w:rPr>
      </w:pPr>
      <w:r w:rsidRPr="00DA4127">
        <w:rPr>
          <w:rFonts w:ascii="Arial" w:hAnsi="Arial" w:cs="Arial"/>
          <w:sz w:val="16"/>
          <w:szCs w:val="16"/>
          <w:lang w:val="en-US"/>
        </w:rPr>
        <w:t>Serena wants to forget why Nicholas looked at her strangely.</w:t>
      </w:r>
    </w:p>
    <w:p w14:paraId="1AB13BD8" w14:textId="77777777" w:rsidR="007024C6" w:rsidRPr="00DA4127" w:rsidRDefault="007024C6" w:rsidP="007024C6">
      <w:pPr>
        <w:rPr>
          <w:rFonts w:ascii="Arial" w:hAnsi="Arial" w:cs="Arial"/>
          <w:sz w:val="16"/>
          <w:szCs w:val="16"/>
          <w:lang w:val="en-US"/>
        </w:rPr>
      </w:pPr>
    </w:p>
    <w:p w14:paraId="1C518BA9"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t>5. In line 20  “</w:t>
      </w:r>
      <w:r w:rsidRPr="00DA4127">
        <w:rPr>
          <w:rFonts w:ascii="Arial" w:hAnsi="Arial" w:cs="Arial"/>
          <w:i/>
          <w:sz w:val="16"/>
          <w:szCs w:val="16"/>
          <w:lang w:val="en-US"/>
        </w:rPr>
        <w:t>the last”</w:t>
      </w:r>
      <w:r w:rsidRPr="00DA4127">
        <w:rPr>
          <w:rFonts w:ascii="Arial" w:hAnsi="Arial" w:cs="Arial"/>
          <w:sz w:val="16"/>
          <w:szCs w:val="16"/>
          <w:lang w:val="en-US"/>
        </w:rPr>
        <w:t xml:space="preserve"> refers to</w:t>
      </w:r>
    </w:p>
    <w:p w14:paraId="7F67A317" w14:textId="77777777" w:rsidR="007024C6" w:rsidRPr="00780F37" w:rsidRDefault="007024C6" w:rsidP="00144454">
      <w:pPr>
        <w:pStyle w:val="Paragrafoelenco"/>
        <w:numPr>
          <w:ilvl w:val="0"/>
          <w:numId w:val="68"/>
        </w:numPr>
        <w:rPr>
          <w:rFonts w:ascii="Arial" w:hAnsi="Arial" w:cs="Arial"/>
          <w:sz w:val="16"/>
          <w:szCs w:val="16"/>
        </w:rPr>
      </w:pPr>
      <w:r w:rsidRPr="00780F37">
        <w:rPr>
          <w:rFonts w:ascii="Arial" w:hAnsi="Arial" w:cs="Arial"/>
          <w:sz w:val="16"/>
          <w:szCs w:val="16"/>
        </w:rPr>
        <w:t>the last baby.</w:t>
      </w:r>
    </w:p>
    <w:p w14:paraId="45E89B3F" w14:textId="77777777" w:rsidR="007024C6" w:rsidRPr="00780F37" w:rsidRDefault="007024C6" w:rsidP="00144454">
      <w:pPr>
        <w:pStyle w:val="Paragrafoelenco"/>
        <w:numPr>
          <w:ilvl w:val="0"/>
          <w:numId w:val="68"/>
        </w:numPr>
        <w:rPr>
          <w:rFonts w:ascii="Arial" w:hAnsi="Arial" w:cs="Arial"/>
          <w:sz w:val="16"/>
          <w:szCs w:val="16"/>
        </w:rPr>
      </w:pPr>
      <w:r w:rsidRPr="00780F37">
        <w:rPr>
          <w:rFonts w:ascii="Arial" w:hAnsi="Arial" w:cs="Arial"/>
          <w:sz w:val="16"/>
          <w:szCs w:val="16"/>
        </w:rPr>
        <w:t>the last chore.</w:t>
      </w:r>
    </w:p>
    <w:p w14:paraId="07989D53" w14:textId="77777777" w:rsidR="007024C6" w:rsidRPr="00780F37" w:rsidRDefault="007024C6" w:rsidP="00144454">
      <w:pPr>
        <w:pStyle w:val="Paragrafoelenco"/>
        <w:numPr>
          <w:ilvl w:val="0"/>
          <w:numId w:val="68"/>
        </w:numPr>
        <w:rPr>
          <w:rFonts w:ascii="Arial" w:hAnsi="Arial" w:cs="Arial"/>
          <w:sz w:val="16"/>
          <w:szCs w:val="16"/>
        </w:rPr>
      </w:pPr>
      <w:r w:rsidRPr="00780F37">
        <w:rPr>
          <w:rFonts w:ascii="Arial" w:hAnsi="Arial" w:cs="Arial"/>
          <w:sz w:val="16"/>
          <w:szCs w:val="16"/>
        </w:rPr>
        <w:t>the last visit.</w:t>
      </w:r>
    </w:p>
    <w:p w14:paraId="04D8400A" w14:textId="77777777" w:rsidR="007024C6" w:rsidRPr="00780F37" w:rsidRDefault="007024C6" w:rsidP="007024C6">
      <w:pPr>
        <w:rPr>
          <w:rFonts w:ascii="Arial" w:hAnsi="Arial" w:cs="Arial"/>
          <w:sz w:val="16"/>
          <w:szCs w:val="16"/>
        </w:rPr>
      </w:pPr>
    </w:p>
    <w:p w14:paraId="771D6CA9" w14:textId="77777777" w:rsidR="007024C6" w:rsidRPr="00780F37" w:rsidRDefault="007024C6" w:rsidP="007024C6">
      <w:pPr>
        <w:rPr>
          <w:rFonts w:ascii="Arial" w:hAnsi="Arial" w:cs="Arial"/>
          <w:sz w:val="16"/>
          <w:szCs w:val="16"/>
        </w:rPr>
      </w:pPr>
      <w:r w:rsidRPr="00780F37">
        <w:rPr>
          <w:rFonts w:ascii="Arial" w:hAnsi="Arial" w:cs="Arial"/>
          <w:sz w:val="16"/>
          <w:szCs w:val="16"/>
        </w:rPr>
        <w:t>6. Which statement is true?</w:t>
      </w:r>
    </w:p>
    <w:p w14:paraId="3EDE95F7" w14:textId="77777777" w:rsidR="007024C6" w:rsidRPr="00DA4127" w:rsidRDefault="007024C6" w:rsidP="00144454">
      <w:pPr>
        <w:pStyle w:val="Paragrafoelenco"/>
        <w:numPr>
          <w:ilvl w:val="0"/>
          <w:numId w:val="69"/>
        </w:numPr>
        <w:rPr>
          <w:rFonts w:ascii="Arial" w:hAnsi="Arial" w:cs="Arial"/>
          <w:sz w:val="16"/>
          <w:szCs w:val="16"/>
          <w:lang w:val="en-US"/>
        </w:rPr>
      </w:pPr>
      <w:r w:rsidRPr="00DA4127">
        <w:rPr>
          <w:rFonts w:ascii="Arial" w:hAnsi="Arial" w:cs="Arial"/>
          <w:sz w:val="16"/>
          <w:szCs w:val="16"/>
          <w:lang w:val="en-US"/>
        </w:rPr>
        <w:t>Serena cleaned house for the vicar’s wife.</w:t>
      </w:r>
    </w:p>
    <w:p w14:paraId="7C2C0742" w14:textId="77777777" w:rsidR="007024C6" w:rsidRPr="00DA4127" w:rsidRDefault="007024C6" w:rsidP="00144454">
      <w:pPr>
        <w:pStyle w:val="Paragrafoelenco"/>
        <w:numPr>
          <w:ilvl w:val="0"/>
          <w:numId w:val="69"/>
        </w:numPr>
        <w:rPr>
          <w:rFonts w:ascii="Arial" w:hAnsi="Arial" w:cs="Arial"/>
          <w:sz w:val="16"/>
          <w:szCs w:val="16"/>
          <w:lang w:val="en-US"/>
        </w:rPr>
      </w:pPr>
      <w:r w:rsidRPr="00DA4127">
        <w:rPr>
          <w:rFonts w:ascii="Arial" w:hAnsi="Arial" w:cs="Arial"/>
          <w:sz w:val="16"/>
          <w:szCs w:val="16"/>
          <w:lang w:val="en-US"/>
        </w:rPr>
        <w:t>The vicar’s wife had just had a baby.</w:t>
      </w:r>
    </w:p>
    <w:p w14:paraId="401F69B6" w14:textId="77777777" w:rsidR="007024C6" w:rsidRPr="00DA4127" w:rsidRDefault="007024C6" w:rsidP="00144454">
      <w:pPr>
        <w:pStyle w:val="Paragrafoelenco"/>
        <w:numPr>
          <w:ilvl w:val="0"/>
          <w:numId w:val="69"/>
        </w:numPr>
        <w:rPr>
          <w:rFonts w:ascii="Arial" w:hAnsi="Arial" w:cs="Arial"/>
          <w:sz w:val="16"/>
          <w:szCs w:val="16"/>
          <w:lang w:val="en-US"/>
        </w:rPr>
      </w:pPr>
      <w:r w:rsidRPr="00DA4127">
        <w:rPr>
          <w:rFonts w:ascii="Arial" w:hAnsi="Arial" w:cs="Arial"/>
          <w:sz w:val="16"/>
          <w:szCs w:val="16"/>
          <w:lang w:val="en-US"/>
        </w:rPr>
        <w:t>The vicar’s wife had 5 children and an eighteen-month-old baby</w:t>
      </w:r>
    </w:p>
    <w:p w14:paraId="102732FA" w14:textId="77777777" w:rsidR="007024C6" w:rsidRPr="00DA4127" w:rsidRDefault="007024C6" w:rsidP="007024C6">
      <w:pPr>
        <w:rPr>
          <w:rFonts w:ascii="Arial" w:hAnsi="Arial" w:cs="Arial"/>
          <w:sz w:val="16"/>
          <w:szCs w:val="16"/>
          <w:lang w:val="en-US"/>
        </w:rPr>
      </w:pPr>
    </w:p>
    <w:p w14:paraId="4ADB5BB7" w14:textId="77777777" w:rsidR="007024C6" w:rsidRPr="00780F37" w:rsidRDefault="007024C6" w:rsidP="007024C6">
      <w:pPr>
        <w:rPr>
          <w:rFonts w:ascii="Arial" w:hAnsi="Arial" w:cs="Arial"/>
          <w:sz w:val="16"/>
          <w:szCs w:val="16"/>
        </w:rPr>
      </w:pPr>
      <w:r w:rsidRPr="00780F37">
        <w:rPr>
          <w:rFonts w:ascii="Arial" w:hAnsi="Arial" w:cs="Arial"/>
          <w:sz w:val="16"/>
          <w:szCs w:val="16"/>
        </w:rPr>
        <w:t>7. The vicar’s wife</w:t>
      </w:r>
    </w:p>
    <w:p w14:paraId="5C5A4C7A" w14:textId="77777777" w:rsidR="007024C6" w:rsidRPr="00780F37" w:rsidRDefault="007024C6" w:rsidP="00144454">
      <w:pPr>
        <w:pStyle w:val="Paragrafoelenco"/>
        <w:numPr>
          <w:ilvl w:val="0"/>
          <w:numId w:val="70"/>
        </w:numPr>
        <w:rPr>
          <w:rFonts w:ascii="Arial" w:hAnsi="Arial" w:cs="Arial"/>
          <w:sz w:val="16"/>
          <w:szCs w:val="16"/>
        </w:rPr>
      </w:pPr>
      <w:r w:rsidRPr="00780F37">
        <w:rPr>
          <w:rFonts w:ascii="Arial" w:hAnsi="Arial" w:cs="Arial"/>
          <w:sz w:val="16"/>
          <w:szCs w:val="16"/>
        </w:rPr>
        <w:t>complains about her children.</w:t>
      </w:r>
    </w:p>
    <w:p w14:paraId="0F34CBBA" w14:textId="77777777" w:rsidR="007024C6" w:rsidRPr="00780F37" w:rsidRDefault="007024C6" w:rsidP="00144454">
      <w:pPr>
        <w:pStyle w:val="Paragrafoelenco"/>
        <w:numPr>
          <w:ilvl w:val="0"/>
          <w:numId w:val="70"/>
        </w:numPr>
        <w:rPr>
          <w:rFonts w:ascii="Arial" w:hAnsi="Arial" w:cs="Arial"/>
          <w:sz w:val="16"/>
          <w:szCs w:val="16"/>
        </w:rPr>
      </w:pPr>
      <w:r w:rsidRPr="00780F37">
        <w:rPr>
          <w:rFonts w:ascii="Arial" w:hAnsi="Arial" w:cs="Arial"/>
          <w:sz w:val="16"/>
          <w:szCs w:val="16"/>
        </w:rPr>
        <w:t>loves all her children.</w:t>
      </w:r>
    </w:p>
    <w:p w14:paraId="77784528" w14:textId="77777777" w:rsidR="007024C6" w:rsidRPr="00DA4127" w:rsidRDefault="007024C6" w:rsidP="00144454">
      <w:pPr>
        <w:pStyle w:val="Paragrafoelenco"/>
        <w:numPr>
          <w:ilvl w:val="0"/>
          <w:numId w:val="70"/>
        </w:numPr>
        <w:rPr>
          <w:rFonts w:ascii="Arial" w:hAnsi="Arial" w:cs="Arial"/>
          <w:sz w:val="16"/>
          <w:szCs w:val="16"/>
          <w:lang w:val="en-US"/>
        </w:rPr>
      </w:pPr>
      <w:r w:rsidRPr="00DA4127">
        <w:rPr>
          <w:rFonts w:ascii="Arial" w:hAnsi="Arial" w:cs="Arial"/>
          <w:sz w:val="16"/>
          <w:szCs w:val="16"/>
          <w:lang w:val="en-US"/>
        </w:rPr>
        <w:t>doesn’t want any more children.</w:t>
      </w:r>
    </w:p>
    <w:p w14:paraId="5C01FE46" w14:textId="77777777" w:rsidR="007024C6" w:rsidRPr="00DA4127" w:rsidRDefault="007024C6" w:rsidP="007024C6">
      <w:pPr>
        <w:rPr>
          <w:rFonts w:ascii="Arial" w:hAnsi="Arial" w:cs="Arial"/>
          <w:sz w:val="16"/>
          <w:szCs w:val="16"/>
          <w:lang w:val="en-US"/>
        </w:rPr>
      </w:pPr>
    </w:p>
    <w:p w14:paraId="5384AF40" w14:textId="77777777" w:rsidR="007024C6" w:rsidRPr="00DA4127" w:rsidRDefault="007024C6" w:rsidP="007024C6">
      <w:pPr>
        <w:rPr>
          <w:rFonts w:ascii="Arial" w:hAnsi="Arial" w:cs="Arial"/>
          <w:sz w:val="16"/>
          <w:szCs w:val="16"/>
          <w:lang w:val="en-US"/>
        </w:rPr>
      </w:pPr>
      <w:r w:rsidRPr="00DA4127">
        <w:rPr>
          <w:rFonts w:ascii="Arial" w:hAnsi="Arial" w:cs="Arial"/>
          <w:sz w:val="16"/>
          <w:szCs w:val="16"/>
          <w:lang w:val="en-US"/>
        </w:rPr>
        <w:t>8. The closest in meaning to “</w:t>
      </w:r>
      <w:r w:rsidRPr="00DA4127">
        <w:rPr>
          <w:rFonts w:ascii="Arial" w:hAnsi="Arial" w:cs="Arial"/>
          <w:i/>
          <w:sz w:val="16"/>
          <w:szCs w:val="16"/>
          <w:lang w:val="en-US"/>
        </w:rPr>
        <w:t>deep in her bones”</w:t>
      </w:r>
      <w:r w:rsidRPr="00DA4127">
        <w:rPr>
          <w:rFonts w:ascii="Arial" w:hAnsi="Arial" w:cs="Arial"/>
          <w:sz w:val="16"/>
          <w:szCs w:val="16"/>
          <w:lang w:val="en-US"/>
        </w:rPr>
        <w:t xml:space="preserve">  line  30 is</w:t>
      </w:r>
    </w:p>
    <w:p w14:paraId="244412B4" w14:textId="77777777" w:rsidR="007024C6" w:rsidRPr="00780F37" w:rsidRDefault="007024C6" w:rsidP="00144454">
      <w:pPr>
        <w:pStyle w:val="Paragrafoelenco"/>
        <w:numPr>
          <w:ilvl w:val="0"/>
          <w:numId w:val="71"/>
        </w:numPr>
        <w:rPr>
          <w:rFonts w:ascii="Arial" w:hAnsi="Arial" w:cs="Arial"/>
          <w:sz w:val="16"/>
          <w:szCs w:val="16"/>
        </w:rPr>
      </w:pPr>
      <w:r w:rsidRPr="00780F37">
        <w:rPr>
          <w:rFonts w:ascii="Arial" w:hAnsi="Arial" w:cs="Arial"/>
          <w:sz w:val="16"/>
          <w:szCs w:val="16"/>
        </w:rPr>
        <w:t>intuitively.</w:t>
      </w:r>
    </w:p>
    <w:p w14:paraId="628E3ECF" w14:textId="77777777" w:rsidR="007024C6" w:rsidRPr="00780F37" w:rsidRDefault="007024C6" w:rsidP="00144454">
      <w:pPr>
        <w:pStyle w:val="Paragrafoelenco"/>
        <w:numPr>
          <w:ilvl w:val="0"/>
          <w:numId w:val="71"/>
        </w:numPr>
        <w:rPr>
          <w:rFonts w:ascii="Arial" w:hAnsi="Arial" w:cs="Arial"/>
          <w:sz w:val="16"/>
          <w:szCs w:val="16"/>
        </w:rPr>
      </w:pPr>
      <w:r w:rsidRPr="00780F37">
        <w:rPr>
          <w:rFonts w:ascii="Arial" w:hAnsi="Arial" w:cs="Arial"/>
          <w:sz w:val="16"/>
          <w:szCs w:val="16"/>
        </w:rPr>
        <w:t>profoundly.</w:t>
      </w:r>
    </w:p>
    <w:p w14:paraId="060C669E" w14:textId="77777777" w:rsidR="007024C6" w:rsidRPr="00780F37" w:rsidRDefault="007024C6" w:rsidP="00144454">
      <w:pPr>
        <w:pStyle w:val="Paragrafoelenco"/>
        <w:numPr>
          <w:ilvl w:val="0"/>
          <w:numId w:val="71"/>
        </w:numPr>
        <w:rPr>
          <w:rFonts w:ascii="Arial" w:hAnsi="Arial" w:cs="Arial"/>
          <w:sz w:val="16"/>
          <w:szCs w:val="16"/>
        </w:rPr>
      </w:pPr>
      <w:r w:rsidRPr="00780F37">
        <w:rPr>
          <w:rFonts w:ascii="Arial" w:hAnsi="Arial" w:cs="Arial"/>
          <w:sz w:val="16"/>
          <w:szCs w:val="16"/>
        </w:rPr>
        <w:t>sadly.</w:t>
      </w:r>
    </w:p>
    <w:p w14:paraId="24C95F97" w14:textId="77777777" w:rsidR="007024C6" w:rsidRPr="00780F37" w:rsidRDefault="007024C6" w:rsidP="007024C6">
      <w:pPr>
        <w:rPr>
          <w:rFonts w:ascii="Arial" w:hAnsi="Arial" w:cs="Arial"/>
          <w:sz w:val="16"/>
          <w:szCs w:val="16"/>
        </w:rPr>
      </w:pPr>
    </w:p>
    <w:p w14:paraId="5C64F36E" w14:textId="77777777" w:rsidR="007024C6" w:rsidRPr="00780F37" w:rsidRDefault="007024C6" w:rsidP="007024C6">
      <w:pPr>
        <w:rPr>
          <w:rFonts w:ascii="Arial" w:hAnsi="Arial" w:cs="Arial"/>
          <w:sz w:val="16"/>
          <w:szCs w:val="16"/>
        </w:rPr>
      </w:pPr>
      <w:r w:rsidRPr="00780F37">
        <w:rPr>
          <w:rFonts w:ascii="Arial" w:hAnsi="Arial" w:cs="Arial"/>
          <w:sz w:val="16"/>
          <w:szCs w:val="16"/>
        </w:rPr>
        <w:t>9. Serena thinks</w:t>
      </w:r>
    </w:p>
    <w:p w14:paraId="27DB990E" w14:textId="77777777" w:rsidR="007024C6" w:rsidRPr="00DA4127" w:rsidRDefault="007024C6" w:rsidP="00144454">
      <w:pPr>
        <w:pStyle w:val="Paragrafoelenco"/>
        <w:numPr>
          <w:ilvl w:val="0"/>
          <w:numId w:val="72"/>
        </w:numPr>
        <w:rPr>
          <w:rFonts w:ascii="Arial" w:hAnsi="Arial" w:cs="Arial"/>
          <w:sz w:val="16"/>
          <w:szCs w:val="16"/>
          <w:lang w:val="en-US"/>
        </w:rPr>
      </w:pPr>
      <w:r w:rsidRPr="00DA4127">
        <w:rPr>
          <w:rFonts w:ascii="Arial" w:hAnsi="Arial" w:cs="Arial"/>
          <w:sz w:val="16"/>
          <w:szCs w:val="16"/>
          <w:lang w:val="en-US"/>
        </w:rPr>
        <w:t>she could look after a lot of children by herself.</w:t>
      </w:r>
    </w:p>
    <w:p w14:paraId="2E8B7C9D" w14:textId="77777777" w:rsidR="007024C6" w:rsidRPr="00DA4127" w:rsidRDefault="007024C6" w:rsidP="00144454">
      <w:pPr>
        <w:pStyle w:val="Paragrafoelenco"/>
        <w:numPr>
          <w:ilvl w:val="0"/>
          <w:numId w:val="72"/>
        </w:numPr>
        <w:rPr>
          <w:rFonts w:ascii="Arial" w:hAnsi="Arial" w:cs="Arial"/>
          <w:sz w:val="16"/>
          <w:szCs w:val="16"/>
          <w:lang w:val="en-US"/>
        </w:rPr>
      </w:pPr>
      <w:r w:rsidRPr="00DA4127">
        <w:rPr>
          <w:rFonts w:ascii="Arial" w:hAnsi="Arial" w:cs="Arial"/>
          <w:sz w:val="16"/>
          <w:szCs w:val="16"/>
          <w:lang w:val="en-US"/>
        </w:rPr>
        <w:t>Larry wouldn’t approve of having a lot of children.</w:t>
      </w:r>
    </w:p>
    <w:p w14:paraId="3838544C" w14:textId="77777777" w:rsidR="007024C6" w:rsidRPr="00DA4127" w:rsidRDefault="007024C6" w:rsidP="00144454">
      <w:pPr>
        <w:pStyle w:val="Paragrafoelenco"/>
        <w:numPr>
          <w:ilvl w:val="0"/>
          <w:numId w:val="72"/>
        </w:numPr>
        <w:rPr>
          <w:rFonts w:ascii="Arial" w:hAnsi="Arial" w:cs="Arial"/>
          <w:sz w:val="16"/>
          <w:szCs w:val="16"/>
          <w:lang w:val="en-US"/>
        </w:rPr>
      </w:pPr>
      <w:r w:rsidRPr="00DA4127">
        <w:rPr>
          <w:rFonts w:ascii="Arial" w:hAnsi="Arial" w:cs="Arial"/>
          <w:sz w:val="16"/>
          <w:szCs w:val="16"/>
          <w:lang w:val="en-US"/>
        </w:rPr>
        <w:t>Larry would help her bring up any children they might have.</w:t>
      </w:r>
    </w:p>
    <w:p w14:paraId="6406C977" w14:textId="77777777" w:rsidR="007024C6" w:rsidRPr="00DA4127" w:rsidRDefault="007024C6" w:rsidP="007024C6">
      <w:pPr>
        <w:rPr>
          <w:rFonts w:ascii="Arial" w:hAnsi="Arial" w:cs="Arial"/>
          <w:sz w:val="16"/>
          <w:szCs w:val="16"/>
          <w:lang w:val="en-US"/>
        </w:rPr>
      </w:pPr>
    </w:p>
    <w:p w14:paraId="736BBC9C" w14:textId="77777777" w:rsidR="007024C6" w:rsidRPr="00DA4127" w:rsidRDefault="007024C6" w:rsidP="007024C6">
      <w:pPr>
        <w:rPr>
          <w:rFonts w:ascii="Arial" w:hAnsi="Arial" w:cs="Arial"/>
          <w:sz w:val="16"/>
          <w:szCs w:val="16"/>
          <w:lang w:val="en-US"/>
        </w:rPr>
      </w:pPr>
    </w:p>
    <w:p w14:paraId="072F9979" w14:textId="77777777" w:rsidR="007024C6" w:rsidRPr="00DA4127" w:rsidRDefault="007024C6" w:rsidP="007024C6">
      <w:pPr>
        <w:rPr>
          <w:rFonts w:ascii="Arial" w:hAnsi="Arial" w:cs="Arial"/>
          <w:sz w:val="16"/>
          <w:szCs w:val="16"/>
          <w:lang w:val="en-US"/>
        </w:rPr>
      </w:pPr>
    </w:p>
    <w:p w14:paraId="481F608B" w14:textId="77777777" w:rsidR="007024C6" w:rsidRPr="00780F37" w:rsidRDefault="007024C6" w:rsidP="007024C6">
      <w:pPr>
        <w:rPr>
          <w:rFonts w:ascii="Arial" w:hAnsi="Arial" w:cs="Arial"/>
          <w:sz w:val="16"/>
          <w:szCs w:val="16"/>
        </w:rPr>
      </w:pPr>
      <w:r w:rsidRPr="00780F37">
        <w:rPr>
          <w:rFonts w:ascii="Arial" w:hAnsi="Arial" w:cs="Arial"/>
          <w:sz w:val="16"/>
          <w:szCs w:val="16"/>
        </w:rPr>
        <w:lastRenderedPageBreak/>
        <w:t>10. Which statement is true?</w:t>
      </w:r>
    </w:p>
    <w:p w14:paraId="76C78710" w14:textId="77777777" w:rsidR="007024C6" w:rsidRPr="00DA4127" w:rsidRDefault="007024C6" w:rsidP="00144454">
      <w:pPr>
        <w:pStyle w:val="Paragrafoelenco"/>
        <w:numPr>
          <w:ilvl w:val="0"/>
          <w:numId w:val="73"/>
        </w:numPr>
        <w:rPr>
          <w:rFonts w:ascii="Arial" w:hAnsi="Arial" w:cs="Arial"/>
          <w:sz w:val="16"/>
          <w:szCs w:val="16"/>
          <w:lang w:val="en-US"/>
        </w:rPr>
      </w:pPr>
      <w:r w:rsidRPr="00DA4127">
        <w:rPr>
          <w:rFonts w:ascii="Arial" w:hAnsi="Arial" w:cs="Arial"/>
          <w:sz w:val="16"/>
          <w:szCs w:val="16"/>
          <w:lang w:val="en-US"/>
        </w:rPr>
        <w:t>Serena knows Larry very well.</w:t>
      </w:r>
    </w:p>
    <w:p w14:paraId="5F957775" w14:textId="77777777" w:rsidR="007024C6" w:rsidRPr="00DA4127" w:rsidRDefault="007024C6" w:rsidP="00144454">
      <w:pPr>
        <w:pStyle w:val="Paragrafoelenco"/>
        <w:numPr>
          <w:ilvl w:val="0"/>
          <w:numId w:val="73"/>
        </w:numPr>
        <w:rPr>
          <w:rFonts w:ascii="Arial" w:hAnsi="Arial" w:cs="Arial"/>
          <w:sz w:val="16"/>
          <w:szCs w:val="16"/>
          <w:lang w:val="en-US"/>
        </w:rPr>
      </w:pPr>
      <w:r w:rsidRPr="00DA4127">
        <w:rPr>
          <w:rFonts w:ascii="Arial" w:hAnsi="Arial" w:cs="Arial"/>
          <w:sz w:val="16"/>
          <w:szCs w:val="16"/>
          <w:lang w:val="en-US"/>
        </w:rPr>
        <w:t>Serena knows Larry is kind.</w:t>
      </w:r>
    </w:p>
    <w:p w14:paraId="0414AD15" w14:textId="77777777" w:rsidR="007024C6" w:rsidRPr="00DA4127" w:rsidRDefault="007024C6" w:rsidP="00144454">
      <w:pPr>
        <w:pStyle w:val="Paragrafoelenco"/>
        <w:numPr>
          <w:ilvl w:val="0"/>
          <w:numId w:val="73"/>
        </w:numPr>
        <w:rPr>
          <w:rFonts w:ascii="Arial" w:hAnsi="Arial" w:cs="Arial"/>
          <w:sz w:val="16"/>
          <w:szCs w:val="16"/>
          <w:lang w:val="en-US"/>
        </w:rPr>
      </w:pPr>
      <w:r w:rsidRPr="00DA4127">
        <w:rPr>
          <w:rFonts w:ascii="Arial" w:hAnsi="Arial" w:cs="Arial"/>
          <w:sz w:val="16"/>
          <w:szCs w:val="16"/>
          <w:lang w:val="en-US"/>
        </w:rPr>
        <w:t>Serena hardly knows Larry at all.</w:t>
      </w:r>
    </w:p>
    <w:p w14:paraId="2840AF7C" w14:textId="77777777" w:rsidR="007024C6" w:rsidRPr="00DA4127" w:rsidRDefault="007024C6" w:rsidP="007024C6">
      <w:pPr>
        <w:rPr>
          <w:rFonts w:ascii="Arial" w:hAnsi="Arial" w:cs="Arial"/>
          <w:sz w:val="16"/>
          <w:szCs w:val="16"/>
          <w:lang w:val="en-US"/>
        </w:rPr>
      </w:pPr>
    </w:p>
    <w:p w14:paraId="60AA272D" w14:textId="05815A82" w:rsidR="008E463F" w:rsidRDefault="008E463F">
      <w:pPr>
        <w:rPr>
          <w:lang w:val="en-GB"/>
        </w:rPr>
      </w:pPr>
      <w:r>
        <w:rPr>
          <w:lang w:val="en-GB"/>
        </w:rPr>
        <w:br w:type="page"/>
      </w:r>
    </w:p>
    <w:p w14:paraId="22E2C5B3" w14:textId="77777777" w:rsidR="00A61364" w:rsidRPr="00BF0E4A" w:rsidRDefault="00A61364" w:rsidP="00A61364">
      <w:pPr>
        <w:jc w:val="center"/>
        <w:rPr>
          <w:b/>
          <w:sz w:val="22"/>
          <w:szCs w:val="22"/>
          <w:u w:val="single"/>
          <w:lang w:val="en-GB"/>
        </w:rPr>
      </w:pPr>
      <w:r w:rsidRPr="00BF0E4A">
        <w:rPr>
          <w:b/>
          <w:sz w:val="22"/>
          <w:szCs w:val="22"/>
          <w:u w:val="single"/>
          <w:lang w:val="en-GB"/>
        </w:rPr>
        <w:lastRenderedPageBreak/>
        <w:t xml:space="preserve">III YEAR ESSAY TITLES </w:t>
      </w:r>
      <w:r>
        <w:rPr>
          <w:b/>
          <w:sz w:val="22"/>
          <w:szCs w:val="22"/>
          <w:u w:val="single"/>
          <w:lang w:val="en-GB"/>
        </w:rPr>
        <w:t>OCTOBER</w:t>
      </w:r>
      <w:r w:rsidRPr="00BF0E4A">
        <w:rPr>
          <w:b/>
          <w:sz w:val="22"/>
          <w:szCs w:val="22"/>
          <w:u w:val="single"/>
          <w:lang w:val="en-GB"/>
        </w:rPr>
        <w:t xml:space="preserve"> 2015</w:t>
      </w:r>
    </w:p>
    <w:p w14:paraId="70C71A93" w14:textId="77777777" w:rsidR="00A61364" w:rsidRPr="0084192D" w:rsidRDefault="00A61364" w:rsidP="00A61364">
      <w:pPr>
        <w:ind w:left="3528" w:firstLine="720"/>
        <w:rPr>
          <w:sz w:val="22"/>
          <w:szCs w:val="22"/>
          <w:lang w:val="en-GB"/>
        </w:rPr>
      </w:pPr>
      <w:r w:rsidRPr="0084192D">
        <w:rPr>
          <w:sz w:val="22"/>
          <w:szCs w:val="22"/>
          <w:lang w:val="en-GB"/>
        </w:rPr>
        <w:t>Time:  1 hour and 45 minutes.</w:t>
      </w:r>
    </w:p>
    <w:p w14:paraId="21535C3C" w14:textId="77777777" w:rsidR="00A61364" w:rsidRPr="0084192D" w:rsidRDefault="00A61364" w:rsidP="00A61364">
      <w:pPr>
        <w:rPr>
          <w:b/>
          <w:sz w:val="22"/>
          <w:szCs w:val="22"/>
          <w:lang w:val="en-GB"/>
        </w:rPr>
      </w:pPr>
      <w:r w:rsidRPr="0084192D">
        <w:rPr>
          <w:b/>
          <w:sz w:val="22"/>
          <w:szCs w:val="22"/>
          <w:lang w:val="en-GB"/>
        </w:rPr>
        <w:t>PART THREE</w:t>
      </w:r>
    </w:p>
    <w:p w14:paraId="160633C1" w14:textId="77777777" w:rsidR="00A61364" w:rsidRPr="0084192D" w:rsidRDefault="00A61364" w:rsidP="00A61364">
      <w:pPr>
        <w:rPr>
          <w:sz w:val="22"/>
          <w:szCs w:val="22"/>
          <w:lang w:val="en-GB"/>
        </w:rPr>
      </w:pPr>
      <w:r w:rsidRPr="0084192D">
        <w:rPr>
          <w:sz w:val="22"/>
          <w:szCs w:val="22"/>
          <w:lang w:val="en-GB"/>
        </w:rPr>
        <w:t xml:space="preserve">Choose </w:t>
      </w:r>
      <w:r w:rsidRPr="0084192D">
        <w:rPr>
          <w:b/>
          <w:sz w:val="22"/>
          <w:szCs w:val="22"/>
          <w:lang w:val="en-GB"/>
        </w:rPr>
        <w:t>ONE</w:t>
      </w:r>
      <w:r w:rsidRPr="0084192D">
        <w:rPr>
          <w:sz w:val="22"/>
          <w:szCs w:val="22"/>
          <w:lang w:val="en-GB"/>
        </w:rPr>
        <w:t xml:space="preserve"> of the following tasks:</w:t>
      </w:r>
    </w:p>
    <w:p w14:paraId="06FC314F" w14:textId="77777777" w:rsidR="00A61364" w:rsidRPr="0084192D" w:rsidRDefault="00A61364" w:rsidP="00A61364">
      <w:pPr>
        <w:jc w:val="center"/>
        <w:rPr>
          <w:sz w:val="22"/>
          <w:szCs w:val="22"/>
          <w:lang w:val="en-GB"/>
        </w:rPr>
      </w:pPr>
    </w:p>
    <w:p w14:paraId="13FC4E09" w14:textId="77777777" w:rsidR="00A61364" w:rsidRPr="0084192D" w:rsidRDefault="00A61364" w:rsidP="00A61364">
      <w:pPr>
        <w:rPr>
          <w:rFonts w:ascii="Georgia" w:hAnsi="Georgia" w:cs="Georgia"/>
          <w:color w:val="262626"/>
          <w:sz w:val="28"/>
          <w:szCs w:val="28"/>
          <w:u w:val="single"/>
          <w:lang w:val="en-GB"/>
        </w:rPr>
      </w:pPr>
      <w:r w:rsidRPr="0084192D">
        <w:rPr>
          <w:rFonts w:ascii="Georgia" w:hAnsi="Georgia" w:cs="Georgia"/>
          <w:color w:val="262626"/>
          <w:sz w:val="28"/>
          <w:szCs w:val="28"/>
          <w:u w:val="single"/>
          <w:lang w:val="en-GB"/>
        </w:rPr>
        <w:t>1. Essay (280-320 words)</w:t>
      </w:r>
    </w:p>
    <w:p w14:paraId="514A7ACC" w14:textId="77777777" w:rsidR="00A61364" w:rsidRPr="0084192D" w:rsidRDefault="00A61364" w:rsidP="00A61364">
      <w:pPr>
        <w:rPr>
          <w:rFonts w:ascii="Georgia" w:hAnsi="Georgia" w:cs="Georgia"/>
          <w:color w:val="262626"/>
          <w:sz w:val="28"/>
          <w:szCs w:val="28"/>
          <w:lang w:val="en-GB"/>
        </w:rPr>
      </w:pPr>
    </w:p>
    <w:p w14:paraId="3155C18C" w14:textId="77777777" w:rsidR="00A61364" w:rsidRPr="0084192D" w:rsidRDefault="00A61364" w:rsidP="00A61364">
      <w:pPr>
        <w:rPr>
          <w:rFonts w:ascii="Georgia" w:hAnsi="Georgia" w:cs="Georgia"/>
          <w:color w:val="262626"/>
          <w:sz w:val="28"/>
          <w:szCs w:val="28"/>
          <w:lang w:val="en-GB"/>
        </w:rPr>
      </w:pPr>
      <w:r w:rsidRPr="0084192D">
        <w:rPr>
          <w:rFonts w:ascii="Georgia" w:hAnsi="Georgia" w:cs="Georgia"/>
          <w:color w:val="262626"/>
          <w:sz w:val="28"/>
          <w:szCs w:val="28"/>
          <w:lang w:val="en-GB"/>
        </w:rPr>
        <w:t>Many people believe that women make better parents than men and that this is why they have the greater role in raising children in most societies. Others claim that men are just as good as women at parenting.  Discuss.</w:t>
      </w:r>
    </w:p>
    <w:p w14:paraId="41EEDEBE" w14:textId="77777777" w:rsidR="00A61364" w:rsidRPr="0084192D" w:rsidRDefault="00A61364" w:rsidP="00A61364">
      <w:pPr>
        <w:rPr>
          <w:rFonts w:ascii="Georgia" w:hAnsi="Georgia" w:cs="Georgia"/>
          <w:color w:val="262626"/>
          <w:sz w:val="28"/>
          <w:szCs w:val="28"/>
          <w:lang w:val="en-GB"/>
        </w:rPr>
      </w:pPr>
    </w:p>
    <w:p w14:paraId="03E3F26C" w14:textId="77777777" w:rsidR="00A61364" w:rsidRPr="0084192D" w:rsidRDefault="00A61364" w:rsidP="00A61364">
      <w:pPr>
        <w:rPr>
          <w:rFonts w:ascii="Georgia" w:hAnsi="Georgia" w:cs="Georgia"/>
          <w:color w:val="262626"/>
          <w:sz w:val="28"/>
          <w:szCs w:val="28"/>
          <w:lang w:val="en-GB"/>
        </w:rPr>
      </w:pPr>
    </w:p>
    <w:p w14:paraId="5AD7D314" w14:textId="77777777" w:rsidR="00A61364" w:rsidRPr="0084192D" w:rsidRDefault="00A61364" w:rsidP="00A61364">
      <w:pPr>
        <w:rPr>
          <w:rFonts w:ascii="Georgia" w:hAnsi="Georgia" w:cs="Georgia"/>
          <w:color w:val="262626"/>
          <w:sz w:val="28"/>
          <w:szCs w:val="28"/>
          <w:lang w:val="en-GB"/>
        </w:rPr>
      </w:pPr>
      <w:r w:rsidRPr="0084192D">
        <w:rPr>
          <w:rFonts w:ascii="Georgia" w:hAnsi="Georgia" w:cs="Georgia"/>
          <w:color w:val="262626"/>
          <w:sz w:val="28"/>
          <w:szCs w:val="28"/>
          <w:lang w:val="en-GB"/>
        </w:rPr>
        <w:t xml:space="preserve">2. Article </w:t>
      </w:r>
      <w:r w:rsidRPr="0084192D">
        <w:rPr>
          <w:rFonts w:ascii="Georgia" w:hAnsi="Georgia" w:cs="Georgia"/>
          <w:color w:val="262626"/>
          <w:sz w:val="28"/>
          <w:szCs w:val="28"/>
          <w:u w:val="single"/>
          <w:lang w:val="en-GB"/>
        </w:rPr>
        <w:t>(280-320 words)</w:t>
      </w:r>
    </w:p>
    <w:p w14:paraId="24C988CC" w14:textId="77777777" w:rsidR="00A61364" w:rsidRPr="0084192D" w:rsidRDefault="00A61364" w:rsidP="00A61364">
      <w:pPr>
        <w:rPr>
          <w:rFonts w:ascii="Georgia" w:hAnsi="Georgia" w:cs="Georgia"/>
          <w:color w:val="262626"/>
          <w:sz w:val="28"/>
          <w:szCs w:val="28"/>
          <w:lang w:val="en-GB"/>
        </w:rPr>
      </w:pPr>
    </w:p>
    <w:p w14:paraId="6291CE7A" w14:textId="77777777" w:rsidR="00A61364" w:rsidRPr="0084192D" w:rsidRDefault="00A61364" w:rsidP="00A61364">
      <w:pPr>
        <w:rPr>
          <w:rFonts w:ascii="Georgia" w:hAnsi="Georgia" w:cs="Georgia"/>
          <w:color w:val="262626"/>
          <w:sz w:val="28"/>
          <w:szCs w:val="28"/>
          <w:lang w:val="en-GB"/>
        </w:rPr>
      </w:pPr>
      <w:r w:rsidRPr="0084192D">
        <w:rPr>
          <w:rFonts w:ascii="Georgia" w:hAnsi="Georgia" w:cs="Georgia"/>
          <w:color w:val="262626"/>
          <w:sz w:val="28"/>
          <w:szCs w:val="28"/>
          <w:lang w:val="en-GB"/>
        </w:rPr>
        <w:t xml:space="preserve">Write an article for </w:t>
      </w:r>
      <w:r>
        <w:rPr>
          <w:rFonts w:ascii="Georgia" w:hAnsi="Georgia" w:cs="Georgia"/>
          <w:color w:val="262626"/>
          <w:sz w:val="28"/>
          <w:szCs w:val="28"/>
          <w:lang w:val="en-GB"/>
        </w:rPr>
        <w:t xml:space="preserve">the newspaper </w:t>
      </w:r>
      <w:r w:rsidRPr="00500A08">
        <w:rPr>
          <w:rFonts w:ascii="Georgia" w:hAnsi="Georgia" w:cs="Georgia"/>
          <w:i/>
          <w:color w:val="262626"/>
          <w:sz w:val="28"/>
          <w:szCs w:val="28"/>
          <w:lang w:val="en-GB"/>
        </w:rPr>
        <w:t>La Sicilia</w:t>
      </w:r>
      <w:r w:rsidRPr="0084192D">
        <w:rPr>
          <w:rFonts w:ascii="Georgia" w:hAnsi="Georgia" w:cs="Georgia"/>
          <w:color w:val="262626"/>
          <w:sz w:val="28"/>
          <w:szCs w:val="28"/>
          <w:lang w:val="en-GB"/>
        </w:rPr>
        <w:t xml:space="preserve"> which explains the impact shopping centres have had on the city centre of Catania, its commerce and how customers’ shopping habits have changed for better or worse.</w:t>
      </w:r>
    </w:p>
    <w:p w14:paraId="0EAB0C65" w14:textId="65809820" w:rsidR="002753D4" w:rsidRDefault="002753D4">
      <w:pPr>
        <w:rPr>
          <w:rFonts w:ascii="Georgia" w:hAnsi="Georgia" w:cs="Georgia"/>
          <w:color w:val="262626"/>
          <w:sz w:val="28"/>
          <w:szCs w:val="28"/>
          <w:lang w:val="en-GB"/>
        </w:rPr>
      </w:pPr>
      <w:r>
        <w:rPr>
          <w:rFonts w:ascii="Georgia" w:hAnsi="Georgia" w:cs="Georgia"/>
          <w:color w:val="262626"/>
          <w:sz w:val="28"/>
          <w:szCs w:val="28"/>
          <w:lang w:val="en-GB"/>
        </w:rPr>
        <w:br w:type="page"/>
      </w:r>
    </w:p>
    <w:p w14:paraId="1158EA94" w14:textId="77777777" w:rsidR="00A61364" w:rsidRDefault="00A61364" w:rsidP="00A61364">
      <w:pPr>
        <w:rPr>
          <w:rFonts w:ascii="Georgia" w:hAnsi="Georgia" w:cs="Georgia"/>
          <w:color w:val="262626"/>
          <w:sz w:val="28"/>
          <w:szCs w:val="28"/>
          <w:lang w:val="en-GB"/>
        </w:rPr>
      </w:pPr>
    </w:p>
    <w:p w14:paraId="40A07F32" w14:textId="6B60F6DE" w:rsidR="0085582C" w:rsidRPr="00DA4127" w:rsidRDefault="0085582C" w:rsidP="0085582C">
      <w:pPr>
        <w:rPr>
          <w:sz w:val="26"/>
          <w:szCs w:val="26"/>
          <w:lang w:val="en-US"/>
        </w:rPr>
      </w:pPr>
    </w:p>
    <w:p w14:paraId="683C68B8" w14:textId="77777777" w:rsidR="0085582C" w:rsidRPr="00DA4127" w:rsidRDefault="0085582C" w:rsidP="0085582C">
      <w:pPr>
        <w:widowControl w:val="0"/>
        <w:autoSpaceDE w:val="0"/>
        <w:autoSpaceDN w:val="0"/>
        <w:adjustRightInd w:val="0"/>
        <w:spacing w:after="240"/>
        <w:rPr>
          <w:rFonts w:ascii="Times" w:hAnsi="Times" w:cs="Times"/>
          <w:lang w:val="en-US"/>
        </w:rPr>
      </w:pPr>
      <w:r w:rsidRPr="00DA4127">
        <w:rPr>
          <w:sz w:val="26"/>
          <w:szCs w:val="26"/>
          <w:lang w:val="en-US"/>
        </w:rPr>
        <w:t>February 2016</w:t>
      </w:r>
      <w:r w:rsidRPr="00DA4127">
        <w:rPr>
          <w:sz w:val="26"/>
          <w:szCs w:val="26"/>
          <w:lang w:val="en-US"/>
        </w:rPr>
        <w:tab/>
      </w:r>
      <w:r w:rsidRPr="00DA4127">
        <w:rPr>
          <w:sz w:val="26"/>
          <w:szCs w:val="26"/>
          <w:lang w:val="en-US"/>
        </w:rPr>
        <w:tab/>
        <w:t xml:space="preserve"> </w:t>
      </w:r>
      <w:r w:rsidRPr="00DA4127">
        <w:rPr>
          <w:sz w:val="26"/>
          <w:szCs w:val="26"/>
          <w:lang w:val="en-US"/>
        </w:rPr>
        <w:tab/>
        <w:t>III ANNO</w:t>
      </w:r>
      <w:r w:rsidRPr="00DA4127">
        <w:rPr>
          <w:sz w:val="26"/>
          <w:szCs w:val="26"/>
          <w:lang w:val="en-US"/>
        </w:rPr>
        <w:tab/>
      </w:r>
      <w:r w:rsidRPr="00DA4127">
        <w:rPr>
          <w:sz w:val="26"/>
          <w:szCs w:val="26"/>
          <w:lang w:val="en-US"/>
        </w:rPr>
        <w:tab/>
      </w:r>
      <w:r w:rsidRPr="00DA4127">
        <w:rPr>
          <w:sz w:val="26"/>
          <w:szCs w:val="26"/>
          <w:lang w:val="en-US"/>
        </w:rPr>
        <w:tab/>
        <w:t xml:space="preserve">Listening paper </w:t>
      </w:r>
      <w:r w:rsidRPr="00DA4127">
        <w:rPr>
          <w:sz w:val="30"/>
          <w:szCs w:val="30"/>
          <w:lang w:val="en-US"/>
        </w:rPr>
        <w:t xml:space="preserve">COGNOME..........................     NOME.....................MATRICOLA............. </w:t>
      </w:r>
    </w:p>
    <w:p w14:paraId="708A4697" w14:textId="77777777" w:rsidR="0085582C" w:rsidRPr="00DA4127" w:rsidRDefault="0085582C" w:rsidP="0085582C">
      <w:pPr>
        <w:widowControl w:val="0"/>
        <w:autoSpaceDE w:val="0"/>
        <w:autoSpaceDN w:val="0"/>
        <w:adjustRightInd w:val="0"/>
        <w:spacing w:after="240"/>
        <w:rPr>
          <w:rFonts w:ascii="Times" w:hAnsi="Times" w:cs="Times"/>
          <w:i/>
          <w:iCs/>
          <w:sz w:val="22"/>
          <w:szCs w:val="22"/>
          <w:lang w:val="en-US"/>
        </w:rPr>
      </w:pPr>
      <w:r w:rsidRPr="00DA4127">
        <w:rPr>
          <w:rFonts w:ascii="Times" w:hAnsi="Times" w:cs="Times"/>
          <w:i/>
          <w:iCs/>
          <w:sz w:val="22"/>
          <w:szCs w:val="22"/>
          <w:lang w:val="en-US"/>
        </w:rPr>
        <w:t xml:space="preserve">THE PASSAGE WILL BE READ </w:t>
      </w:r>
      <w:r w:rsidRPr="00DA4127">
        <w:rPr>
          <w:rFonts w:ascii="Times" w:hAnsi="Times" w:cs="Times"/>
          <w:b/>
          <w:bCs/>
          <w:i/>
          <w:iCs/>
          <w:sz w:val="22"/>
          <w:szCs w:val="22"/>
          <w:lang w:val="en-US"/>
        </w:rPr>
        <w:t>TWICE</w:t>
      </w:r>
      <w:r w:rsidRPr="00DA4127">
        <w:rPr>
          <w:rFonts w:ascii="Times" w:hAnsi="Times" w:cs="Times"/>
          <w:i/>
          <w:iCs/>
          <w:sz w:val="22"/>
          <w:szCs w:val="22"/>
          <w:lang w:val="en-US"/>
        </w:rPr>
        <w:t xml:space="preserve">. FIRST READ THE QUESTIONS 1-10. </w:t>
      </w:r>
      <w:r w:rsidRPr="00DA4127">
        <w:rPr>
          <w:rFonts w:ascii="Times" w:hAnsi="Times" w:cs="Times"/>
          <w:b/>
          <w:bCs/>
          <w:i/>
          <w:iCs/>
          <w:sz w:val="22"/>
          <w:szCs w:val="22"/>
          <w:lang w:val="en-US"/>
        </w:rPr>
        <w:t xml:space="preserve">CIRCLE </w:t>
      </w:r>
      <w:r w:rsidRPr="00DA4127">
        <w:rPr>
          <w:rFonts w:ascii="Times" w:hAnsi="Times" w:cs="Times"/>
          <w:i/>
          <w:iCs/>
          <w:sz w:val="22"/>
          <w:szCs w:val="22"/>
          <w:lang w:val="en-US"/>
        </w:rPr>
        <w:t xml:space="preserve">THE ANSWER WHICH IS </w:t>
      </w:r>
      <w:r w:rsidRPr="00DA4127">
        <w:rPr>
          <w:rFonts w:ascii="Times" w:hAnsi="Times" w:cs="Times"/>
          <w:b/>
          <w:bCs/>
          <w:i/>
          <w:iCs/>
          <w:sz w:val="22"/>
          <w:szCs w:val="22"/>
          <w:lang w:val="en-US"/>
        </w:rPr>
        <w:t xml:space="preserve">TRUE </w:t>
      </w:r>
      <w:r w:rsidRPr="00DA4127">
        <w:rPr>
          <w:rFonts w:ascii="Times" w:hAnsi="Times" w:cs="Times"/>
          <w:i/>
          <w:iCs/>
          <w:sz w:val="22"/>
          <w:szCs w:val="22"/>
          <w:lang w:val="en-US"/>
        </w:rPr>
        <w:t>according to the text.</w:t>
      </w:r>
    </w:p>
    <w:p w14:paraId="03C2F057"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1. The speaker and her husband decided to move to Italy because</w:t>
      </w:r>
    </w:p>
    <w:p w14:paraId="688AF938" w14:textId="77777777" w:rsidR="0085582C" w:rsidRPr="00313072" w:rsidRDefault="0085582C" w:rsidP="00144454">
      <w:pPr>
        <w:pStyle w:val="Paragrafoelenco"/>
        <w:widowControl w:val="0"/>
        <w:numPr>
          <w:ilvl w:val="0"/>
          <w:numId w:val="85"/>
        </w:numPr>
        <w:autoSpaceDE w:val="0"/>
        <w:autoSpaceDN w:val="0"/>
        <w:adjustRightInd w:val="0"/>
        <w:rPr>
          <w:rFonts w:ascii="Times" w:hAnsi="Times" w:cs="Times"/>
          <w:sz w:val="22"/>
          <w:szCs w:val="22"/>
          <w:lang w:val="en-GB"/>
        </w:rPr>
      </w:pPr>
      <w:r w:rsidRPr="00313072">
        <w:rPr>
          <w:rFonts w:ascii="Times" w:hAnsi="Times" w:cs="Times"/>
          <w:sz w:val="22"/>
          <w:szCs w:val="22"/>
          <w:lang w:val="en-GB"/>
        </w:rPr>
        <w:t>they lost their jobs in Bristol.</w:t>
      </w:r>
    </w:p>
    <w:p w14:paraId="3687BB5A" w14:textId="77777777" w:rsidR="0085582C" w:rsidRPr="00313072" w:rsidRDefault="0085582C" w:rsidP="00144454">
      <w:pPr>
        <w:pStyle w:val="Paragrafoelenco"/>
        <w:widowControl w:val="0"/>
        <w:numPr>
          <w:ilvl w:val="0"/>
          <w:numId w:val="85"/>
        </w:numPr>
        <w:autoSpaceDE w:val="0"/>
        <w:autoSpaceDN w:val="0"/>
        <w:adjustRightInd w:val="0"/>
        <w:rPr>
          <w:rFonts w:ascii="Times" w:hAnsi="Times" w:cs="Times"/>
          <w:sz w:val="22"/>
          <w:szCs w:val="22"/>
          <w:lang w:val="en-GB"/>
        </w:rPr>
      </w:pPr>
      <w:r w:rsidRPr="00313072">
        <w:rPr>
          <w:rFonts w:ascii="Times" w:hAnsi="Times" w:cs="Times"/>
          <w:sz w:val="22"/>
          <w:szCs w:val="22"/>
          <w:lang w:val="en-GB"/>
        </w:rPr>
        <w:t>they didn’t like the city of Bristol.</w:t>
      </w:r>
    </w:p>
    <w:p w14:paraId="102B35A7" w14:textId="77777777" w:rsidR="0085582C" w:rsidRPr="00313072" w:rsidRDefault="0085582C" w:rsidP="00144454">
      <w:pPr>
        <w:pStyle w:val="Paragrafoelenco"/>
        <w:widowControl w:val="0"/>
        <w:numPr>
          <w:ilvl w:val="0"/>
          <w:numId w:val="85"/>
        </w:numPr>
        <w:autoSpaceDE w:val="0"/>
        <w:autoSpaceDN w:val="0"/>
        <w:adjustRightInd w:val="0"/>
        <w:rPr>
          <w:rFonts w:ascii="Times" w:hAnsi="Times" w:cs="Times"/>
          <w:sz w:val="22"/>
          <w:szCs w:val="22"/>
          <w:lang w:val="en-GB"/>
        </w:rPr>
      </w:pPr>
      <w:r w:rsidRPr="00313072">
        <w:rPr>
          <w:rFonts w:ascii="Times" w:hAnsi="Times" w:cs="Times"/>
          <w:sz w:val="22"/>
          <w:szCs w:val="22"/>
          <w:lang w:val="en-GB"/>
        </w:rPr>
        <w:t>they were dissatisfied with their lifestyle in Bristol.</w:t>
      </w:r>
    </w:p>
    <w:p w14:paraId="64B605DB" w14:textId="77777777" w:rsidR="0085582C" w:rsidRPr="00313072" w:rsidRDefault="0085582C" w:rsidP="0085582C">
      <w:pPr>
        <w:widowControl w:val="0"/>
        <w:autoSpaceDE w:val="0"/>
        <w:autoSpaceDN w:val="0"/>
        <w:adjustRightInd w:val="0"/>
        <w:rPr>
          <w:rFonts w:ascii="Times" w:hAnsi="Times" w:cs="Times"/>
          <w:sz w:val="22"/>
          <w:szCs w:val="22"/>
          <w:lang w:val="en-GB"/>
        </w:rPr>
      </w:pPr>
    </w:p>
    <w:p w14:paraId="360B999F"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2.The couple</w:t>
      </w:r>
    </w:p>
    <w:p w14:paraId="76113449" w14:textId="77777777" w:rsidR="0085582C" w:rsidRPr="00313072" w:rsidRDefault="0085582C" w:rsidP="00144454">
      <w:pPr>
        <w:pStyle w:val="Paragrafoelenco"/>
        <w:widowControl w:val="0"/>
        <w:numPr>
          <w:ilvl w:val="0"/>
          <w:numId w:val="86"/>
        </w:numPr>
        <w:autoSpaceDE w:val="0"/>
        <w:autoSpaceDN w:val="0"/>
        <w:adjustRightInd w:val="0"/>
        <w:rPr>
          <w:rFonts w:ascii="Times" w:hAnsi="Times" w:cs="Times"/>
          <w:sz w:val="22"/>
          <w:szCs w:val="22"/>
          <w:lang w:val="en-GB"/>
        </w:rPr>
      </w:pPr>
      <w:r w:rsidRPr="00313072">
        <w:rPr>
          <w:rFonts w:ascii="Times" w:hAnsi="Times" w:cs="Times"/>
          <w:sz w:val="22"/>
          <w:szCs w:val="22"/>
          <w:lang w:val="en-GB"/>
        </w:rPr>
        <w:t>made a careful estimate of their financial situation.</w:t>
      </w:r>
    </w:p>
    <w:p w14:paraId="0D0FD852" w14:textId="77777777" w:rsidR="0085582C" w:rsidRPr="00313072" w:rsidRDefault="0085582C" w:rsidP="00144454">
      <w:pPr>
        <w:pStyle w:val="Paragrafoelenco"/>
        <w:widowControl w:val="0"/>
        <w:numPr>
          <w:ilvl w:val="0"/>
          <w:numId w:val="86"/>
        </w:numPr>
        <w:autoSpaceDE w:val="0"/>
        <w:autoSpaceDN w:val="0"/>
        <w:adjustRightInd w:val="0"/>
        <w:rPr>
          <w:rFonts w:ascii="Times" w:hAnsi="Times" w:cs="Times"/>
          <w:sz w:val="22"/>
          <w:szCs w:val="22"/>
          <w:lang w:val="en-GB"/>
        </w:rPr>
      </w:pPr>
      <w:r w:rsidRPr="00313072">
        <w:rPr>
          <w:rFonts w:ascii="Times" w:hAnsi="Times" w:cs="Times"/>
          <w:sz w:val="22"/>
          <w:szCs w:val="22"/>
          <w:lang w:val="en-GB"/>
        </w:rPr>
        <w:t>didn’t make an accurate estimate of their financial situation.</w:t>
      </w:r>
    </w:p>
    <w:p w14:paraId="33EA88BF" w14:textId="77777777" w:rsidR="0085582C" w:rsidRPr="00313072" w:rsidRDefault="0085582C" w:rsidP="00144454">
      <w:pPr>
        <w:pStyle w:val="Paragrafoelenco"/>
        <w:widowControl w:val="0"/>
        <w:numPr>
          <w:ilvl w:val="0"/>
          <w:numId w:val="86"/>
        </w:numPr>
        <w:autoSpaceDE w:val="0"/>
        <w:autoSpaceDN w:val="0"/>
        <w:adjustRightInd w:val="0"/>
        <w:rPr>
          <w:rFonts w:ascii="Times" w:hAnsi="Times" w:cs="Times"/>
          <w:sz w:val="22"/>
          <w:szCs w:val="22"/>
          <w:lang w:val="en-GB"/>
        </w:rPr>
      </w:pPr>
      <w:r w:rsidRPr="00313072">
        <w:rPr>
          <w:rFonts w:ascii="Times" w:hAnsi="Times" w:cs="Times"/>
          <w:sz w:val="22"/>
          <w:szCs w:val="22"/>
          <w:lang w:val="en-GB"/>
        </w:rPr>
        <w:t>regret making this financial decision.</w:t>
      </w:r>
    </w:p>
    <w:p w14:paraId="478CE1C0" w14:textId="77777777" w:rsidR="0085582C" w:rsidRPr="00313072" w:rsidRDefault="0085582C" w:rsidP="0085582C">
      <w:pPr>
        <w:pStyle w:val="Paragrafoelenco"/>
        <w:widowControl w:val="0"/>
        <w:autoSpaceDE w:val="0"/>
        <w:autoSpaceDN w:val="0"/>
        <w:adjustRightInd w:val="0"/>
        <w:rPr>
          <w:rFonts w:ascii="Times" w:hAnsi="Times" w:cs="Times"/>
          <w:sz w:val="22"/>
          <w:szCs w:val="22"/>
          <w:lang w:val="en-GB"/>
        </w:rPr>
      </w:pPr>
    </w:p>
    <w:p w14:paraId="02BD5ED7"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3. The speaker</w:t>
      </w:r>
    </w:p>
    <w:p w14:paraId="35EC1AA6" w14:textId="77777777" w:rsidR="0085582C" w:rsidRPr="00313072" w:rsidRDefault="0085582C" w:rsidP="00144454">
      <w:pPr>
        <w:pStyle w:val="Paragrafoelenco"/>
        <w:widowControl w:val="0"/>
        <w:numPr>
          <w:ilvl w:val="0"/>
          <w:numId w:val="87"/>
        </w:numPr>
        <w:autoSpaceDE w:val="0"/>
        <w:autoSpaceDN w:val="0"/>
        <w:adjustRightInd w:val="0"/>
        <w:rPr>
          <w:rFonts w:ascii="Times" w:hAnsi="Times" w:cs="Times"/>
          <w:sz w:val="22"/>
          <w:szCs w:val="22"/>
          <w:lang w:val="en-GB"/>
        </w:rPr>
      </w:pPr>
      <w:r w:rsidRPr="00313072">
        <w:rPr>
          <w:rFonts w:ascii="Times" w:hAnsi="Times" w:cs="Times"/>
          <w:sz w:val="22"/>
          <w:szCs w:val="22"/>
          <w:lang w:val="en-GB"/>
        </w:rPr>
        <w:t>always does as her husband suggests.</w:t>
      </w:r>
    </w:p>
    <w:p w14:paraId="3DC72328" w14:textId="77777777" w:rsidR="0085582C" w:rsidRPr="00313072" w:rsidRDefault="0085582C" w:rsidP="00144454">
      <w:pPr>
        <w:pStyle w:val="Paragrafoelenco"/>
        <w:widowControl w:val="0"/>
        <w:numPr>
          <w:ilvl w:val="0"/>
          <w:numId w:val="87"/>
        </w:numPr>
        <w:autoSpaceDE w:val="0"/>
        <w:autoSpaceDN w:val="0"/>
        <w:adjustRightInd w:val="0"/>
        <w:rPr>
          <w:rFonts w:ascii="Times" w:hAnsi="Times" w:cs="Times"/>
          <w:sz w:val="22"/>
          <w:szCs w:val="22"/>
          <w:lang w:val="en-GB"/>
        </w:rPr>
      </w:pPr>
      <w:r w:rsidRPr="00313072">
        <w:rPr>
          <w:rFonts w:ascii="Times" w:hAnsi="Times" w:cs="Times"/>
          <w:sz w:val="22"/>
          <w:szCs w:val="22"/>
          <w:lang w:val="en-GB"/>
        </w:rPr>
        <w:t>jokes that if the move to Italy fails it was all her husband’s decision.</w:t>
      </w:r>
    </w:p>
    <w:p w14:paraId="1B9C7FA3" w14:textId="77777777" w:rsidR="0085582C" w:rsidRPr="00313072" w:rsidRDefault="0085582C" w:rsidP="00144454">
      <w:pPr>
        <w:pStyle w:val="Paragrafoelenco"/>
        <w:widowControl w:val="0"/>
        <w:numPr>
          <w:ilvl w:val="0"/>
          <w:numId w:val="87"/>
        </w:numPr>
        <w:autoSpaceDE w:val="0"/>
        <w:autoSpaceDN w:val="0"/>
        <w:adjustRightInd w:val="0"/>
        <w:rPr>
          <w:rFonts w:ascii="Times" w:hAnsi="Times" w:cs="Times"/>
          <w:sz w:val="22"/>
          <w:szCs w:val="22"/>
          <w:lang w:val="en-GB"/>
        </w:rPr>
      </w:pPr>
      <w:r w:rsidRPr="00313072">
        <w:rPr>
          <w:rFonts w:ascii="Times" w:hAnsi="Times" w:cs="Times"/>
          <w:sz w:val="22"/>
          <w:szCs w:val="22"/>
          <w:lang w:val="en-GB"/>
        </w:rPr>
        <w:t>does not agree with her husband on anything.</w:t>
      </w:r>
    </w:p>
    <w:p w14:paraId="5DD95C57" w14:textId="77777777" w:rsidR="0085582C" w:rsidRPr="00313072" w:rsidRDefault="0085582C" w:rsidP="0085582C">
      <w:pPr>
        <w:widowControl w:val="0"/>
        <w:autoSpaceDE w:val="0"/>
        <w:autoSpaceDN w:val="0"/>
        <w:adjustRightInd w:val="0"/>
        <w:rPr>
          <w:rFonts w:ascii="Times" w:hAnsi="Times" w:cs="Times"/>
          <w:color w:val="C0504D" w:themeColor="accent2"/>
          <w:sz w:val="22"/>
          <w:szCs w:val="22"/>
          <w:lang w:val="en-GB"/>
        </w:rPr>
      </w:pPr>
    </w:p>
    <w:p w14:paraId="76B8646C"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4. The couple</w:t>
      </w:r>
    </w:p>
    <w:p w14:paraId="1AF175E1" w14:textId="77777777" w:rsidR="0085582C" w:rsidRPr="00313072" w:rsidRDefault="0085582C" w:rsidP="00144454">
      <w:pPr>
        <w:pStyle w:val="Paragrafoelenco"/>
        <w:widowControl w:val="0"/>
        <w:numPr>
          <w:ilvl w:val="0"/>
          <w:numId w:val="88"/>
        </w:numPr>
        <w:autoSpaceDE w:val="0"/>
        <w:autoSpaceDN w:val="0"/>
        <w:adjustRightInd w:val="0"/>
        <w:rPr>
          <w:rFonts w:ascii="Times" w:hAnsi="Times" w:cs="Times"/>
          <w:sz w:val="22"/>
          <w:szCs w:val="22"/>
          <w:lang w:val="en-GB"/>
        </w:rPr>
      </w:pPr>
      <w:r w:rsidRPr="00313072">
        <w:rPr>
          <w:rFonts w:ascii="Times" w:hAnsi="Times" w:cs="Times"/>
          <w:sz w:val="22"/>
          <w:szCs w:val="22"/>
          <w:lang w:val="en-GB"/>
        </w:rPr>
        <w:t>wanted to buy a small flat in Italy.</w:t>
      </w:r>
    </w:p>
    <w:p w14:paraId="3C43E8EB" w14:textId="77777777" w:rsidR="0085582C" w:rsidRPr="00313072" w:rsidRDefault="0085582C" w:rsidP="00144454">
      <w:pPr>
        <w:pStyle w:val="Paragrafoelenco"/>
        <w:widowControl w:val="0"/>
        <w:numPr>
          <w:ilvl w:val="0"/>
          <w:numId w:val="88"/>
        </w:numPr>
        <w:autoSpaceDE w:val="0"/>
        <w:autoSpaceDN w:val="0"/>
        <w:adjustRightInd w:val="0"/>
        <w:rPr>
          <w:rFonts w:ascii="Times" w:hAnsi="Times" w:cs="Times"/>
          <w:sz w:val="22"/>
          <w:szCs w:val="22"/>
          <w:lang w:val="en-GB"/>
        </w:rPr>
      </w:pPr>
      <w:r w:rsidRPr="00313072">
        <w:rPr>
          <w:rFonts w:ascii="Times" w:hAnsi="Times" w:cs="Times"/>
          <w:sz w:val="22"/>
          <w:szCs w:val="22"/>
          <w:lang w:val="en-GB"/>
        </w:rPr>
        <w:t>had lived in a big house in Bristol.</w:t>
      </w:r>
    </w:p>
    <w:p w14:paraId="144B5158" w14:textId="77777777" w:rsidR="0085582C" w:rsidRPr="00313072" w:rsidRDefault="0085582C" w:rsidP="00144454">
      <w:pPr>
        <w:pStyle w:val="Paragrafoelenco"/>
        <w:numPr>
          <w:ilvl w:val="0"/>
          <w:numId w:val="88"/>
        </w:numPr>
        <w:rPr>
          <w:rFonts w:ascii="Times" w:hAnsi="Times" w:cs="Times"/>
          <w:sz w:val="22"/>
          <w:szCs w:val="22"/>
          <w:lang w:val="en-GB"/>
        </w:rPr>
      </w:pPr>
      <w:r w:rsidRPr="00313072">
        <w:rPr>
          <w:rFonts w:ascii="Times" w:hAnsi="Times" w:cs="Times"/>
          <w:sz w:val="22"/>
          <w:szCs w:val="22"/>
          <w:lang w:val="en-GB"/>
        </w:rPr>
        <w:t>wanted to buy a big house in Italy.</w:t>
      </w:r>
    </w:p>
    <w:p w14:paraId="287C6BDF" w14:textId="77777777" w:rsidR="0085582C" w:rsidRPr="00313072" w:rsidRDefault="0085582C" w:rsidP="0085582C">
      <w:pPr>
        <w:rPr>
          <w:rFonts w:ascii="Times" w:hAnsi="Times" w:cs="Times"/>
          <w:color w:val="C0504D" w:themeColor="accent2"/>
          <w:sz w:val="22"/>
          <w:szCs w:val="22"/>
          <w:lang w:val="en-GB"/>
        </w:rPr>
      </w:pPr>
    </w:p>
    <w:p w14:paraId="484307C1"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5. One advantage of Barolo is</w:t>
      </w:r>
    </w:p>
    <w:p w14:paraId="4E8D445D" w14:textId="77777777" w:rsidR="0085582C" w:rsidRPr="00313072" w:rsidRDefault="0085582C" w:rsidP="00144454">
      <w:pPr>
        <w:pStyle w:val="Paragrafoelenco"/>
        <w:widowControl w:val="0"/>
        <w:numPr>
          <w:ilvl w:val="0"/>
          <w:numId w:val="89"/>
        </w:numPr>
        <w:autoSpaceDE w:val="0"/>
        <w:autoSpaceDN w:val="0"/>
        <w:adjustRightInd w:val="0"/>
        <w:rPr>
          <w:rFonts w:ascii="Times" w:hAnsi="Times" w:cs="Times"/>
          <w:sz w:val="22"/>
          <w:szCs w:val="22"/>
          <w:lang w:val="en-GB"/>
        </w:rPr>
      </w:pPr>
      <w:r w:rsidRPr="00313072">
        <w:rPr>
          <w:rFonts w:ascii="Times" w:hAnsi="Times" w:cs="Times"/>
          <w:sz w:val="22"/>
          <w:szCs w:val="22"/>
          <w:lang w:val="en-GB"/>
        </w:rPr>
        <w:t>its convenient geographical position.</w:t>
      </w:r>
    </w:p>
    <w:p w14:paraId="1C84880B" w14:textId="77777777" w:rsidR="0085582C" w:rsidRPr="00313072" w:rsidRDefault="0085582C" w:rsidP="00144454">
      <w:pPr>
        <w:pStyle w:val="Paragrafoelenco"/>
        <w:widowControl w:val="0"/>
        <w:numPr>
          <w:ilvl w:val="0"/>
          <w:numId w:val="89"/>
        </w:numPr>
        <w:autoSpaceDE w:val="0"/>
        <w:autoSpaceDN w:val="0"/>
        <w:adjustRightInd w:val="0"/>
        <w:rPr>
          <w:rFonts w:ascii="Times" w:hAnsi="Times" w:cs="Times"/>
          <w:sz w:val="22"/>
          <w:szCs w:val="22"/>
          <w:lang w:val="en-GB"/>
        </w:rPr>
      </w:pPr>
      <w:r w:rsidRPr="00313072">
        <w:rPr>
          <w:rFonts w:ascii="Times" w:hAnsi="Times" w:cs="Times"/>
          <w:sz w:val="22"/>
          <w:szCs w:val="22"/>
          <w:lang w:val="en-GB"/>
        </w:rPr>
        <w:t xml:space="preserve">it is more popular than Tuscany or Umbria with photographers.  </w:t>
      </w:r>
    </w:p>
    <w:p w14:paraId="2363C2D3" w14:textId="77777777" w:rsidR="0085582C" w:rsidRPr="00313072" w:rsidRDefault="0085582C" w:rsidP="00144454">
      <w:pPr>
        <w:pStyle w:val="Paragrafoelenco"/>
        <w:widowControl w:val="0"/>
        <w:numPr>
          <w:ilvl w:val="0"/>
          <w:numId w:val="89"/>
        </w:numPr>
        <w:autoSpaceDE w:val="0"/>
        <w:autoSpaceDN w:val="0"/>
        <w:adjustRightInd w:val="0"/>
        <w:rPr>
          <w:rFonts w:ascii="Times" w:hAnsi="Times" w:cs="Times"/>
          <w:sz w:val="22"/>
          <w:szCs w:val="22"/>
          <w:lang w:val="en-GB"/>
        </w:rPr>
      </w:pPr>
      <w:r w:rsidRPr="00313072">
        <w:rPr>
          <w:rFonts w:ascii="Times" w:hAnsi="Times" w:cs="Times"/>
          <w:sz w:val="22"/>
          <w:szCs w:val="22"/>
          <w:lang w:val="en-GB"/>
        </w:rPr>
        <w:t>having white truffles in the summer.</w:t>
      </w:r>
    </w:p>
    <w:p w14:paraId="4535CE4D" w14:textId="77777777" w:rsidR="0085582C" w:rsidRPr="00313072" w:rsidRDefault="0085582C" w:rsidP="0085582C">
      <w:pPr>
        <w:widowControl w:val="0"/>
        <w:autoSpaceDE w:val="0"/>
        <w:autoSpaceDN w:val="0"/>
        <w:adjustRightInd w:val="0"/>
        <w:rPr>
          <w:rFonts w:ascii="Times" w:hAnsi="Times" w:cs="Times"/>
          <w:sz w:val="22"/>
          <w:szCs w:val="22"/>
          <w:lang w:val="en-GB"/>
        </w:rPr>
      </w:pPr>
    </w:p>
    <w:p w14:paraId="3C383BE9"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6. According to the speaker</w:t>
      </w:r>
    </w:p>
    <w:p w14:paraId="545F2E9D" w14:textId="77777777" w:rsidR="0085582C" w:rsidRPr="00313072" w:rsidRDefault="0085582C" w:rsidP="00144454">
      <w:pPr>
        <w:pStyle w:val="Paragrafoelenco"/>
        <w:widowControl w:val="0"/>
        <w:numPr>
          <w:ilvl w:val="0"/>
          <w:numId w:val="90"/>
        </w:numPr>
        <w:autoSpaceDE w:val="0"/>
        <w:autoSpaceDN w:val="0"/>
        <w:adjustRightInd w:val="0"/>
        <w:rPr>
          <w:rFonts w:ascii="Times" w:hAnsi="Times" w:cs="Times"/>
          <w:sz w:val="22"/>
          <w:szCs w:val="22"/>
          <w:lang w:val="en-GB"/>
        </w:rPr>
      </w:pPr>
      <w:r w:rsidRPr="00313072">
        <w:rPr>
          <w:rFonts w:ascii="Times" w:hAnsi="Times" w:cs="Times"/>
          <w:sz w:val="22"/>
          <w:szCs w:val="22"/>
          <w:lang w:val="en-GB"/>
        </w:rPr>
        <w:t>tourists get a more authentic experience in Piedmont.</w:t>
      </w:r>
    </w:p>
    <w:p w14:paraId="628C1620" w14:textId="77777777" w:rsidR="0085582C" w:rsidRPr="00313072" w:rsidRDefault="0085582C" w:rsidP="00144454">
      <w:pPr>
        <w:pStyle w:val="Paragrafoelenco"/>
        <w:widowControl w:val="0"/>
        <w:numPr>
          <w:ilvl w:val="0"/>
          <w:numId w:val="90"/>
        </w:numPr>
        <w:autoSpaceDE w:val="0"/>
        <w:autoSpaceDN w:val="0"/>
        <w:adjustRightInd w:val="0"/>
        <w:rPr>
          <w:rFonts w:ascii="Times" w:hAnsi="Times" w:cs="Times"/>
          <w:sz w:val="22"/>
          <w:szCs w:val="22"/>
          <w:lang w:val="en-GB"/>
        </w:rPr>
      </w:pPr>
      <w:r w:rsidRPr="00313072">
        <w:rPr>
          <w:rFonts w:ascii="Times" w:hAnsi="Times" w:cs="Times"/>
          <w:sz w:val="22"/>
          <w:szCs w:val="22"/>
          <w:lang w:val="en-GB"/>
        </w:rPr>
        <w:t>business is booming in Piedmont.</w:t>
      </w:r>
    </w:p>
    <w:p w14:paraId="3339A257" w14:textId="77777777" w:rsidR="0085582C" w:rsidRPr="00313072" w:rsidRDefault="0085582C" w:rsidP="00144454">
      <w:pPr>
        <w:pStyle w:val="Paragrafoelenco"/>
        <w:widowControl w:val="0"/>
        <w:numPr>
          <w:ilvl w:val="0"/>
          <w:numId w:val="90"/>
        </w:numPr>
        <w:autoSpaceDE w:val="0"/>
        <w:autoSpaceDN w:val="0"/>
        <w:adjustRightInd w:val="0"/>
        <w:rPr>
          <w:rFonts w:ascii="Times" w:hAnsi="Times" w:cs="Times"/>
          <w:sz w:val="22"/>
          <w:szCs w:val="22"/>
          <w:lang w:val="en-GB"/>
        </w:rPr>
      </w:pPr>
      <w:r w:rsidRPr="00313072">
        <w:rPr>
          <w:rFonts w:ascii="Times" w:hAnsi="Times" w:cs="Times"/>
          <w:sz w:val="22"/>
          <w:szCs w:val="22"/>
          <w:lang w:val="en-GB"/>
        </w:rPr>
        <w:t>Piedmont is not as beautiful as Tuscany and Umbria.</w:t>
      </w:r>
    </w:p>
    <w:p w14:paraId="4515BFD8" w14:textId="77777777" w:rsidR="0085582C" w:rsidRPr="00313072" w:rsidRDefault="0085582C" w:rsidP="0085582C">
      <w:pPr>
        <w:rPr>
          <w:sz w:val="22"/>
          <w:szCs w:val="22"/>
          <w:lang w:val="en-GB"/>
        </w:rPr>
      </w:pPr>
    </w:p>
    <w:p w14:paraId="6E6D8BF2"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7. Unexpectedly, Italian builders proposed</w:t>
      </w:r>
    </w:p>
    <w:p w14:paraId="7B9EB1E1" w14:textId="77777777" w:rsidR="0085582C" w:rsidRPr="00313072" w:rsidRDefault="0085582C" w:rsidP="00144454">
      <w:pPr>
        <w:pStyle w:val="Paragrafoelenco"/>
        <w:widowControl w:val="0"/>
        <w:numPr>
          <w:ilvl w:val="0"/>
          <w:numId w:val="91"/>
        </w:numPr>
        <w:autoSpaceDE w:val="0"/>
        <w:autoSpaceDN w:val="0"/>
        <w:adjustRightInd w:val="0"/>
        <w:rPr>
          <w:rFonts w:ascii="Times" w:hAnsi="Times" w:cs="Times"/>
          <w:sz w:val="22"/>
          <w:szCs w:val="22"/>
          <w:lang w:val="en-GB"/>
        </w:rPr>
      </w:pPr>
      <w:r w:rsidRPr="00313072">
        <w:rPr>
          <w:rFonts w:ascii="Times" w:hAnsi="Times" w:cs="Times"/>
          <w:sz w:val="22"/>
          <w:szCs w:val="22"/>
          <w:lang w:val="en-GB"/>
        </w:rPr>
        <w:t>a plastic swimming pool.</w:t>
      </w:r>
    </w:p>
    <w:p w14:paraId="121B0565" w14:textId="77777777" w:rsidR="0085582C" w:rsidRPr="00313072" w:rsidRDefault="0085582C" w:rsidP="00144454">
      <w:pPr>
        <w:pStyle w:val="Paragrafoelenco"/>
        <w:widowControl w:val="0"/>
        <w:numPr>
          <w:ilvl w:val="0"/>
          <w:numId w:val="91"/>
        </w:numPr>
        <w:autoSpaceDE w:val="0"/>
        <w:autoSpaceDN w:val="0"/>
        <w:adjustRightInd w:val="0"/>
        <w:rPr>
          <w:rFonts w:ascii="Times" w:hAnsi="Times" w:cs="Times"/>
          <w:sz w:val="22"/>
          <w:szCs w:val="22"/>
          <w:lang w:val="en-GB"/>
        </w:rPr>
      </w:pPr>
      <w:r w:rsidRPr="00313072">
        <w:rPr>
          <w:rFonts w:ascii="Times" w:hAnsi="Times" w:cs="Times"/>
          <w:sz w:val="22"/>
          <w:szCs w:val="22"/>
          <w:lang w:val="en-GB"/>
        </w:rPr>
        <w:t>wood which cracked.</w:t>
      </w:r>
    </w:p>
    <w:p w14:paraId="31AAA286" w14:textId="77777777" w:rsidR="0085582C" w:rsidRPr="00313072" w:rsidRDefault="0085582C" w:rsidP="00144454">
      <w:pPr>
        <w:pStyle w:val="Paragrafoelenco"/>
        <w:widowControl w:val="0"/>
        <w:numPr>
          <w:ilvl w:val="0"/>
          <w:numId w:val="91"/>
        </w:numPr>
        <w:autoSpaceDE w:val="0"/>
        <w:autoSpaceDN w:val="0"/>
        <w:adjustRightInd w:val="0"/>
        <w:rPr>
          <w:rFonts w:ascii="Times" w:hAnsi="Times" w:cs="Times"/>
          <w:sz w:val="22"/>
          <w:szCs w:val="22"/>
          <w:lang w:val="en-GB"/>
        </w:rPr>
      </w:pPr>
      <w:r w:rsidRPr="00313072">
        <w:rPr>
          <w:rFonts w:ascii="Times" w:hAnsi="Times" w:cs="Times"/>
          <w:sz w:val="22"/>
          <w:szCs w:val="22"/>
          <w:lang w:val="en-GB"/>
        </w:rPr>
        <w:t>alternative products to wood.</w:t>
      </w:r>
    </w:p>
    <w:p w14:paraId="7A29B64F" w14:textId="77777777" w:rsidR="0085582C" w:rsidRPr="00313072" w:rsidRDefault="0085582C" w:rsidP="0085582C">
      <w:pPr>
        <w:rPr>
          <w:sz w:val="22"/>
          <w:szCs w:val="22"/>
          <w:lang w:val="en-GB"/>
        </w:rPr>
      </w:pPr>
    </w:p>
    <w:p w14:paraId="2D43E76A" w14:textId="77777777" w:rsidR="0085582C" w:rsidRPr="00313072" w:rsidRDefault="0085582C" w:rsidP="0085582C">
      <w:pPr>
        <w:rPr>
          <w:sz w:val="22"/>
          <w:szCs w:val="22"/>
          <w:lang w:val="en-GB"/>
        </w:rPr>
      </w:pPr>
      <w:r w:rsidRPr="00313072">
        <w:rPr>
          <w:sz w:val="22"/>
          <w:szCs w:val="22"/>
          <w:lang w:val="en-GB"/>
        </w:rPr>
        <w:t>8. The speaker’s daughter was born in the U.K.</w:t>
      </w:r>
    </w:p>
    <w:p w14:paraId="2111AAF2" w14:textId="77777777" w:rsidR="0085582C" w:rsidRPr="00313072" w:rsidRDefault="0085582C" w:rsidP="00144454">
      <w:pPr>
        <w:pStyle w:val="Paragrafoelenco"/>
        <w:numPr>
          <w:ilvl w:val="0"/>
          <w:numId w:val="92"/>
        </w:numPr>
        <w:rPr>
          <w:sz w:val="22"/>
          <w:szCs w:val="22"/>
          <w:lang w:val="en-GB"/>
        </w:rPr>
      </w:pPr>
      <w:r w:rsidRPr="00313072">
        <w:rPr>
          <w:sz w:val="22"/>
          <w:szCs w:val="22"/>
          <w:lang w:val="en-GB"/>
        </w:rPr>
        <w:t xml:space="preserve">TRUE </w:t>
      </w:r>
    </w:p>
    <w:p w14:paraId="3DD7CCCC" w14:textId="77777777" w:rsidR="0085582C" w:rsidRPr="00313072" w:rsidRDefault="0085582C" w:rsidP="00144454">
      <w:pPr>
        <w:pStyle w:val="Paragrafoelenco"/>
        <w:numPr>
          <w:ilvl w:val="0"/>
          <w:numId w:val="92"/>
        </w:numPr>
        <w:rPr>
          <w:sz w:val="22"/>
          <w:szCs w:val="22"/>
          <w:lang w:val="en-GB"/>
        </w:rPr>
      </w:pPr>
      <w:r w:rsidRPr="00313072">
        <w:rPr>
          <w:sz w:val="22"/>
          <w:szCs w:val="22"/>
          <w:lang w:val="en-GB"/>
        </w:rPr>
        <w:t xml:space="preserve">FALSE </w:t>
      </w:r>
    </w:p>
    <w:p w14:paraId="1AD88182" w14:textId="77777777" w:rsidR="0085582C" w:rsidRPr="00313072" w:rsidRDefault="0085582C" w:rsidP="00144454">
      <w:pPr>
        <w:pStyle w:val="Paragrafoelenco"/>
        <w:numPr>
          <w:ilvl w:val="0"/>
          <w:numId w:val="92"/>
        </w:numPr>
        <w:rPr>
          <w:sz w:val="22"/>
          <w:szCs w:val="22"/>
          <w:lang w:val="en-GB"/>
        </w:rPr>
      </w:pPr>
      <w:r w:rsidRPr="00313072">
        <w:rPr>
          <w:sz w:val="22"/>
          <w:szCs w:val="22"/>
          <w:lang w:val="en-GB"/>
        </w:rPr>
        <w:t>DON’T KNOW</w:t>
      </w:r>
    </w:p>
    <w:p w14:paraId="7EED1211" w14:textId="77777777" w:rsidR="0085582C" w:rsidRPr="00313072" w:rsidRDefault="0085582C" w:rsidP="0085582C">
      <w:pPr>
        <w:rPr>
          <w:sz w:val="22"/>
          <w:szCs w:val="22"/>
          <w:lang w:val="en-GB"/>
        </w:rPr>
      </w:pPr>
    </w:p>
    <w:p w14:paraId="67DB1F11" w14:textId="77777777" w:rsidR="0085582C" w:rsidRPr="00313072" w:rsidRDefault="0085582C" w:rsidP="0085582C">
      <w:pPr>
        <w:rPr>
          <w:sz w:val="22"/>
          <w:szCs w:val="22"/>
          <w:lang w:val="en-GB"/>
        </w:rPr>
      </w:pPr>
      <w:r w:rsidRPr="00313072">
        <w:rPr>
          <w:sz w:val="22"/>
          <w:szCs w:val="22"/>
          <w:lang w:val="en-GB"/>
        </w:rPr>
        <w:t xml:space="preserve">9. The speaker says one of the worries they have now is </w:t>
      </w:r>
    </w:p>
    <w:p w14:paraId="5C43C9FB" w14:textId="77777777" w:rsidR="0085582C" w:rsidRPr="00313072" w:rsidRDefault="0085582C" w:rsidP="00144454">
      <w:pPr>
        <w:pStyle w:val="Paragrafoelenco"/>
        <w:numPr>
          <w:ilvl w:val="0"/>
          <w:numId w:val="93"/>
        </w:numPr>
        <w:rPr>
          <w:sz w:val="22"/>
          <w:szCs w:val="22"/>
          <w:lang w:val="en-GB"/>
        </w:rPr>
      </w:pPr>
      <w:r w:rsidRPr="00313072">
        <w:rPr>
          <w:sz w:val="22"/>
          <w:szCs w:val="22"/>
          <w:lang w:val="en-GB"/>
        </w:rPr>
        <w:t>not having time to spend with their daughter.</w:t>
      </w:r>
    </w:p>
    <w:p w14:paraId="2FA89739" w14:textId="77777777" w:rsidR="0085582C" w:rsidRPr="00313072" w:rsidRDefault="0085582C" w:rsidP="00144454">
      <w:pPr>
        <w:pStyle w:val="Paragrafoelenco"/>
        <w:numPr>
          <w:ilvl w:val="0"/>
          <w:numId w:val="93"/>
        </w:numPr>
        <w:rPr>
          <w:sz w:val="22"/>
          <w:szCs w:val="22"/>
          <w:lang w:val="en-GB"/>
        </w:rPr>
      </w:pPr>
      <w:r w:rsidRPr="00313072">
        <w:rPr>
          <w:sz w:val="22"/>
          <w:szCs w:val="22"/>
          <w:lang w:val="en-GB"/>
        </w:rPr>
        <w:t>about guests failing to show up.</w:t>
      </w:r>
    </w:p>
    <w:p w14:paraId="71BE34E7" w14:textId="77777777" w:rsidR="0085582C" w:rsidRPr="00313072" w:rsidRDefault="0085582C" w:rsidP="00144454">
      <w:pPr>
        <w:pStyle w:val="Paragrafoelenco"/>
        <w:numPr>
          <w:ilvl w:val="0"/>
          <w:numId w:val="93"/>
        </w:numPr>
        <w:rPr>
          <w:sz w:val="22"/>
          <w:szCs w:val="22"/>
          <w:lang w:val="en-GB"/>
        </w:rPr>
      </w:pPr>
      <w:r w:rsidRPr="00313072">
        <w:rPr>
          <w:sz w:val="22"/>
          <w:szCs w:val="22"/>
          <w:lang w:val="en-GB"/>
        </w:rPr>
        <w:t>the intense workload.</w:t>
      </w:r>
    </w:p>
    <w:p w14:paraId="290081E6" w14:textId="77777777" w:rsidR="0085582C" w:rsidRPr="00313072" w:rsidRDefault="0085582C" w:rsidP="0085582C">
      <w:pPr>
        <w:rPr>
          <w:sz w:val="22"/>
          <w:szCs w:val="22"/>
          <w:lang w:val="en-GB"/>
        </w:rPr>
      </w:pPr>
    </w:p>
    <w:p w14:paraId="13841153" w14:textId="77777777" w:rsidR="0085582C" w:rsidRPr="00313072" w:rsidRDefault="0085582C" w:rsidP="0085582C">
      <w:pPr>
        <w:rPr>
          <w:sz w:val="22"/>
          <w:szCs w:val="22"/>
          <w:lang w:val="en-GB"/>
        </w:rPr>
      </w:pPr>
      <w:r w:rsidRPr="00313072">
        <w:rPr>
          <w:sz w:val="22"/>
          <w:szCs w:val="22"/>
          <w:lang w:val="en-GB"/>
        </w:rPr>
        <w:t>10. The couple</w:t>
      </w:r>
    </w:p>
    <w:p w14:paraId="4C995C8B" w14:textId="77777777" w:rsidR="0085582C" w:rsidRPr="00313072" w:rsidRDefault="0085582C" w:rsidP="00144454">
      <w:pPr>
        <w:pStyle w:val="Paragrafoelenco"/>
        <w:numPr>
          <w:ilvl w:val="0"/>
          <w:numId w:val="94"/>
        </w:numPr>
        <w:rPr>
          <w:sz w:val="22"/>
          <w:szCs w:val="22"/>
          <w:lang w:val="en-GB"/>
        </w:rPr>
      </w:pPr>
      <w:r w:rsidRPr="00313072">
        <w:rPr>
          <w:sz w:val="22"/>
          <w:szCs w:val="22"/>
          <w:lang w:val="en-GB"/>
        </w:rPr>
        <w:t>would like to go back to the U.K.</w:t>
      </w:r>
    </w:p>
    <w:p w14:paraId="32800D99" w14:textId="77777777" w:rsidR="0085582C" w:rsidRPr="00313072" w:rsidRDefault="0085582C" w:rsidP="00144454">
      <w:pPr>
        <w:pStyle w:val="Paragrafoelenco"/>
        <w:numPr>
          <w:ilvl w:val="0"/>
          <w:numId w:val="94"/>
        </w:numPr>
        <w:rPr>
          <w:sz w:val="22"/>
          <w:szCs w:val="22"/>
          <w:lang w:val="en-GB"/>
        </w:rPr>
      </w:pPr>
      <w:r w:rsidRPr="00313072">
        <w:rPr>
          <w:sz w:val="22"/>
          <w:szCs w:val="22"/>
          <w:lang w:val="en-GB"/>
        </w:rPr>
        <w:t>have had to spend a great deal of money on renovation.</w:t>
      </w:r>
    </w:p>
    <w:p w14:paraId="75967CE5" w14:textId="77777777" w:rsidR="0085582C" w:rsidRPr="00313072" w:rsidRDefault="0085582C" w:rsidP="00144454">
      <w:pPr>
        <w:pStyle w:val="Paragrafoelenco"/>
        <w:numPr>
          <w:ilvl w:val="0"/>
          <w:numId w:val="94"/>
        </w:numPr>
        <w:rPr>
          <w:sz w:val="22"/>
          <w:szCs w:val="22"/>
          <w:lang w:val="en-GB"/>
        </w:rPr>
      </w:pPr>
      <w:r w:rsidRPr="00313072">
        <w:rPr>
          <w:sz w:val="22"/>
          <w:szCs w:val="22"/>
          <w:lang w:val="en-GB"/>
        </w:rPr>
        <w:t xml:space="preserve">discourage people from making the same move as them. </w:t>
      </w:r>
    </w:p>
    <w:p w14:paraId="147235C7" w14:textId="77777777" w:rsidR="00F01584" w:rsidRDefault="00F01584">
      <w:pPr>
        <w:rPr>
          <w:rFonts w:ascii="Times" w:hAnsi="Times" w:cs="Times"/>
          <w:sz w:val="28"/>
          <w:szCs w:val="28"/>
          <w:lang w:val="en-GB"/>
        </w:rPr>
      </w:pPr>
      <w:r>
        <w:rPr>
          <w:rFonts w:ascii="Times" w:hAnsi="Times" w:cs="Times"/>
          <w:sz w:val="28"/>
          <w:szCs w:val="28"/>
          <w:lang w:val="en-GB"/>
        </w:rPr>
        <w:br w:type="page"/>
      </w:r>
    </w:p>
    <w:p w14:paraId="7C85C15F" w14:textId="77777777" w:rsidR="00F01584" w:rsidRPr="003C2D87" w:rsidRDefault="00F01584" w:rsidP="00F01584">
      <w:pPr>
        <w:jc w:val="center"/>
        <w:rPr>
          <w:b/>
          <w:i/>
          <w:sz w:val="22"/>
          <w:szCs w:val="22"/>
          <w:u w:val="single"/>
        </w:rPr>
      </w:pPr>
      <w:r w:rsidRPr="003C2D87">
        <w:rPr>
          <w:b/>
          <w:i/>
          <w:sz w:val="22"/>
          <w:szCs w:val="22"/>
          <w:u w:val="single"/>
        </w:rPr>
        <w:lastRenderedPageBreak/>
        <w:t xml:space="preserve">PROVA UNICA  III ANNO February  </w:t>
      </w:r>
      <w:r>
        <w:rPr>
          <w:b/>
          <w:i/>
          <w:sz w:val="22"/>
          <w:szCs w:val="22"/>
          <w:u w:val="single"/>
        </w:rPr>
        <w:t>2016</w:t>
      </w:r>
      <w:r w:rsidRPr="003C2D87">
        <w:rPr>
          <w:b/>
          <w:i/>
          <w:sz w:val="22"/>
          <w:szCs w:val="22"/>
          <w:u w:val="single"/>
        </w:rPr>
        <w:t xml:space="preserve"> </w:t>
      </w:r>
    </w:p>
    <w:p w14:paraId="32584E8D" w14:textId="77777777" w:rsidR="00F01584" w:rsidRDefault="00F01584" w:rsidP="00F01584">
      <w:pPr>
        <w:rPr>
          <w:b/>
          <w:i/>
          <w:sz w:val="22"/>
          <w:szCs w:val="22"/>
        </w:rPr>
      </w:pPr>
    </w:p>
    <w:p w14:paraId="00CA4693" w14:textId="77777777" w:rsidR="00F01584" w:rsidRPr="00DA4127" w:rsidRDefault="00F01584" w:rsidP="00F01584">
      <w:pPr>
        <w:rPr>
          <w:b/>
          <w:i/>
          <w:sz w:val="22"/>
          <w:szCs w:val="22"/>
          <w:lang w:val="en-US"/>
        </w:rPr>
      </w:pPr>
      <w:r w:rsidRPr="00DA4127">
        <w:rPr>
          <w:b/>
          <w:i/>
          <w:sz w:val="22"/>
          <w:szCs w:val="22"/>
          <w:lang w:val="en-US"/>
        </w:rPr>
        <w:t>COGNOME…………………………. ……………NOME……………………………….matricola…………………………………</w:t>
      </w:r>
    </w:p>
    <w:p w14:paraId="6B023696" w14:textId="77777777" w:rsidR="00F01584" w:rsidRPr="00DA4127" w:rsidRDefault="00F01584" w:rsidP="00F01584">
      <w:pPr>
        <w:rPr>
          <w:i/>
          <w:sz w:val="22"/>
          <w:szCs w:val="22"/>
          <w:lang w:val="en-US"/>
        </w:rPr>
      </w:pPr>
      <w:r w:rsidRPr="00DA4127">
        <w:rPr>
          <w:b/>
          <w:i/>
          <w:sz w:val="18"/>
          <w:szCs w:val="18"/>
          <w:lang w:val="en-US"/>
        </w:rPr>
        <w:t>PART TWO</w:t>
      </w:r>
      <w:r w:rsidRPr="00DA4127">
        <w:rPr>
          <w:i/>
          <w:sz w:val="18"/>
          <w:szCs w:val="18"/>
          <w:lang w:val="en-US"/>
        </w:rPr>
        <w:t xml:space="preserve">: Read the following passage and answer the questions 1-10 that follow. Then translate the section indicated in </w:t>
      </w:r>
      <w:r w:rsidRPr="00DA4127">
        <w:rPr>
          <w:b/>
          <w:i/>
          <w:sz w:val="18"/>
          <w:szCs w:val="18"/>
          <w:lang w:val="en-US"/>
        </w:rPr>
        <w:t>bold</w:t>
      </w:r>
      <w:r w:rsidRPr="00DA4127">
        <w:rPr>
          <w:i/>
          <w:sz w:val="18"/>
          <w:szCs w:val="18"/>
          <w:lang w:val="en-US"/>
        </w:rPr>
        <w:t xml:space="preserve"> from line 2 to line 11.  You have 1 hour and 15 minutes to complete the 2 tasks. Write the translation in the lines provided</w:t>
      </w:r>
      <w:r w:rsidRPr="00DA4127">
        <w:rPr>
          <w:i/>
          <w:sz w:val="22"/>
          <w:szCs w:val="22"/>
          <w:lang w:val="en-US"/>
        </w:rPr>
        <w:t>.</w:t>
      </w:r>
    </w:p>
    <w:p w14:paraId="4EF519BE" w14:textId="77777777" w:rsidR="00F01584" w:rsidRDefault="00F01584" w:rsidP="00F01584">
      <w:pPr>
        <w:pStyle w:val="Corpodeltesto"/>
        <w:tabs>
          <w:tab w:val="left" w:pos="2127"/>
        </w:tabs>
        <w:ind w:right="340"/>
        <w:jc w:val="both"/>
        <w:rPr>
          <w:lang w:val="en-GB"/>
        </w:rPr>
      </w:pPr>
    </w:p>
    <w:p w14:paraId="2BE98024" w14:textId="77777777" w:rsidR="00F01584" w:rsidRDefault="00F01584" w:rsidP="00F01584">
      <w:pPr>
        <w:pStyle w:val="Corpodeltesto"/>
        <w:tabs>
          <w:tab w:val="left" w:pos="2127"/>
        </w:tabs>
        <w:ind w:right="340"/>
        <w:jc w:val="both"/>
        <w:rPr>
          <w:lang w:val="en-GB"/>
        </w:rPr>
        <w:sectPr w:rsidR="00F01584" w:rsidSect="00F01584">
          <w:type w:val="continuous"/>
          <w:pgSz w:w="11900" w:h="16840"/>
          <w:pgMar w:top="284" w:right="1134" w:bottom="1134" w:left="1134" w:header="709" w:footer="709" w:gutter="0"/>
          <w:cols w:space="708"/>
          <w:docGrid w:linePitch="360"/>
        </w:sectPr>
      </w:pPr>
    </w:p>
    <w:p w14:paraId="37E5B10E" w14:textId="77777777" w:rsidR="00F01584" w:rsidRDefault="00F01584" w:rsidP="00F01584">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lastRenderedPageBreak/>
        <w:t xml:space="preserve">An advert for ‘Snowz’ features famous Thai actress Cris Horwang attributing her success to fairer skin. </w:t>
      </w:r>
    </w:p>
    <w:p w14:paraId="01C646F9" w14:textId="77777777" w:rsidR="00F01584" w:rsidRPr="004B448A" w:rsidRDefault="00F01584" w:rsidP="00F01584">
      <w:pPr>
        <w:pStyle w:val="Corpodeltesto"/>
        <w:tabs>
          <w:tab w:val="left" w:pos="2127"/>
        </w:tabs>
        <w:ind w:right="-291"/>
        <w:jc w:val="both"/>
        <w:rPr>
          <w:rFonts w:ascii="Arial" w:hAnsi="Arial" w:cs="Arial"/>
          <w:sz w:val="18"/>
          <w:szCs w:val="18"/>
          <w:lang w:val="en-GB"/>
        </w:rPr>
      </w:pPr>
      <w:r w:rsidRPr="004B448A">
        <w:rPr>
          <w:rFonts w:ascii="Arial" w:hAnsi="Arial" w:cs="Arial"/>
          <w:b/>
          <w:sz w:val="18"/>
          <w:szCs w:val="18"/>
          <w:lang w:val="en-GB"/>
        </w:rPr>
        <w:t xml:space="preserve">The advert has reignited the debate about attitudes to skin colour in Thailand. </w:t>
      </w:r>
      <w:r w:rsidRPr="004B448A">
        <w:rPr>
          <w:rFonts w:ascii="Arial" w:hAnsi="Arial" w:cs="Arial"/>
          <w:b/>
          <w:color w:val="171717"/>
          <w:sz w:val="18"/>
          <w:szCs w:val="18"/>
          <w:lang w:val="en-GB"/>
        </w:rPr>
        <w:t xml:space="preserve">In the video </w:t>
      </w:r>
      <w:r w:rsidRPr="004B448A">
        <w:rPr>
          <w:rFonts w:ascii="Arial" w:hAnsi="Arial" w:cs="Arial"/>
          <w:b/>
          <w:sz w:val="18"/>
          <w:szCs w:val="18"/>
          <w:lang w:val="en-GB"/>
        </w:rPr>
        <w:t>actress Cris Horwang recites, “</w:t>
      </w:r>
      <w:r w:rsidRPr="004B448A">
        <w:rPr>
          <w:rFonts w:ascii="Arial" w:hAnsi="Arial" w:cs="Arial"/>
          <w:b/>
          <w:i/>
          <w:sz w:val="18"/>
          <w:szCs w:val="18"/>
          <w:lang w:val="en-GB"/>
        </w:rPr>
        <w:t>In my work there is tough competition. If I don’t take care of myself, everything I have built, the whiteness I have invested in, could be gone</w:t>
      </w:r>
      <w:r w:rsidRPr="004B448A">
        <w:rPr>
          <w:rFonts w:ascii="Arial" w:hAnsi="Arial" w:cs="Arial"/>
          <w:b/>
          <w:sz w:val="18"/>
          <w:szCs w:val="18"/>
          <w:lang w:val="en-GB"/>
        </w:rPr>
        <w:t>”. At that point her skin turns almost black, and a young, and very white, rival appears by her side. She looks down in dismay at her dark complexion and muses  “</w:t>
      </w:r>
      <w:r w:rsidRPr="004B448A">
        <w:rPr>
          <w:rFonts w:ascii="Arial" w:hAnsi="Arial" w:cs="Arial"/>
          <w:b/>
          <w:i/>
          <w:sz w:val="18"/>
          <w:szCs w:val="18"/>
          <w:lang w:val="en-GB"/>
        </w:rPr>
        <w:t>If I was white, I would win</w:t>
      </w:r>
      <w:r w:rsidRPr="004B448A">
        <w:rPr>
          <w:rFonts w:ascii="Arial" w:hAnsi="Arial" w:cs="Arial"/>
          <w:b/>
          <w:sz w:val="18"/>
          <w:szCs w:val="18"/>
          <w:lang w:val="en-GB"/>
        </w:rPr>
        <w:t xml:space="preserve">”. </w:t>
      </w:r>
    </w:p>
    <w:p w14:paraId="2E9D6C9D" w14:textId="77777777" w:rsidR="00F01584" w:rsidRPr="004B448A" w:rsidRDefault="00F01584" w:rsidP="00F01584">
      <w:pPr>
        <w:pStyle w:val="Corpodeltesto"/>
        <w:tabs>
          <w:tab w:val="left" w:pos="2127"/>
        </w:tabs>
        <w:ind w:right="-291"/>
        <w:jc w:val="both"/>
        <w:rPr>
          <w:rFonts w:ascii="Arial" w:hAnsi="Arial" w:cs="Arial"/>
          <w:b/>
          <w:sz w:val="18"/>
          <w:szCs w:val="18"/>
          <w:lang w:val="en-GB"/>
        </w:rPr>
      </w:pPr>
      <w:r w:rsidRPr="004B448A">
        <w:rPr>
          <w:rFonts w:ascii="Arial" w:hAnsi="Arial" w:cs="Arial"/>
          <w:b/>
          <w:sz w:val="18"/>
          <w:szCs w:val="18"/>
          <w:lang w:val="en-GB"/>
        </w:rPr>
        <w:t xml:space="preserve">The advert stirred up a storm of debate online. One person wrote  “I’m perfectly fine being dark-skinned and now you’re saying I’ve lost? </w:t>
      </w:r>
    </w:p>
    <w:p w14:paraId="685C98AE" w14:textId="77777777" w:rsidR="00F01584" w:rsidRPr="004B448A" w:rsidRDefault="00F01584" w:rsidP="00F01584">
      <w:pPr>
        <w:pStyle w:val="Corpodeltesto"/>
        <w:tabs>
          <w:tab w:val="left" w:pos="2127"/>
        </w:tabs>
        <w:ind w:right="-291"/>
        <w:jc w:val="both"/>
        <w:rPr>
          <w:rFonts w:ascii="Arial" w:hAnsi="Arial" w:cs="Arial"/>
          <w:b/>
          <w:sz w:val="18"/>
          <w:szCs w:val="18"/>
          <w:lang w:val="en-GB"/>
        </w:rPr>
      </w:pPr>
      <w:r w:rsidRPr="004B448A">
        <w:rPr>
          <w:rFonts w:ascii="Arial" w:hAnsi="Arial" w:cs="Arial"/>
          <w:b/>
          <w:sz w:val="18"/>
          <w:szCs w:val="18"/>
          <w:lang w:val="en-GB"/>
        </w:rPr>
        <w:t>The company issued a heartfelt apology and quickly withdrew the advert, and offered a swift apology. They said “What we intended to convey was that self-improvement in terms of appearance is crucial,” but viewers understandingly disagreed believing an ad ending with the actress saying “</w:t>
      </w:r>
      <w:r w:rsidRPr="004B448A">
        <w:rPr>
          <w:rFonts w:ascii="Arial" w:hAnsi="Arial" w:cs="Arial"/>
          <w:b/>
          <w:i/>
          <w:sz w:val="18"/>
          <w:szCs w:val="18"/>
          <w:lang w:val="en-GB"/>
        </w:rPr>
        <w:t>Eternally white, I’m confident</w:t>
      </w:r>
      <w:r w:rsidRPr="004B448A">
        <w:rPr>
          <w:rFonts w:ascii="Arial" w:hAnsi="Arial" w:cs="Arial"/>
          <w:b/>
          <w:sz w:val="18"/>
          <w:szCs w:val="18"/>
          <w:lang w:val="en-GB"/>
        </w:rPr>
        <w:t>” could only convey a racist message.</w:t>
      </w:r>
    </w:p>
    <w:p w14:paraId="435A2D4B" w14:textId="77777777" w:rsidR="00F01584" w:rsidRPr="004B448A" w:rsidRDefault="00F01584" w:rsidP="00F01584">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Comments about the shade of a person’s skin have been commonplace in Thailand where there is an abundance of skin-whitening products, although many younger Thais today refuse to accept the stereotypes associated with skin colour and most are happy with the  way they are.</w:t>
      </w:r>
      <w:r>
        <w:rPr>
          <w:rFonts w:ascii="Arial" w:hAnsi="Arial" w:cs="Arial"/>
          <w:sz w:val="18"/>
          <w:szCs w:val="18"/>
          <w:lang w:val="en-GB"/>
        </w:rPr>
        <w:t xml:space="preserve"> </w:t>
      </w:r>
      <w:r w:rsidRPr="004B448A">
        <w:rPr>
          <w:rFonts w:ascii="Arial" w:hAnsi="Arial" w:cs="Arial"/>
          <w:sz w:val="18"/>
          <w:szCs w:val="18"/>
          <w:lang w:val="en-GB"/>
        </w:rPr>
        <w:t>Across Asia fair skin is considered the epitome of beauty and a sign of affluence - and the beauty business has capitalised on that attitude. The skin-lightening market in Asia alone is valued at over $13bn (£8.5bn), and advertising campaigns don’t just target women - but men too.</w:t>
      </w:r>
    </w:p>
    <w:p w14:paraId="7588672A" w14:textId="77777777" w:rsidR="00F01584" w:rsidRPr="004B448A" w:rsidRDefault="00F01584" w:rsidP="00F01584">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When Maeya Thongleng won the 2014 Miss Thailand beauty contest, comments centred on how dark her skin was compared to previous contestants.</w:t>
      </w:r>
    </w:p>
    <w:p w14:paraId="0CEABD0F" w14:textId="77777777" w:rsidR="00F01584" w:rsidRPr="004B448A" w:rsidRDefault="00F01584" w:rsidP="00F01584">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This all underlines the issue of class and social status in Thailand, where those with darker skin are viewed as coming from the poor rural areas and are looked down upon, much like Americans portray blondes as dumb. Fortunately, attitudes are changing as Thais start to frown on women who long to be whiter-skinned.</w:t>
      </w:r>
    </w:p>
    <w:p w14:paraId="2463933C" w14:textId="77777777" w:rsidR="00F01584" w:rsidRPr="004B448A" w:rsidRDefault="00F01584" w:rsidP="00F01584">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 xml:space="preserve">However, </w:t>
      </w:r>
      <w:r w:rsidRPr="004B448A">
        <w:rPr>
          <w:rFonts w:ascii="Arial" w:hAnsi="Arial" w:cs="Arial"/>
          <w:bCs/>
          <w:sz w:val="18"/>
          <w:szCs w:val="18"/>
          <w:lang w:val="en-GB"/>
        </w:rPr>
        <w:t xml:space="preserve">Thailand is not a unique case. </w:t>
      </w:r>
      <w:r w:rsidRPr="004B448A">
        <w:rPr>
          <w:rFonts w:ascii="Arial" w:hAnsi="Arial" w:cs="Arial"/>
          <w:sz w:val="18"/>
          <w:szCs w:val="18"/>
          <w:lang w:val="en-GB"/>
        </w:rPr>
        <w:t xml:space="preserve">Whitening creams have been popular for years among women - and some men - across Africa. </w:t>
      </w:r>
      <w:r w:rsidRPr="004B448A">
        <w:rPr>
          <w:rFonts w:ascii="Arial" w:hAnsi="Arial" w:cs="Arial"/>
          <w:bCs/>
          <w:sz w:val="18"/>
          <w:szCs w:val="18"/>
          <w:lang w:val="en-GB"/>
        </w:rPr>
        <w:t xml:space="preserve">For example, </w:t>
      </w:r>
      <w:r w:rsidRPr="004B448A">
        <w:rPr>
          <w:rFonts w:ascii="Arial" w:hAnsi="Arial" w:cs="Arial"/>
          <w:sz w:val="18"/>
          <w:szCs w:val="18"/>
          <w:lang w:val="en-GB"/>
        </w:rPr>
        <w:t xml:space="preserve">South Africa has the world’s toughest laws against skin lighteners, but more than a third of South African women still buy them. </w:t>
      </w:r>
    </w:p>
    <w:p w14:paraId="1B1433C6" w14:textId="77777777" w:rsidR="00F01584" w:rsidRPr="004B448A" w:rsidRDefault="00F01584" w:rsidP="00F01584">
      <w:pPr>
        <w:rPr>
          <w:rFonts w:ascii="Arial" w:hAnsi="Arial" w:cs="Arial"/>
          <w:color w:val="313131"/>
          <w:sz w:val="18"/>
          <w:szCs w:val="18"/>
          <w:lang w:val="en-GB"/>
        </w:rPr>
        <w:sectPr w:rsidR="00F01584" w:rsidRPr="004B448A" w:rsidSect="00863D53">
          <w:type w:val="continuous"/>
          <w:pgSz w:w="11900" w:h="16840"/>
          <w:pgMar w:top="1985" w:right="1134" w:bottom="1134" w:left="1134" w:header="709" w:footer="709" w:gutter="0"/>
          <w:lnNumType w:countBy="1" w:restart="continuous"/>
          <w:cols w:space="708"/>
          <w:docGrid w:linePitch="360"/>
        </w:sectPr>
      </w:pPr>
    </w:p>
    <w:p w14:paraId="7112F7A3" w14:textId="77777777" w:rsidR="00F01584" w:rsidRPr="004B448A"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p>
    <w:p w14:paraId="7FB317B4"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 xml:space="preserve">1. Thai actress Cris Horwang </w:t>
      </w:r>
    </w:p>
    <w:p w14:paraId="14A15F63" w14:textId="77777777" w:rsidR="00F01584" w:rsidRPr="006A5C85" w:rsidRDefault="00F01584" w:rsidP="00144454">
      <w:pPr>
        <w:pStyle w:val="Paragrafoelenco"/>
        <w:widowControl w:val="0"/>
        <w:numPr>
          <w:ilvl w:val="0"/>
          <w:numId w:val="147"/>
        </w:numPr>
        <w:tabs>
          <w:tab w:val="left" w:pos="2127"/>
        </w:tabs>
        <w:autoSpaceDE w:val="0"/>
        <w:autoSpaceDN w:val="0"/>
        <w:adjustRightInd w:val="0"/>
        <w:ind w:right="340"/>
        <w:rPr>
          <w:rFonts w:ascii="Arial" w:hAnsi="Arial" w:cs="Arial"/>
          <w:color w:val="313131"/>
          <w:sz w:val="18"/>
          <w:szCs w:val="18"/>
          <w:lang w:val="en-GB"/>
        </w:rPr>
        <w:sectPr w:rsidR="00F01584" w:rsidRPr="006A5C85" w:rsidSect="00863D53">
          <w:type w:val="continuous"/>
          <w:pgSz w:w="11900" w:h="16840"/>
          <w:pgMar w:top="1418" w:right="1134" w:bottom="1134" w:left="1134" w:header="709" w:footer="709" w:gutter="0"/>
          <w:cols w:space="708"/>
          <w:docGrid w:linePitch="360"/>
        </w:sectPr>
      </w:pPr>
    </w:p>
    <w:p w14:paraId="0DD50A59" w14:textId="77777777" w:rsidR="00F01584" w:rsidRPr="006A5C85" w:rsidRDefault="00F01584" w:rsidP="00144454">
      <w:pPr>
        <w:pStyle w:val="Paragrafoelenco"/>
        <w:widowControl w:val="0"/>
        <w:numPr>
          <w:ilvl w:val="0"/>
          <w:numId w:val="147"/>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lastRenderedPageBreak/>
        <w:t>advertised a skin-whitening cosmetic product.</w:t>
      </w:r>
    </w:p>
    <w:p w14:paraId="40FAA058" w14:textId="77777777" w:rsidR="00F01584" w:rsidRPr="006A5C85" w:rsidRDefault="00F01584" w:rsidP="00144454">
      <w:pPr>
        <w:pStyle w:val="Paragrafoelenco"/>
        <w:widowControl w:val="0"/>
        <w:numPr>
          <w:ilvl w:val="0"/>
          <w:numId w:val="147"/>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was accused of being racist.</w:t>
      </w:r>
    </w:p>
    <w:p w14:paraId="69E629A8" w14:textId="77777777" w:rsidR="00F01584" w:rsidRPr="006A5C85" w:rsidRDefault="00F01584" w:rsidP="00144454">
      <w:pPr>
        <w:pStyle w:val="Paragrafoelenco"/>
        <w:widowControl w:val="0"/>
        <w:numPr>
          <w:ilvl w:val="0"/>
          <w:numId w:val="147"/>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stated she was not racist.</w:t>
      </w:r>
    </w:p>
    <w:p w14:paraId="3DD8FC21" w14:textId="77777777" w:rsidR="00F01584" w:rsidRPr="006A5C85" w:rsidRDefault="00F01584" w:rsidP="00F01584">
      <w:pPr>
        <w:tabs>
          <w:tab w:val="left" w:pos="2127"/>
        </w:tabs>
        <w:ind w:left="1134" w:right="340"/>
        <w:rPr>
          <w:rFonts w:ascii="Arial" w:hAnsi="Arial" w:cs="Arial"/>
          <w:sz w:val="18"/>
          <w:szCs w:val="18"/>
          <w:lang w:val="en-GB"/>
        </w:rPr>
      </w:pPr>
    </w:p>
    <w:p w14:paraId="484D5F9F"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2. In Thailand</w:t>
      </w:r>
    </w:p>
    <w:p w14:paraId="5B5A243C" w14:textId="77777777" w:rsidR="00F01584" w:rsidRPr="006A5C85" w:rsidRDefault="00F01584" w:rsidP="00144454">
      <w:pPr>
        <w:pStyle w:val="Paragrafoelenco"/>
        <w:widowControl w:val="0"/>
        <w:numPr>
          <w:ilvl w:val="0"/>
          <w:numId w:val="148"/>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 xml:space="preserve">talking about skin colour is taboo. </w:t>
      </w:r>
    </w:p>
    <w:p w14:paraId="2C2D0AF5" w14:textId="77777777" w:rsidR="00F01584" w:rsidRPr="006A5C85" w:rsidRDefault="00F01584" w:rsidP="00144454">
      <w:pPr>
        <w:pStyle w:val="Paragrafoelenco"/>
        <w:widowControl w:val="0"/>
        <w:numPr>
          <w:ilvl w:val="0"/>
          <w:numId w:val="148"/>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all skin colours are socially acceptable and equal.</w:t>
      </w:r>
    </w:p>
    <w:p w14:paraId="570A27D4" w14:textId="77777777" w:rsidR="00F01584" w:rsidRPr="006A5C85" w:rsidRDefault="00F01584" w:rsidP="00144454">
      <w:pPr>
        <w:pStyle w:val="Paragrafoelenco"/>
        <w:widowControl w:val="0"/>
        <w:numPr>
          <w:ilvl w:val="0"/>
          <w:numId w:val="148"/>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skin colour gives rise to stereotyped attitudes.</w:t>
      </w:r>
    </w:p>
    <w:p w14:paraId="3BA6CD27"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171717"/>
          <w:sz w:val="18"/>
          <w:szCs w:val="18"/>
          <w:lang w:val="en-GB"/>
        </w:rPr>
      </w:pPr>
    </w:p>
    <w:p w14:paraId="0919228B"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171717"/>
          <w:sz w:val="18"/>
          <w:szCs w:val="18"/>
          <w:lang w:val="en-GB"/>
        </w:rPr>
      </w:pPr>
      <w:r w:rsidRPr="006A5C85">
        <w:rPr>
          <w:rFonts w:ascii="Arial" w:hAnsi="Arial" w:cs="Arial"/>
          <w:color w:val="171717"/>
          <w:sz w:val="18"/>
          <w:szCs w:val="18"/>
          <w:lang w:val="en-GB"/>
        </w:rPr>
        <w:t>3. Young Thais today</w:t>
      </w:r>
    </w:p>
    <w:p w14:paraId="244EEC04" w14:textId="77777777" w:rsidR="00F01584" w:rsidRPr="006A5C85" w:rsidRDefault="00F01584" w:rsidP="00144454">
      <w:pPr>
        <w:pStyle w:val="Paragrafoelenco"/>
        <w:widowControl w:val="0"/>
        <w:numPr>
          <w:ilvl w:val="0"/>
          <w:numId w:val="149"/>
        </w:numPr>
        <w:tabs>
          <w:tab w:val="left" w:pos="2127"/>
        </w:tabs>
        <w:autoSpaceDE w:val="0"/>
        <w:autoSpaceDN w:val="0"/>
        <w:adjustRightInd w:val="0"/>
        <w:ind w:right="340"/>
        <w:rPr>
          <w:rFonts w:ascii="Arial" w:hAnsi="Arial" w:cs="Arial"/>
          <w:color w:val="171717"/>
          <w:sz w:val="18"/>
          <w:szCs w:val="18"/>
          <w:lang w:val="en-GB"/>
        </w:rPr>
      </w:pPr>
      <w:r w:rsidRPr="006A5C85">
        <w:rPr>
          <w:rFonts w:ascii="Arial" w:hAnsi="Arial" w:cs="Arial"/>
          <w:color w:val="171717"/>
          <w:sz w:val="18"/>
          <w:szCs w:val="18"/>
          <w:lang w:val="en-GB"/>
        </w:rPr>
        <w:t>usually try to whiten their skin.</w:t>
      </w:r>
    </w:p>
    <w:p w14:paraId="02C10DCE" w14:textId="77777777" w:rsidR="00F01584" w:rsidRPr="006A5C85" w:rsidRDefault="00F01584" w:rsidP="00144454">
      <w:pPr>
        <w:pStyle w:val="Paragrafoelenco"/>
        <w:widowControl w:val="0"/>
        <w:numPr>
          <w:ilvl w:val="0"/>
          <w:numId w:val="149"/>
        </w:numPr>
        <w:tabs>
          <w:tab w:val="left" w:pos="2127"/>
        </w:tabs>
        <w:autoSpaceDE w:val="0"/>
        <w:autoSpaceDN w:val="0"/>
        <w:adjustRightInd w:val="0"/>
        <w:ind w:right="340"/>
        <w:rPr>
          <w:rFonts w:ascii="Arial" w:hAnsi="Arial" w:cs="Arial"/>
          <w:color w:val="171717"/>
          <w:sz w:val="18"/>
          <w:szCs w:val="18"/>
          <w:lang w:val="en-GB"/>
        </w:rPr>
      </w:pPr>
      <w:r w:rsidRPr="006A5C85">
        <w:rPr>
          <w:rFonts w:ascii="Arial" w:hAnsi="Arial" w:cs="Arial"/>
          <w:color w:val="171717"/>
          <w:sz w:val="18"/>
          <w:szCs w:val="18"/>
          <w:lang w:val="en-GB"/>
        </w:rPr>
        <w:t>are less likely to use skin-whitening products than older Thais.</w:t>
      </w:r>
    </w:p>
    <w:p w14:paraId="433B3BBA" w14:textId="77777777" w:rsidR="00F01584" w:rsidRPr="006A5C85" w:rsidRDefault="00F01584" w:rsidP="00144454">
      <w:pPr>
        <w:pStyle w:val="Paragrafoelenco"/>
        <w:widowControl w:val="0"/>
        <w:numPr>
          <w:ilvl w:val="0"/>
          <w:numId w:val="149"/>
        </w:numPr>
        <w:tabs>
          <w:tab w:val="left" w:pos="2127"/>
        </w:tabs>
        <w:autoSpaceDE w:val="0"/>
        <w:autoSpaceDN w:val="0"/>
        <w:adjustRightInd w:val="0"/>
        <w:ind w:right="340"/>
        <w:rPr>
          <w:rFonts w:ascii="Arial" w:hAnsi="Arial" w:cs="Arial"/>
          <w:color w:val="171717"/>
          <w:sz w:val="18"/>
          <w:szCs w:val="18"/>
          <w:lang w:val="en-GB"/>
        </w:rPr>
      </w:pPr>
      <w:r w:rsidRPr="006A5C85">
        <w:rPr>
          <w:rFonts w:ascii="Arial" w:hAnsi="Arial" w:cs="Arial"/>
          <w:color w:val="171717"/>
          <w:sz w:val="18"/>
          <w:szCs w:val="18"/>
          <w:lang w:val="en-GB"/>
        </w:rPr>
        <w:t>all totally reject the idea of whitening their skin.</w:t>
      </w:r>
    </w:p>
    <w:p w14:paraId="526F28A3"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171717"/>
          <w:sz w:val="18"/>
          <w:szCs w:val="18"/>
          <w:lang w:val="en-GB"/>
        </w:rPr>
      </w:pPr>
    </w:p>
    <w:p w14:paraId="0D76CC6F"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4. Cris Horwang says that if she stopped using skin-whitening products</w:t>
      </w:r>
    </w:p>
    <w:p w14:paraId="218D8249" w14:textId="77777777" w:rsidR="00F01584" w:rsidRPr="006A5C85" w:rsidRDefault="00F01584" w:rsidP="00144454">
      <w:pPr>
        <w:pStyle w:val="Paragrafoelenco"/>
        <w:widowControl w:val="0"/>
        <w:numPr>
          <w:ilvl w:val="0"/>
          <w:numId w:val="150"/>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she would be a worse actress.</w:t>
      </w:r>
    </w:p>
    <w:p w14:paraId="4CCBFAB1" w14:textId="77777777" w:rsidR="00F01584" w:rsidRPr="006A5C85" w:rsidRDefault="00F01584" w:rsidP="00144454">
      <w:pPr>
        <w:pStyle w:val="Paragrafoelenco"/>
        <w:widowControl w:val="0"/>
        <w:numPr>
          <w:ilvl w:val="0"/>
          <w:numId w:val="150"/>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she would not be able to be an actress.</w:t>
      </w:r>
    </w:p>
    <w:p w14:paraId="485D3FC7" w14:textId="77777777" w:rsidR="00F01584" w:rsidRPr="006A5C85" w:rsidRDefault="00F01584" w:rsidP="00144454">
      <w:pPr>
        <w:pStyle w:val="Paragrafoelenco"/>
        <w:widowControl w:val="0"/>
        <w:numPr>
          <w:ilvl w:val="0"/>
          <w:numId w:val="150"/>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her success as an actress might disappear.</w:t>
      </w:r>
    </w:p>
    <w:p w14:paraId="3C648937" w14:textId="77777777" w:rsidR="00F01584" w:rsidRPr="006A5C85" w:rsidRDefault="00F01584" w:rsidP="00F01584">
      <w:pPr>
        <w:tabs>
          <w:tab w:val="left" w:pos="2127"/>
        </w:tabs>
        <w:ind w:left="1134" w:right="340"/>
        <w:rPr>
          <w:rFonts w:ascii="Arial" w:hAnsi="Arial" w:cs="Arial"/>
          <w:sz w:val="18"/>
          <w:szCs w:val="18"/>
          <w:lang w:val="en-GB"/>
        </w:rPr>
      </w:pPr>
    </w:p>
    <w:p w14:paraId="77F0C73D"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 xml:space="preserve">5. In the advert  </w:t>
      </w:r>
    </w:p>
    <w:p w14:paraId="6B185B34" w14:textId="77777777" w:rsidR="00F01584" w:rsidRPr="006A5C85" w:rsidRDefault="00F01584" w:rsidP="00144454">
      <w:pPr>
        <w:pStyle w:val="Paragrafoelenco"/>
        <w:widowControl w:val="0"/>
        <w:numPr>
          <w:ilvl w:val="0"/>
          <w:numId w:val="151"/>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a darker-skinned woman appears beside Cris Horwang.</w:t>
      </w:r>
    </w:p>
    <w:p w14:paraId="206FD766" w14:textId="77777777" w:rsidR="00F01584" w:rsidRPr="006A5C85" w:rsidRDefault="00F01584" w:rsidP="00144454">
      <w:pPr>
        <w:pStyle w:val="Paragrafoelenco"/>
        <w:widowControl w:val="0"/>
        <w:numPr>
          <w:ilvl w:val="0"/>
          <w:numId w:val="151"/>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Cris Horwang becomes fairer-skinned.</w:t>
      </w:r>
    </w:p>
    <w:p w14:paraId="7DA7211E" w14:textId="77777777" w:rsidR="00F01584" w:rsidRPr="006A5C85" w:rsidRDefault="00F01584" w:rsidP="00144454">
      <w:pPr>
        <w:pStyle w:val="Paragrafoelenco"/>
        <w:widowControl w:val="0"/>
        <w:numPr>
          <w:ilvl w:val="0"/>
          <w:numId w:val="151"/>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Cris Horwang becomes darker-skinned.</w:t>
      </w:r>
    </w:p>
    <w:p w14:paraId="0FAE7D87" w14:textId="77777777" w:rsidR="00F01584" w:rsidRPr="006A5C85" w:rsidRDefault="00F01584" w:rsidP="00F01584">
      <w:pPr>
        <w:rPr>
          <w:rFonts w:ascii="Arial" w:hAnsi="Arial" w:cs="Arial"/>
          <w:color w:val="313131"/>
          <w:sz w:val="18"/>
          <w:szCs w:val="18"/>
          <w:lang w:val="en-GB"/>
        </w:rPr>
      </w:pPr>
    </w:p>
    <w:p w14:paraId="341260D0"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6. Seoul Secret, the company behind the product,</w:t>
      </w:r>
    </w:p>
    <w:p w14:paraId="4018CAF4" w14:textId="77777777" w:rsidR="00F01584" w:rsidRPr="006A5C85" w:rsidRDefault="00F01584" w:rsidP="00144454">
      <w:pPr>
        <w:pStyle w:val="Paragrafoelenco"/>
        <w:widowControl w:val="0"/>
        <w:numPr>
          <w:ilvl w:val="0"/>
          <w:numId w:val="152"/>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explained their advert had an entirely different aim.</w:t>
      </w:r>
    </w:p>
    <w:p w14:paraId="122EBFBF" w14:textId="77777777" w:rsidR="00F01584" w:rsidRPr="006A5C85" w:rsidRDefault="00F01584" w:rsidP="00144454">
      <w:pPr>
        <w:pStyle w:val="Paragrafoelenco"/>
        <w:widowControl w:val="0"/>
        <w:numPr>
          <w:ilvl w:val="0"/>
          <w:numId w:val="152"/>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did not apologise about their advert quickly.</w:t>
      </w:r>
    </w:p>
    <w:p w14:paraId="267EB258" w14:textId="77777777" w:rsidR="00F01584" w:rsidRPr="006A5C85" w:rsidRDefault="00F01584" w:rsidP="00144454">
      <w:pPr>
        <w:pStyle w:val="Paragrafoelenco"/>
        <w:widowControl w:val="0"/>
        <w:numPr>
          <w:ilvl w:val="0"/>
          <w:numId w:val="152"/>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 xml:space="preserve">were unable to understand people’s reactions. </w:t>
      </w:r>
    </w:p>
    <w:p w14:paraId="658C9709"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p>
    <w:p w14:paraId="5D8B0F88"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7. The cosmetic industry</w:t>
      </w:r>
    </w:p>
    <w:p w14:paraId="3ADFB763" w14:textId="77777777" w:rsidR="00F01584" w:rsidRPr="006A5C85" w:rsidRDefault="00F01584" w:rsidP="00144454">
      <w:pPr>
        <w:pStyle w:val="Paragrafoelenco"/>
        <w:widowControl w:val="0"/>
        <w:numPr>
          <w:ilvl w:val="0"/>
          <w:numId w:val="153"/>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campaigns to improve attitudes to dark skin in Asia.</w:t>
      </w:r>
    </w:p>
    <w:p w14:paraId="338B28C8" w14:textId="77777777" w:rsidR="00F01584" w:rsidRPr="006A5C85" w:rsidRDefault="00F01584" w:rsidP="00144454">
      <w:pPr>
        <w:pStyle w:val="Paragrafoelenco"/>
        <w:widowControl w:val="0"/>
        <w:numPr>
          <w:ilvl w:val="0"/>
          <w:numId w:val="153"/>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promotes skin-whitening products for women only.</w:t>
      </w:r>
    </w:p>
    <w:p w14:paraId="7CA855FF" w14:textId="77777777" w:rsidR="00F01584" w:rsidRPr="006A5C85" w:rsidRDefault="00F01584" w:rsidP="00144454">
      <w:pPr>
        <w:pStyle w:val="Paragrafoelenco"/>
        <w:widowControl w:val="0"/>
        <w:numPr>
          <w:ilvl w:val="0"/>
          <w:numId w:val="153"/>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makes a huge profit from skin-whitening products.</w:t>
      </w:r>
    </w:p>
    <w:p w14:paraId="60F81391" w14:textId="77777777" w:rsidR="00F01584" w:rsidRPr="006A5C85" w:rsidRDefault="00F01584" w:rsidP="00F01584">
      <w:pPr>
        <w:tabs>
          <w:tab w:val="left" w:pos="2127"/>
        </w:tabs>
        <w:ind w:left="-284" w:right="340" w:firstLine="1418"/>
        <w:rPr>
          <w:rFonts w:ascii="Arial" w:hAnsi="Arial" w:cs="Arial"/>
          <w:sz w:val="18"/>
          <w:szCs w:val="18"/>
          <w:lang w:val="en-GB"/>
        </w:rPr>
      </w:pPr>
    </w:p>
    <w:p w14:paraId="28138C4D"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 xml:space="preserve">8. When </w:t>
      </w:r>
      <w:r w:rsidRPr="006A5C85">
        <w:rPr>
          <w:rFonts w:ascii="Arial" w:hAnsi="Arial" w:cs="Arial"/>
          <w:sz w:val="18"/>
          <w:szCs w:val="18"/>
          <w:lang w:val="en-GB"/>
        </w:rPr>
        <w:t>Maeya Thongleng</w:t>
      </w:r>
      <w:r w:rsidRPr="006A5C85">
        <w:rPr>
          <w:rFonts w:ascii="Arial" w:hAnsi="Arial" w:cs="Arial"/>
          <w:color w:val="FF6600"/>
          <w:sz w:val="18"/>
          <w:szCs w:val="18"/>
          <w:lang w:val="en-GB"/>
        </w:rPr>
        <w:t xml:space="preserve"> </w:t>
      </w:r>
      <w:r w:rsidRPr="006A5C85">
        <w:rPr>
          <w:rFonts w:ascii="Arial" w:hAnsi="Arial" w:cs="Arial"/>
          <w:color w:val="313131"/>
          <w:sz w:val="18"/>
          <w:szCs w:val="18"/>
          <w:lang w:val="en-GB"/>
        </w:rPr>
        <w:t>won the 2014 Miss Thailand World Beauty Contest,</w:t>
      </w:r>
    </w:p>
    <w:p w14:paraId="10FA2BA9" w14:textId="77777777" w:rsidR="00F01584" w:rsidRPr="006A5C85" w:rsidRDefault="00F01584" w:rsidP="00144454">
      <w:pPr>
        <w:pStyle w:val="Paragrafoelenco"/>
        <w:widowControl w:val="0"/>
        <w:numPr>
          <w:ilvl w:val="0"/>
          <w:numId w:val="154"/>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lastRenderedPageBreak/>
        <w:t>people strongly condemned the choice.</w:t>
      </w:r>
    </w:p>
    <w:p w14:paraId="6869A305" w14:textId="77777777" w:rsidR="00F01584" w:rsidRPr="006A5C85" w:rsidRDefault="00F01584" w:rsidP="00144454">
      <w:pPr>
        <w:pStyle w:val="Paragrafoelenco"/>
        <w:widowControl w:val="0"/>
        <w:numPr>
          <w:ilvl w:val="0"/>
          <w:numId w:val="154"/>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 xml:space="preserve">she had been using skin-whitening products. </w:t>
      </w:r>
    </w:p>
    <w:p w14:paraId="379FF299" w14:textId="77777777" w:rsidR="00F01584" w:rsidRPr="006A5C85" w:rsidRDefault="00F01584" w:rsidP="00144454">
      <w:pPr>
        <w:pStyle w:val="Paragrafoelenco"/>
        <w:widowControl w:val="0"/>
        <w:numPr>
          <w:ilvl w:val="0"/>
          <w:numId w:val="154"/>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she was seen as an atypical  choice.</w:t>
      </w:r>
    </w:p>
    <w:p w14:paraId="0E2AB41F" w14:textId="77777777" w:rsidR="00F01584" w:rsidRPr="006A5C85" w:rsidRDefault="00F01584" w:rsidP="00F01584">
      <w:pPr>
        <w:tabs>
          <w:tab w:val="left" w:pos="2127"/>
        </w:tabs>
        <w:ind w:left="1134" w:right="340"/>
        <w:rPr>
          <w:rFonts w:ascii="Arial" w:hAnsi="Arial" w:cs="Arial"/>
          <w:sz w:val="18"/>
          <w:szCs w:val="18"/>
          <w:lang w:val="en-GB"/>
        </w:rPr>
      </w:pPr>
    </w:p>
    <w:p w14:paraId="174CC941"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bCs/>
          <w:color w:val="313131"/>
          <w:sz w:val="18"/>
          <w:szCs w:val="18"/>
          <w:lang w:val="en-GB"/>
        </w:rPr>
      </w:pPr>
      <w:r w:rsidRPr="006A5C85">
        <w:rPr>
          <w:rFonts w:ascii="Arial" w:hAnsi="Arial" w:cs="Arial"/>
          <w:bCs/>
          <w:color w:val="313131"/>
          <w:sz w:val="18"/>
          <w:szCs w:val="18"/>
          <w:lang w:val="en-GB"/>
        </w:rPr>
        <w:t>9. Thais are beginning to</w:t>
      </w:r>
    </w:p>
    <w:p w14:paraId="77D17ABB" w14:textId="77777777" w:rsidR="00F01584" w:rsidRPr="006A5C85" w:rsidRDefault="00F01584" w:rsidP="00144454">
      <w:pPr>
        <w:pStyle w:val="Paragrafoelenco"/>
        <w:widowControl w:val="0"/>
        <w:numPr>
          <w:ilvl w:val="0"/>
          <w:numId w:val="155"/>
        </w:numPr>
        <w:tabs>
          <w:tab w:val="left" w:pos="2127"/>
        </w:tabs>
        <w:autoSpaceDE w:val="0"/>
        <w:autoSpaceDN w:val="0"/>
        <w:adjustRightInd w:val="0"/>
        <w:ind w:right="340"/>
        <w:rPr>
          <w:rFonts w:ascii="Arial" w:hAnsi="Arial" w:cs="Arial"/>
          <w:bCs/>
          <w:color w:val="313131"/>
          <w:sz w:val="18"/>
          <w:szCs w:val="18"/>
          <w:lang w:val="en-GB"/>
        </w:rPr>
      </w:pPr>
      <w:r w:rsidRPr="006A5C85">
        <w:rPr>
          <w:rFonts w:ascii="Arial" w:hAnsi="Arial" w:cs="Arial"/>
          <w:bCs/>
          <w:color w:val="313131"/>
          <w:sz w:val="18"/>
          <w:szCs w:val="18"/>
          <w:lang w:val="en-GB"/>
        </w:rPr>
        <w:t>disapprove of women who try to be fairer-skinned.</w:t>
      </w:r>
    </w:p>
    <w:p w14:paraId="3A5E5A03" w14:textId="77777777" w:rsidR="00F01584" w:rsidRPr="006A5C85" w:rsidRDefault="00F01584" w:rsidP="00144454">
      <w:pPr>
        <w:pStyle w:val="Paragrafoelenco"/>
        <w:widowControl w:val="0"/>
        <w:numPr>
          <w:ilvl w:val="0"/>
          <w:numId w:val="155"/>
        </w:numPr>
        <w:tabs>
          <w:tab w:val="left" w:pos="2127"/>
        </w:tabs>
        <w:autoSpaceDE w:val="0"/>
        <w:autoSpaceDN w:val="0"/>
        <w:adjustRightInd w:val="0"/>
        <w:ind w:right="340"/>
        <w:rPr>
          <w:rFonts w:ascii="Arial" w:hAnsi="Arial" w:cs="Arial"/>
          <w:bCs/>
          <w:color w:val="313131"/>
          <w:sz w:val="18"/>
          <w:szCs w:val="18"/>
          <w:lang w:val="en-GB"/>
        </w:rPr>
      </w:pPr>
      <w:r w:rsidRPr="006A5C85">
        <w:rPr>
          <w:rFonts w:ascii="Arial" w:hAnsi="Arial" w:cs="Arial"/>
          <w:bCs/>
          <w:color w:val="313131"/>
          <w:sz w:val="18"/>
          <w:szCs w:val="18"/>
          <w:lang w:val="en-GB"/>
        </w:rPr>
        <w:t>share Westerners’ opinions of blondes.</w:t>
      </w:r>
    </w:p>
    <w:p w14:paraId="50AFE527" w14:textId="77777777" w:rsidR="00F01584" w:rsidRPr="006A5C85" w:rsidRDefault="00F01584" w:rsidP="00144454">
      <w:pPr>
        <w:pStyle w:val="Paragrafoelenco"/>
        <w:widowControl w:val="0"/>
        <w:numPr>
          <w:ilvl w:val="0"/>
          <w:numId w:val="155"/>
        </w:numPr>
        <w:tabs>
          <w:tab w:val="left" w:pos="2127"/>
        </w:tabs>
        <w:autoSpaceDE w:val="0"/>
        <w:autoSpaceDN w:val="0"/>
        <w:adjustRightInd w:val="0"/>
        <w:ind w:right="340"/>
        <w:rPr>
          <w:rFonts w:ascii="Arial" w:hAnsi="Arial" w:cs="Arial"/>
          <w:bCs/>
          <w:color w:val="313131"/>
          <w:sz w:val="18"/>
          <w:szCs w:val="18"/>
          <w:lang w:val="en-GB"/>
        </w:rPr>
      </w:pPr>
      <w:r w:rsidRPr="006A5C85">
        <w:rPr>
          <w:rFonts w:ascii="Arial" w:hAnsi="Arial" w:cs="Arial"/>
          <w:bCs/>
          <w:color w:val="313131"/>
          <w:sz w:val="18"/>
          <w:szCs w:val="18"/>
          <w:lang w:val="en-GB"/>
        </w:rPr>
        <w:t>prefer dark complexions.</w:t>
      </w:r>
    </w:p>
    <w:p w14:paraId="06F6EEA0"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p>
    <w:p w14:paraId="4A2D215A"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10. The article states that in Africa</w:t>
      </w:r>
    </w:p>
    <w:p w14:paraId="4065607F" w14:textId="77777777" w:rsidR="00F01584" w:rsidRPr="006A5C85" w:rsidRDefault="00F01584" w:rsidP="00144454">
      <w:pPr>
        <w:pStyle w:val="Paragrafoelenco"/>
        <w:widowControl w:val="0"/>
        <w:numPr>
          <w:ilvl w:val="0"/>
          <w:numId w:val="156"/>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 xml:space="preserve">people have recently begun using skin-whitening creams. </w:t>
      </w:r>
    </w:p>
    <w:p w14:paraId="0C33CA12" w14:textId="77777777" w:rsidR="00F01584" w:rsidRPr="006A5C85" w:rsidRDefault="00F01584" w:rsidP="00144454">
      <w:pPr>
        <w:pStyle w:val="Paragrafoelenco"/>
        <w:widowControl w:val="0"/>
        <w:numPr>
          <w:ilvl w:val="0"/>
          <w:numId w:val="156"/>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people still use skin-whitening creams although they are forbidden.</w:t>
      </w:r>
    </w:p>
    <w:p w14:paraId="39DBD787" w14:textId="77777777" w:rsidR="00F01584" w:rsidRPr="006A5C85" w:rsidRDefault="00F01584" w:rsidP="00144454">
      <w:pPr>
        <w:pStyle w:val="Paragrafoelenco"/>
        <w:widowControl w:val="0"/>
        <w:numPr>
          <w:ilvl w:val="0"/>
          <w:numId w:val="156"/>
        </w:numPr>
        <w:tabs>
          <w:tab w:val="left" w:pos="2127"/>
        </w:tabs>
        <w:autoSpaceDE w:val="0"/>
        <w:autoSpaceDN w:val="0"/>
        <w:adjustRightInd w:val="0"/>
        <w:ind w:right="340"/>
        <w:rPr>
          <w:rFonts w:ascii="Arial" w:hAnsi="Arial" w:cs="Arial"/>
          <w:color w:val="313131"/>
          <w:sz w:val="18"/>
          <w:szCs w:val="18"/>
          <w:lang w:val="en-GB"/>
        </w:rPr>
      </w:pPr>
      <w:r w:rsidRPr="006A5C85">
        <w:rPr>
          <w:rFonts w:ascii="Arial" w:hAnsi="Arial" w:cs="Arial"/>
          <w:color w:val="313131"/>
          <w:sz w:val="18"/>
          <w:szCs w:val="18"/>
          <w:lang w:val="en-GB"/>
        </w:rPr>
        <w:t>people have totally stopped using skin-whitening creams.</w:t>
      </w:r>
    </w:p>
    <w:p w14:paraId="41E8185B" w14:textId="77777777" w:rsidR="00F01584" w:rsidRPr="006A5C85" w:rsidRDefault="00F01584" w:rsidP="00F01584">
      <w:pPr>
        <w:widowControl w:val="0"/>
        <w:tabs>
          <w:tab w:val="left" w:pos="2127"/>
        </w:tabs>
        <w:autoSpaceDE w:val="0"/>
        <w:autoSpaceDN w:val="0"/>
        <w:adjustRightInd w:val="0"/>
        <w:ind w:left="1134" w:right="340"/>
        <w:rPr>
          <w:rFonts w:ascii="Arial" w:hAnsi="Arial" w:cs="Arial"/>
          <w:bCs/>
          <w:color w:val="313131"/>
          <w:sz w:val="18"/>
          <w:szCs w:val="18"/>
          <w:lang w:val="en-GB"/>
        </w:rPr>
      </w:pPr>
    </w:p>
    <w:p w14:paraId="7FFB2B61" w14:textId="77777777" w:rsidR="00F01584" w:rsidRPr="006A5C85" w:rsidRDefault="00F01584" w:rsidP="00F01584">
      <w:pPr>
        <w:tabs>
          <w:tab w:val="left" w:pos="2127"/>
        </w:tabs>
        <w:ind w:left="1134" w:right="340"/>
        <w:rPr>
          <w:rFonts w:ascii="Arial" w:hAnsi="Arial" w:cs="Arial"/>
          <w:lang w:val="en-GB"/>
        </w:rPr>
      </w:pPr>
    </w:p>
    <w:p w14:paraId="61BC1DA6" w14:textId="77777777" w:rsidR="00F01584" w:rsidRPr="006A5C85" w:rsidRDefault="00F01584" w:rsidP="00F01584">
      <w:pPr>
        <w:rPr>
          <w:rFonts w:ascii="Arial" w:hAnsi="Arial" w:cs="Arial"/>
          <w:color w:val="313131"/>
          <w:lang w:val="en-GB"/>
        </w:rPr>
        <w:sectPr w:rsidR="00F01584" w:rsidRPr="006A5C85" w:rsidSect="00863D53">
          <w:type w:val="continuous"/>
          <w:pgSz w:w="11900" w:h="16840"/>
          <w:pgMar w:top="568" w:right="1134" w:bottom="1134" w:left="1134" w:header="709" w:footer="709" w:gutter="0"/>
          <w:cols w:space="708"/>
          <w:docGrid w:linePitch="360"/>
        </w:sectPr>
      </w:pPr>
    </w:p>
    <w:p w14:paraId="25931843" w14:textId="77777777" w:rsidR="002753D4" w:rsidRPr="001251A8" w:rsidRDefault="002753D4" w:rsidP="002753D4">
      <w:pPr>
        <w:jc w:val="center"/>
        <w:rPr>
          <w:rFonts w:ascii="Arial" w:hAnsi="Arial" w:cs="Arial"/>
          <w:b/>
          <w:u w:val="single"/>
          <w:lang w:val="en-GB"/>
        </w:rPr>
      </w:pPr>
      <w:r w:rsidRPr="001251A8">
        <w:rPr>
          <w:rFonts w:ascii="Arial" w:hAnsi="Arial" w:cs="Arial"/>
          <w:b/>
          <w:u w:val="single"/>
          <w:lang w:val="en-GB"/>
        </w:rPr>
        <w:lastRenderedPageBreak/>
        <w:t xml:space="preserve">III YEAR ESSAY TITLES </w:t>
      </w:r>
      <w:r>
        <w:rPr>
          <w:rFonts w:ascii="Arial" w:hAnsi="Arial" w:cs="Arial"/>
          <w:b/>
          <w:u w:val="single"/>
          <w:lang w:val="en-GB"/>
        </w:rPr>
        <w:t>FEBRUARY 2016</w:t>
      </w:r>
    </w:p>
    <w:p w14:paraId="17169510" w14:textId="77777777" w:rsidR="002753D4" w:rsidRPr="001251A8" w:rsidRDefault="002753D4" w:rsidP="002753D4">
      <w:pPr>
        <w:ind w:left="2160" w:firstLine="720"/>
        <w:rPr>
          <w:rFonts w:ascii="Arial" w:hAnsi="Arial" w:cs="Arial"/>
          <w:lang w:val="en-GB"/>
        </w:rPr>
      </w:pPr>
      <w:r w:rsidRPr="001251A8">
        <w:rPr>
          <w:rFonts w:ascii="Arial" w:hAnsi="Arial" w:cs="Arial"/>
          <w:lang w:val="en-GB"/>
        </w:rPr>
        <w:t>Time:  1 hour and 45 minutes.</w:t>
      </w:r>
    </w:p>
    <w:p w14:paraId="58614EAB" w14:textId="77777777" w:rsidR="002753D4" w:rsidRPr="001251A8" w:rsidRDefault="002753D4" w:rsidP="002753D4">
      <w:pPr>
        <w:rPr>
          <w:rFonts w:ascii="Arial" w:hAnsi="Arial" w:cs="Arial"/>
          <w:b/>
          <w:lang w:val="en-GB"/>
        </w:rPr>
      </w:pPr>
      <w:r w:rsidRPr="001251A8">
        <w:rPr>
          <w:rFonts w:ascii="Arial" w:hAnsi="Arial" w:cs="Arial"/>
          <w:b/>
          <w:lang w:val="en-GB"/>
        </w:rPr>
        <w:t>PART THREE</w:t>
      </w:r>
    </w:p>
    <w:p w14:paraId="2813D761" w14:textId="77777777" w:rsidR="002753D4" w:rsidRPr="001251A8" w:rsidRDefault="002753D4" w:rsidP="002753D4">
      <w:pPr>
        <w:rPr>
          <w:rFonts w:ascii="Arial" w:hAnsi="Arial" w:cs="Arial"/>
          <w:lang w:val="en-GB"/>
        </w:rPr>
      </w:pPr>
      <w:r w:rsidRPr="001251A8">
        <w:rPr>
          <w:rFonts w:ascii="Arial" w:hAnsi="Arial" w:cs="Arial"/>
          <w:lang w:val="en-GB"/>
        </w:rPr>
        <w:t xml:space="preserve">Choose </w:t>
      </w:r>
      <w:r w:rsidRPr="001251A8">
        <w:rPr>
          <w:rFonts w:ascii="Arial" w:hAnsi="Arial" w:cs="Arial"/>
          <w:b/>
          <w:lang w:val="en-GB"/>
        </w:rPr>
        <w:t>ONE</w:t>
      </w:r>
      <w:r w:rsidRPr="001251A8">
        <w:rPr>
          <w:rFonts w:ascii="Arial" w:hAnsi="Arial" w:cs="Arial"/>
          <w:lang w:val="en-GB"/>
        </w:rPr>
        <w:t xml:space="preserve"> of the following tasks:</w:t>
      </w:r>
    </w:p>
    <w:p w14:paraId="1C3A753D" w14:textId="77777777" w:rsidR="002753D4" w:rsidRPr="001251A8" w:rsidRDefault="002753D4" w:rsidP="002753D4">
      <w:pPr>
        <w:jc w:val="center"/>
        <w:rPr>
          <w:rFonts w:ascii="Arial" w:hAnsi="Arial" w:cs="Arial"/>
          <w:lang w:val="en-GB"/>
        </w:rPr>
      </w:pPr>
    </w:p>
    <w:p w14:paraId="09B06634" w14:textId="77777777" w:rsidR="002753D4" w:rsidRPr="001251A8" w:rsidRDefault="002753D4" w:rsidP="002753D4">
      <w:pPr>
        <w:rPr>
          <w:rFonts w:ascii="Arial" w:hAnsi="Arial" w:cs="Arial"/>
          <w:color w:val="262626"/>
          <w:u w:val="single"/>
          <w:lang w:val="en-GB"/>
        </w:rPr>
      </w:pPr>
      <w:r w:rsidRPr="001251A8">
        <w:rPr>
          <w:rFonts w:ascii="Arial" w:hAnsi="Arial" w:cs="Arial"/>
          <w:color w:val="262626"/>
          <w:u w:val="single"/>
          <w:lang w:val="en-GB"/>
        </w:rPr>
        <w:t>1. Essay (280-320 words)</w:t>
      </w:r>
    </w:p>
    <w:p w14:paraId="4F4D7F7A" w14:textId="77777777" w:rsidR="002753D4" w:rsidRPr="00DA4127" w:rsidRDefault="002753D4" w:rsidP="002753D4">
      <w:pPr>
        <w:rPr>
          <w:rFonts w:ascii="Arial" w:hAnsi="Arial" w:cs="Arial"/>
          <w:lang w:val="en-US"/>
        </w:rPr>
      </w:pPr>
    </w:p>
    <w:p w14:paraId="6B205A10" w14:textId="77777777" w:rsidR="002753D4" w:rsidRPr="00DA4127" w:rsidRDefault="002753D4" w:rsidP="002753D4">
      <w:pPr>
        <w:rPr>
          <w:rFonts w:ascii="Arial" w:hAnsi="Arial" w:cs="Arial"/>
          <w:lang w:val="en-US"/>
        </w:rPr>
      </w:pPr>
    </w:p>
    <w:p w14:paraId="532C037C" w14:textId="77777777" w:rsidR="002753D4" w:rsidRPr="00DA4127" w:rsidRDefault="002753D4" w:rsidP="002753D4">
      <w:pPr>
        <w:rPr>
          <w:rFonts w:ascii="Arial" w:hAnsi="Arial" w:cs="Arial"/>
          <w:color w:val="262626"/>
          <w:lang w:val="en-US"/>
        </w:rPr>
      </w:pPr>
    </w:p>
    <w:p w14:paraId="5A8E86A2" w14:textId="77777777" w:rsidR="002753D4" w:rsidRPr="00DA4127" w:rsidRDefault="002753D4" w:rsidP="002753D4">
      <w:pPr>
        <w:rPr>
          <w:rFonts w:ascii="Arial" w:hAnsi="Arial" w:cs="Arial"/>
          <w:lang w:val="en-US"/>
        </w:rPr>
      </w:pPr>
      <w:r w:rsidRPr="00DA4127">
        <w:rPr>
          <w:rFonts w:ascii="Arial" w:hAnsi="Arial" w:cs="Arial"/>
          <w:color w:val="262626"/>
          <w:lang w:val="en-US"/>
        </w:rPr>
        <w:t>Racism is a clear reality in our society that affects all people.  Discuss racial discrimination in your country. Give examples which justify your point of view.</w:t>
      </w:r>
    </w:p>
    <w:p w14:paraId="28CFE5D8" w14:textId="77777777" w:rsidR="002753D4" w:rsidRPr="00DA4127" w:rsidRDefault="002753D4" w:rsidP="002753D4">
      <w:pPr>
        <w:rPr>
          <w:rFonts w:ascii="Arial" w:hAnsi="Arial" w:cs="Arial"/>
          <w:lang w:val="en-US"/>
        </w:rPr>
      </w:pPr>
    </w:p>
    <w:p w14:paraId="4AB16603" w14:textId="77777777" w:rsidR="002753D4" w:rsidRPr="00DA4127" w:rsidRDefault="002753D4" w:rsidP="002753D4">
      <w:pPr>
        <w:rPr>
          <w:rFonts w:ascii="Arial" w:hAnsi="Arial" w:cs="Arial"/>
          <w:lang w:val="en-US"/>
        </w:rPr>
      </w:pPr>
    </w:p>
    <w:p w14:paraId="12A35311" w14:textId="77777777" w:rsidR="002753D4" w:rsidRPr="00DA4127" w:rsidRDefault="002753D4" w:rsidP="002753D4">
      <w:pPr>
        <w:rPr>
          <w:rFonts w:ascii="Arial" w:hAnsi="Arial" w:cs="Arial"/>
          <w:lang w:val="en-US"/>
        </w:rPr>
      </w:pPr>
      <w:r w:rsidRPr="00DA4127">
        <w:rPr>
          <w:rFonts w:ascii="Arial" w:hAnsi="Arial" w:cs="Arial"/>
          <w:lang w:val="en-US"/>
        </w:rPr>
        <w:t xml:space="preserve">2. Article </w:t>
      </w:r>
      <w:r w:rsidRPr="001251A8">
        <w:rPr>
          <w:rFonts w:ascii="Arial" w:hAnsi="Arial" w:cs="Arial"/>
          <w:color w:val="262626"/>
          <w:u w:val="single"/>
          <w:lang w:val="en-GB"/>
        </w:rPr>
        <w:t>(280-320 words)</w:t>
      </w:r>
    </w:p>
    <w:p w14:paraId="1EB65BB7" w14:textId="77777777" w:rsidR="002753D4" w:rsidRPr="00DA4127" w:rsidRDefault="002753D4" w:rsidP="002753D4">
      <w:pPr>
        <w:rPr>
          <w:rFonts w:ascii="Arial" w:hAnsi="Arial" w:cs="Arial"/>
          <w:lang w:val="en-US"/>
        </w:rPr>
      </w:pPr>
    </w:p>
    <w:p w14:paraId="54E93938" w14:textId="77777777" w:rsidR="002753D4" w:rsidRPr="00DA4127" w:rsidRDefault="002753D4" w:rsidP="002753D4">
      <w:pPr>
        <w:rPr>
          <w:rFonts w:ascii="Arial" w:hAnsi="Arial" w:cs="Arial"/>
          <w:lang w:val="en-US"/>
        </w:rPr>
      </w:pPr>
    </w:p>
    <w:p w14:paraId="12450CF6" w14:textId="77777777" w:rsidR="002753D4" w:rsidRPr="00DA4127" w:rsidRDefault="002753D4" w:rsidP="002753D4">
      <w:pPr>
        <w:rPr>
          <w:rFonts w:ascii="Arial" w:hAnsi="Arial" w:cs="Arial"/>
          <w:lang w:val="en-US"/>
        </w:rPr>
      </w:pPr>
      <w:r w:rsidRPr="00DA4127">
        <w:rPr>
          <w:rFonts w:ascii="Arial" w:hAnsi="Arial" w:cs="Arial"/>
          <w:lang w:val="en-US"/>
        </w:rPr>
        <w:t>Write an article on the cosmetic industry for a woman’s magazine. Comment on the value of the products which are currently on the market and why people feel the need to buy such products.</w:t>
      </w:r>
    </w:p>
    <w:p w14:paraId="7E0EF741" w14:textId="77777777" w:rsidR="002753D4" w:rsidRPr="00DA4127" w:rsidRDefault="002753D4" w:rsidP="002753D4">
      <w:pPr>
        <w:rPr>
          <w:rFonts w:ascii="Arial" w:hAnsi="Arial" w:cs="Arial"/>
          <w:lang w:val="en-US"/>
        </w:rPr>
      </w:pPr>
    </w:p>
    <w:p w14:paraId="1F307A2B" w14:textId="77777777" w:rsidR="002753D4" w:rsidRPr="00DA4127" w:rsidRDefault="002753D4" w:rsidP="002753D4">
      <w:pPr>
        <w:rPr>
          <w:rFonts w:ascii="Arial" w:hAnsi="Arial" w:cs="Arial"/>
          <w:lang w:val="en-US"/>
        </w:rPr>
      </w:pPr>
    </w:p>
    <w:p w14:paraId="21CB7959" w14:textId="77777777" w:rsidR="002753D4" w:rsidRPr="00DA4127" w:rsidRDefault="002753D4" w:rsidP="002753D4">
      <w:pPr>
        <w:rPr>
          <w:rFonts w:ascii="Arial" w:hAnsi="Arial" w:cs="Arial"/>
          <w:lang w:val="en-US"/>
        </w:rPr>
      </w:pPr>
    </w:p>
    <w:p w14:paraId="15FB07E1" w14:textId="77777777" w:rsidR="002753D4" w:rsidRPr="00DA4127" w:rsidRDefault="002753D4" w:rsidP="002753D4">
      <w:pPr>
        <w:rPr>
          <w:rFonts w:ascii="Arial" w:hAnsi="Arial" w:cs="Arial"/>
          <w:lang w:val="en-US"/>
        </w:rPr>
      </w:pPr>
    </w:p>
    <w:p w14:paraId="50FF3C11" w14:textId="77777777" w:rsidR="0085582C" w:rsidRPr="006A5C85" w:rsidRDefault="0085582C" w:rsidP="0085582C">
      <w:pPr>
        <w:rPr>
          <w:rFonts w:ascii="Arial" w:hAnsi="Arial" w:cs="Arial"/>
          <w:color w:val="313131"/>
          <w:lang w:val="en-GB"/>
        </w:rPr>
        <w:sectPr w:rsidR="0085582C" w:rsidRPr="006A5C85" w:rsidSect="00863D53">
          <w:type w:val="continuous"/>
          <w:pgSz w:w="11900" w:h="16840"/>
          <w:pgMar w:top="568" w:right="1134" w:bottom="1134" w:left="1134" w:header="709" w:footer="709" w:gutter="0"/>
          <w:cols w:space="708"/>
          <w:docGrid w:linePitch="360"/>
        </w:sectPr>
      </w:pPr>
    </w:p>
    <w:p w14:paraId="4B1041A5" w14:textId="77777777" w:rsidR="0085582C" w:rsidRPr="00313072" w:rsidRDefault="0085582C" w:rsidP="0085582C">
      <w:pPr>
        <w:rPr>
          <w:sz w:val="22"/>
          <w:szCs w:val="22"/>
          <w:lang w:val="en-GB"/>
        </w:rPr>
      </w:pPr>
    </w:p>
    <w:p w14:paraId="1EA1447E" w14:textId="77777777" w:rsidR="0085582C" w:rsidRPr="00D62BDF" w:rsidRDefault="0085582C" w:rsidP="0085582C">
      <w:pPr>
        <w:jc w:val="center"/>
        <w:rPr>
          <w:rFonts w:ascii="Arial" w:hAnsi="Arial" w:cs="Arial"/>
          <w:lang w:val="en-US"/>
        </w:rPr>
      </w:pPr>
      <w:r>
        <w:rPr>
          <w:rFonts w:ascii="Arial" w:hAnsi="Arial" w:cs="Arial"/>
          <w:lang w:val="en-US"/>
        </w:rPr>
        <w:t>1</w:t>
      </w:r>
      <w:r w:rsidRPr="00F2337D">
        <w:rPr>
          <w:rFonts w:ascii="Arial" w:hAnsi="Arial" w:cs="Arial"/>
          <w:vertAlign w:val="superscript"/>
          <w:lang w:val="en-US"/>
        </w:rPr>
        <w:t>st</w:t>
      </w:r>
      <w:r>
        <w:rPr>
          <w:rFonts w:ascii="Arial" w:hAnsi="Arial" w:cs="Arial"/>
          <w:lang w:val="en-US"/>
        </w:rPr>
        <w:t xml:space="preserve"> March</w:t>
      </w:r>
      <w:r w:rsidRPr="00D62BDF">
        <w:rPr>
          <w:rFonts w:ascii="Arial" w:hAnsi="Arial" w:cs="Arial"/>
          <w:lang w:val="en-US"/>
        </w:rPr>
        <w:t xml:space="preserve"> 201</w:t>
      </w:r>
      <w:r>
        <w:rPr>
          <w:rFonts w:ascii="Arial" w:hAnsi="Arial" w:cs="Arial"/>
          <w:lang w:val="en-US"/>
        </w:rPr>
        <w:t>6</w:t>
      </w:r>
      <w:r w:rsidRPr="00D62BDF">
        <w:rPr>
          <w:rFonts w:ascii="Arial" w:hAnsi="Arial" w:cs="Arial"/>
          <w:lang w:val="en-US"/>
        </w:rPr>
        <w:t xml:space="preserve"> III ANNO PART ONE  Listening paper</w:t>
      </w:r>
    </w:p>
    <w:p w14:paraId="2BCD4A3A" w14:textId="77777777" w:rsidR="0085582C" w:rsidRPr="00D62BDF" w:rsidRDefault="0085582C" w:rsidP="0085582C">
      <w:pPr>
        <w:rPr>
          <w:rFonts w:ascii="Arial" w:hAnsi="Arial" w:cs="Arial"/>
          <w:lang w:val="en-GB"/>
        </w:rPr>
      </w:pPr>
      <w:r w:rsidRPr="00D62BDF">
        <w:rPr>
          <w:rFonts w:ascii="Arial" w:hAnsi="Arial" w:cs="Arial"/>
          <w:lang w:val="en-GB"/>
        </w:rPr>
        <w:t>COGNOME……………………..NOME…………………MATRICOLA………….</w:t>
      </w:r>
    </w:p>
    <w:p w14:paraId="7DA54C3D" w14:textId="77777777" w:rsidR="0085582C" w:rsidRPr="00F2337D" w:rsidRDefault="0085582C" w:rsidP="0085582C">
      <w:pPr>
        <w:rPr>
          <w:rFonts w:ascii="Arial" w:hAnsi="Arial" w:cs="Arial"/>
          <w:lang w:val="en-GB"/>
        </w:rPr>
      </w:pPr>
      <w:r w:rsidRPr="00D62BDF">
        <w:rPr>
          <w:rFonts w:ascii="Arial" w:hAnsi="Arial" w:cs="Arial"/>
          <w:i/>
          <w:lang w:val="en-GB"/>
        </w:rPr>
        <w:t xml:space="preserve">THE PASSAGE WILL BE READ </w:t>
      </w:r>
      <w:r w:rsidRPr="00D62BDF">
        <w:rPr>
          <w:rFonts w:ascii="Arial" w:hAnsi="Arial" w:cs="Arial"/>
          <w:b/>
          <w:i/>
          <w:lang w:val="en-GB"/>
        </w:rPr>
        <w:t>TWICE</w:t>
      </w:r>
      <w:r w:rsidRPr="00D62BDF">
        <w:rPr>
          <w:rFonts w:ascii="Arial" w:hAnsi="Arial" w:cs="Arial"/>
          <w:i/>
          <w:lang w:val="en-GB"/>
        </w:rPr>
        <w:t xml:space="preserve">. FIRST READ THE QUESTIONS 1-10. </w:t>
      </w:r>
      <w:r w:rsidRPr="00D62BDF">
        <w:rPr>
          <w:rFonts w:ascii="Arial" w:hAnsi="Arial" w:cs="Arial"/>
          <w:b/>
          <w:i/>
          <w:lang w:val="en-GB"/>
        </w:rPr>
        <w:t>CIRCLE</w:t>
      </w:r>
      <w:r w:rsidRPr="00D62BDF">
        <w:rPr>
          <w:rFonts w:ascii="Arial" w:hAnsi="Arial" w:cs="Arial"/>
          <w:i/>
          <w:lang w:val="en-GB"/>
        </w:rPr>
        <w:t xml:space="preserve"> THE ANSWER WHICH IS </w:t>
      </w:r>
      <w:r w:rsidRPr="00D62BDF">
        <w:rPr>
          <w:rFonts w:ascii="Arial" w:hAnsi="Arial" w:cs="Arial"/>
          <w:b/>
          <w:i/>
          <w:lang w:val="en-GB"/>
        </w:rPr>
        <w:t>TRUE</w:t>
      </w:r>
      <w:r w:rsidRPr="00D62BDF">
        <w:rPr>
          <w:rFonts w:ascii="Arial" w:hAnsi="Arial" w:cs="Arial"/>
          <w:i/>
          <w:lang w:val="en-GB"/>
        </w:rPr>
        <w:t xml:space="preserve"> according to the text.</w:t>
      </w:r>
      <w:r>
        <w:rPr>
          <w:rFonts w:ascii="Arial" w:hAnsi="Arial" w:cs="Arial"/>
          <w:i/>
          <w:lang w:val="en-GB"/>
        </w:rPr>
        <w:t xml:space="preserve"> </w:t>
      </w:r>
      <w:r>
        <w:rPr>
          <w:rFonts w:ascii="Arial" w:hAnsi="Arial" w:cs="Arial"/>
          <w:lang w:val="en-US"/>
        </w:rPr>
        <w:t>You are going to listen to a radio news programme.</w:t>
      </w:r>
    </w:p>
    <w:p w14:paraId="496AB0B4" w14:textId="77777777" w:rsidR="0085582C" w:rsidRDefault="0085582C" w:rsidP="0085582C">
      <w:pPr>
        <w:pStyle w:val="Nessunaspaziatura"/>
        <w:rPr>
          <w:rFonts w:ascii="Arial" w:hAnsi="Arial" w:cs="Arial"/>
          <w:lang w:val="en-US"/>
        </w:rPr>
      </w:pPr>
      <w:r w:rsidRPr="00CE3BB4">
        <w:rPr>
          <w:rFonts w:ascii="Arial" w:hAnsi="Arial" w:cs="Arial"/>
          <w:lang w:val="en-US"/>
        </w:rPr>
        <w:t xml:space="preserve">1) </w:t>
      </w:r>
      <w:r>
        <w:rPr>
          <w:rFonts w:ascii="Arial" w:hAnsi="Arial" w:cs="Arial"/>
          <w:lang w:val="en-US"/>
        </w:rPr>
        <w:t>Mary Grey’s body was found</w:t>
      </w:r>
    </w:p>
    <w:p w14:paraId="1D09BCA3" w14:textId="77777777" w:rsidR="0085582C" w:rsidRDefault="0085582C" w:rsidP="0085582C">
      <w:pPr>
        <w:pStyle w:val="Nessunaspaziatura"/>
        <w:rPr>
          <w:rFonts w:ascii="Arial" w:hAnsi="Arial" w:cs="Arial"/>
          <w:lang w:val="en-US"/>
        </w:rPr>
      </w:pPr>
      <w:r>
        <w:rPr>
          <w:rFonts w:ascii="Arial" w:hAnsi="Arial" w:cs="Arial"/>
          <w:lang w:val="en-US"/>
        </w:rPr>
        <w:t xml:space="preserve">                 a) at the university.</w:t>
      </w:r>
    </w:p>
    <w:p w14:paraId="19968B7D" w14:textId="77777777" w:rsidR="0085582C" w:rsidRDefault="0085582C" w:rsidP="0085582C">
      <w:pPr>
        <w:pStyle w:val="Nessunaspaziatura"/>
        <w:rPr>
          <w:rFonts w:ascii="Arial" w:hAnsi="Arial" w:cs="Arial"/>
          <w:lang w:val="en-US"/>
        </w:rPr>
      </w:pPr>
      <w:r>
        <w:rPr>
          <w:rFonts w:ascii="Arial" w:hAnsi="Arial" w:cs="Arial"/>
          <w:lang w:val="en-US"/>
        </w:rPr>
        <w:t xml:space="preserve">                 b) in the country.</w:t>
      </w:r>
    </w:p>
    <w:p w14:paraId="3F71FED2" w14:textId="77777777" w:rsidR="0085582C" w:rsidRDefault="0085582C" w:rsidP="0085582C">
      <w:pPr>
        <w:pStyle w:val="Nessunaspaziatura"/>
        <w:rPr>
          <w:rFonts w:ascii="Arial" w:hAnsi="Arial" w:cs="Arial"/>
          <w:lang w:val="en-US"/>
        </w:rPr>
      </w:pPr>
      <w:r>
        <w:rPr>
          <w:rFonts w:ascii="Arial" w:hAnsi="Arial" w:cs="Arial"/>
          <w:lang w:val="en-US"/>
        </w:rPr>
        <w:t xml:space="preserve">                 c) in Manchester.</w:t>
      </w:r>
    </w:p>
    <w:p w14:paraId="134991E9" w14:textId="77777777" w:rsidR="0085582C" w:rsidRPr="00CE3BB4" w:rsidRDefault="0085582C" w:rsidP="0085582C">
      <w:pPr>
        <w:pStyle w:val="Nessunaspaziatura"/>
        <w:rPr>
          <w:rFonts w:ascii="Arial" w:hAnsi="Arial" w:cs="Arial"/>
          <w:lang w:val="en-US"/>
        </w:rPr>
      </w:pPr>
    </w:p>
    <w:p w14:paraId="086F6666" w14:textId="77777777" w:rsidR="0085582C" w:rsidRDefault="0085582C" w:rsidP="0085582C">
      <w:pPr>
        <w:pStyle w:val="Nessunaspaziatura"/>
        <w:rPr>
          <w:rFonts w:ascii="Arial" w:hAnsi="Arial" w:cs="Arial"/>
          <w:lang w:val="en-US"/>
        </w:rPr>
      </w:pPr>
      <w:r w:rsidRPr="00CE3BB4">
        <w:rPr>
          <w:rFonts w:ascii="Arial" w:hAnsi="Arial" w:cs="Arial"/>
          <w:lang w:val="en-US"/>
        </w:rPr>
        <w:t xml:space="preserve">2) </w:t>
      </w:r>
      <w:r>
        <w:rPr>
          <w:rFonts w:ascii="Arial" w:hAnsi="Arial" w:cs="Arial"/>
          <w:lang w:val="en-US"/>
        </w:rPr>
        <w:t>The police</w:t>
      </w:r>
    </w:p>
    <w:p w14:paraId="34B806DC" w14:textId="77777777" w:rsidR="0085582C" w:rsidRDefault="0085582C" w:rsidP="0085582C">
      <w:pPr>
        <w:pStyle w:val="Nessunaspaziatura"/>
        <w:rPr>
          <w:rFonts w:ascii="Arial" w:hAnsi="Arial" w:cs="Arial"/>
          <w:lang w:val="en-US"/>
        </w:rPr>
      </w:pPr>
      <w:r>
        <w:rPr>
          <w:rFonts w:ascii="Arial" w:hAnsi="Arial" w:cs="Arial"/>
          <w:lang w:val="en-US"/>
        </w:rPr>
        <w:t xml:space="preserve">                 a) know the identity of the killer.</w:t>
      </w:r>
    </w:p>
    <w:p w14:paraId="12EBFB6B" w14:textId="77777777" w:rsidR="0085582C" w:rsidRDefault="0085582C" w:rsidP="0085582C">
      <w:pPr>
        <w:pStyle w:val="Nessunaspaziatura"/>
        <w:rPr>
          <w:rFonts w:ascii="Arial" w:hAnsi="Arial" w:cs="Arial"/>
          <w:lang w:val="en-US"/>
        </w:rPr>
      </w:pPr>
      <w:r>
        <w:rPr>
          <w:rFonts w:ascii="Arial" w:hAnsi="Arial" w:cs="Arial"/>
          <w:lang w:val="en-US"/>
        </w:rPr>
        <w:t xml:space="preserve">                 b) think there was one killer.</w:t>
      </w:r>
    </w:p>
    <w:p w14:paraId="0218F504" w14:textId="77777777" w:rsidR="0085582C" w:rsidRPr="00CE3BB4" w:rsidRDefault="0085582C" w:rsidP="0085582C">
      <w:pPr>
        <w:pStyle w:val="Nessunaspaziatura"/>
        <w:rPr>
          <w:rFonts w:ascii="Arial" w:hAnsi="Arial" w:cs="Arial"/>
          <w:lang w:val="en-US"/>
        </w:rPr>
      </w:pPr>
      <w:r>
        <w:rPr>
          <w:rFonts w:ascii="Arial" w:hAnsi="Arial" w:cs="Arial"/>
          <w:lang w:val="en-US"/>
        </w:rPr>
        <w:t xml:space="preserve">                 c) hope to identify the killers soon.</w:t>
      </w:r>
    </w:p>
    <w:p w14:paraId="127C5653" w14:textId="77777777" w:rsidR="0085582C" w:rsidRPr="00CE3BB4" w:rsidRDefault="0085582C" w:rsidP="0085582C">
      <w:pPr>
        <w:pStyle w:val="Nessunaspaziatura"/>
        <w:rPr>
          <w:rFonts w:ascii="Arial" w:hAnsi="Arial" w:cs="Arial"/>
          <w:lang w:val="en-US"/>
        </w:rPr>
      </w:pPr>
    </w:p>
    <w:p w14:paraId="470866A7" w14:textId="77777777" w:rsidR="0085582C" w:rsidRPr="00F2337D" w:rsidRDefault="0085582C" w:rsidP="0085582C">
      <w:pPr>
        <w:pStyle w:val="Nessunaspaziatura"/>
        <w:rPr>
          <w:rFonts w:ascii="Arial" w:hAnsi="Arial" w:cs="Arial"/>
          <w:lang w:val="en-US"/>
        </w:rPr>
      </w:pPr>
      <w:r w:rsidRPr="00CE3BB4">
        <w:rPr>
          <w:rFonts w:ascii="Arial" w:hAnsi="Arial" w:cs="Arial"/>
          <w:lang w:val="en-US"/>
        </w:rPr>
        <w:t xml:space="preserve"> </w:t>
      </w:r>
      <w:r w:rsidRPr="00F2337D">
        <w:rPr>
          <w:rFonts w:ascii="Arial" w:hAnsi="Arial" w:cs="Arial"/>
          <w:lang w:val="en-US"/>
        </w:rPr>
        <w:t xml:space="preserve">3)  The Queen </w:t>
      </w:r>
    </w:p>
    <w:p w14:paraId="2856DD80" w14:textId="77777777" w:rsidR="0085582C" w:rsidRPr="00F2337D" w:rsidRDefault="0085582C" w:rsidP="0085582C">
      <w:pPr>
        <w:pStyle w:val="Nessunaspaziatura"/>
        <w:rPr>
          <w:rFonts w:ascii="Arial" w:hAnsi="Arial" w:cs="Arial"/>
          <w:lang w:val="en-US"/>
        </w:rPr>
      </w:pPr>
      <w:r w:rsidRPr="00F2337D">
        <w:rPr>
          <w:rFonts w:ascii="Arial" w:hAnsi="Arial" w:cs="Arial"/>
          <w:lang w:val="en-US"/>
        </w:rPr>
        <w:t xml:space="preserve">                 a) will participate in the ceremony to open Parliament for the first time.</w:t>
      </w:r>
    </w:p>
    <w:p w14:paraId="277C4042" w14:textId="77777777" w:rsidR="0085582C" w:rsidRPr="00F2337D" w:rsidRDefault="0085582C" w:rsidP="0085582C">
      <w:pPr>
        <w:pStyle w:val="Nessunaspaziatura"/>
        <w:rPr>
          <w:rFonts w:ascii="Arial" w:hAnsi="Arial" w:cs="Arial"/>
          <w:lang w:val="en-US"/>
        </w:rPr>
      </w:pPr>
      <w:r w:rsidRPr="00F2337D">
        <w:rPr>
          <w:rFonts w:ascii="Arial" w:hAnsi="Arial" w:cs="Arial"/>
          <w:lang w:val="en-US"/>
        </w:rPr>
        <w:t xml:space="preserve">                 b) will not participate in the ceremony.</w:t>
      </w:r>
    </w:p>
    <w:p w14:paraId="64B9E5C3" w14:textId="77777777" w:rsidR="0085582C" w:rsidRDefault="0085582C" w:rsidP="0085582C">
      <w:pPr>
        <w:pStyle w:val="Nessunaspaziatura"/>
        <w:rPr>
          <w:rFonts w:ascii="Arial" w:hAnsi="Arial" w:cs="Arial"/>
          <w:lang w:val="en-US"/>
        </w:rPr>
      </w:pPr>
      <w:r w:rsidRPr="00F2337D">
        <w:rPr>
          <w:rFonts w:ascii="Arial" w:hAnsi="Arial" w:cs="Arial"/>
          <w:lang w:val="en-US"/>
        </w:rPr>
        <w:t xml:space="preserve">                 c)  has always participated in the ceremony.</w:t>
      </w:r>
    </w:p>
    <w:p w14:paraId="4AB0561C" w14:textId="77777777" w:rsidR="0085582C" w:rsidRPr="00CE3BB4" w:rsidRDefault="0085582C" w:rsidP="0085582C">
      <w:pPr>
        <w:pStyle w:val="Nessunaspaziatura"/>
        <w:rPr>
          <w:rFonts w:ascii="Arial" w:hAnsi="Arial" w:cs="Arial"/>
          <w:lang w:val="en-US"/>
        </w:rPr>
      </w:pPr>
    </w:p>
    <w:p w14:paraId="69E45C11" w14:textId="77777777" w:rsidR="0085582C" w:rsidRDefault="0085582C" w:rsidP="0085582C">
      <w:pPr>
        <w:pStyle w:val="Nessunaspaziatura"/>
        <w:rPr>
          <w:rFonts w:ascii="Arial" w:hAnsi="Arial" w:cs="Arial"/>
          <w:lang w:val="en-US"/>
        </w:rPr>
      </w:pPr>
      <w:r w:rsidRPr="00CE3BB4">
        <w:rPr>
          <w:rFonts w:ascii="Arial" w:hAnsi="Arial" w:cs="Arial"/>
          <w:lang w:val="en-US"/>
        </w:rPr>
        <w:t xml:space="preserve">4) </w:t>
      </w:r>
      <w:r>
        <w:rPr>
          <w:rFonts w:ascii="Arial" w:hAnsi="Arial" w:cs="Arial"/>
          <w:lang w:val="en-US"/>
        </w:rPr>
        <w:t>Commuting is more expensive in</w:t>
      </w:r>
    </w:p>
    <w:p w14:paraId="78ACE797" w14:textId="77777777" w:rsidR="0085582C" w:rsidRDefault="0085582C" w:rsidP="0085582C">
      <w:pPr>
        <w:pStyle w:val="Nessunaspaziatura"/>
        <w:rPr>
          <w:rFonts w:ascii="Arial" w:hAnsi="Arial" w:cs="Arial"/>
          <w:lang w:val="en-US"/>
        </w:rPr>
      </w:pPr>
      <w:r>
        <w:rPr>
          <w:rFonts w:ascii="Arial" w:hAnsi="Arial" w:cs="Arial"/>
          <w:lang w:val="en-US"/>
        </w:rPr>
        <w:t xml:space="preserve">                 a) Britain.</w:t>
      </w:r>
    </w:p>
    <w:p w14:paraId="1C3D8FE2" w14:textId="77777777" w:rsidR="0085582C" w:rsidRDefault="0085582C" w:rsidP="0085582C">
      <w:pPr>
        <w:pStyle w:val="Nessunaspaziatura"/>
        <w:rPr>
          <w:rFonts w:ascii="Arial" w:hAnsi="Arial" w:cs="Arial"/>
          <w:lang w:val="en-US"/>
        </w:rPr>
      </w:pPr>
      <w:r>
        <w:rPr>
          <w:rFonts w:ascii="Arial" w:hAnsi="Arial" w:cs="Arial"/>
          <w:lang w:val="en-US"/>
        </w:rPr>
        <w:t xml:space="preserve">                 b) Italy.</w:t>
      </w:r>
    </w:p>
    <w:p w14:paraId="00C586AE" w14:textId="77777777" w:rsidR="0085582C" w:rsidRDefault="0085582C" w:rsidP="0085582C">
      <w:pPr>
        <w:pStyle w:val="Nessunaspaziatura"/>
        <w:rPr>
          <w:rFonts w:ascii="Arial" w:hAnsi="Arial" w:cs="Arial"/>
          <w:lang w:val="en-US"/>
        </w:rPr>
      </w:pPr>
      <w:r>
        <w:rPr>
          <w:rFonts w:ascii="Arial" w:hAnsi="Arial" w:cs="Arial"/>
          <w:lang w:val="en-US"/>
        </w:rPr>
        <w:t xml:space="preserve">                 c) France.</w:t>
      </w:r>
    </w:p>
    <w:p w14:paraId="34CC6FD1" w14:textId="77777777" w:rsidR="0085582C" w:rsidRPr="00CE3BB4" w:rsidRDefault="0085582C" w:rsidP="0085582C">
      <w:pPr>
        <w:pStyle w:val="Nessunaspaziatura"/>
        <w:rPr>
          <w:rFonts w:ascii="Arial" w:hAnsi="Arial" w:cs="Arial"/>
          <w:lang w:val="en-US"/>
        </w:rPr>
      </w:pPr>
    </w:p>
    <w:p w14:paraId="21EA7E05" w14:textId="77777777" w:rsidR="0085582C" w:rsidRDefault="0085582C" w:rsidP="0085582C">
      <w:pPr>
        <w:pStyle w:val="Nessunaspaziatura"/>
        <w:rPr>
          <w:rFonts w:ascii="Arial" w:hAnsi="Arial" w:cs="Arial"/>
          <w:lang w:val="en-US"/>
        </w:rPr>
      </w:pPr>
      <w:r>
        <w:rPr>
          <w:rFonts w:ascii="Arial" w:hAnsi="Arial" w:cs="Arial"/>
          <w:lang w:val="en-US"/>
        </w:rPr>
        <w:t>5) The government</w:t>
      </w:r>
    </w:p>
    <w:p w14:paraId="3BF143AC" w14:textId="77777777" w:rsidR="0085582C" w:rsidRDefault="0085582C" w:rsidP="0085582C">
      <w:pPr>
        <w:pStyle w:val="Nessunaspaziatura"/>
        <w:rPr>
          <w:rFonts w:ascii="Arial" w:hAnsi="Arial" w:cs="Arial"/>
          <w:lang w:val="en-US"/>
        </w:rPr>
      </w:pPr>
      <w:r>
        <w:rPr>
          <w:rFonts w:ascii="Arial" w:hAnsi="Arial" w:cs="Arial"/>
          <w:lang w:val="en-US"/>
        </w:rPr>
        <w:t xml:space="preserve">                  a) will take action to reduce travel costs.</w:t>
      </w:r>
    </w:p>
    <w:p w14:paraId="31BDE202" w14:textId="77777777" w:rsidR="0085582C" w:rsidRDefault="0085582C" w:rsidP="0085582C">
      <w:pPr>
        <w:pStyle w:val="Nessunaspaziatura"/>
        <w:rPr>
          <w:rFonts w:ascii="Arial" w:hAnsi="Arial" w:cs="Arial"/>
          <w:lang w:val="en-US"/>
        </w:rPr>
      </w:pPr>
      <w:r>
        <w:rPr>
          <w:rFonts w:ascii="Arial" w:hAnsi="Arial" w:cs="Arial"/>
          <w:lang w:val="en-US"/>
        </w:rPr>
        <w:t xml:space="preserve">                  b) thinks the increase in travel costs is acceptable.</w:t>
      </w:r>
    </w:p>
    <w:p w14:paraId="5C9431A7" w14:textId="77777777" w:rsidR="0085582C" w:rsidRPr="00890043" w:rsidRDefault="0085582C" w:rsidP="0085582C">
      <w:pPr>
        <w:pStyle w:val="Nessunaspaziatura"/>
        <w:rPr>
          <w:rFonts w:ascii="Arial" w:hAnsi="Arial" w:cs="Arial"/>
          <w:lang w:val="en-US"/>
        </w:rPr>
      </w:pPr>
      <w:r>
        <w:rPr>
          <w:rFonts w:ascii="Arial" w:hAnsi="Arial" w:cs="Arial"/>
          <w:lang w:val="en-US"/>
        </w:rPr>
        <w:t xml:space="preserve">                  c) will take action to increase travel costs.</w:t>
      </w:r>
    </w:p>
    <w:p w14:paraId="3C41C616" w14:textId="77777777" w:rsidR="0085582C" w:rsidRPr="00890043" w:rsidRDefault="0085582C" w:rsidP="0085582C">
      <w:pPr>
        <w:pStyle w:val="Nessunaspaziatura"/>
        <w:rPr>
          <w:rFonts w:ascii="Arial" w:hAnsi="Arial" w:cs="Arial"/>
          <w:lang w:val="en-US"/>
        </w:rPr>
      </w:pPr>
    </w:p>
    <w:p w14:paraId="4258FB7B" w14:textId="77777777" w:rsidR="0085582C" w:rsidRDefault="0085582C" w:rsidP="0085582C">
      <w:pPr>
        <w:pStyle w:val="Nessunaspaziatura"/>
        <w:rPr>
          <w:rFonts w:ascii="Arial" w:hAnsi="Arial" w:cs="Arial"/>
          <w:lang w:val="en-US"/>
        </w:rPr>
      </w:pPr>
      <w:r>
        <w:rPr>
          <w:rFonts w:ascii="Arial" w:hAnsi="Arial" w:cs="Arial"/>
          <w:lang w:val="en-US"/>
        </w:rPr>
        <w:t>6</w:t>
      </w:r>
      <w:r w:rsidRPr="00890043">
        <w:rPr>
          <w:rFonts w:ascii="Arial" w:hAnsi="Arial" w:cs="Arial"/>
          <w:lang w:val="en-US"/>
        </w:rPr>
        <w:t xml:space="preserve">)  </w:t>
      </w:r>
      <w:r>
        <w:rPr>
          <w:rFonts w:ascii="Arial" w:hAnsi="Arial" w:cs="Arial"/>
          <w:lang w:val="en-US"/>
        </w:rPr>
        <w:t>Protests were held</w:t>
      </w:r>
    </w:p>
    <w:p w14:paraId="6AB46E14" w14:textId="77777777" w:rsidR="0085582C" w:rsidRDefault="0085582C" w:rsidP="0085582C">
      <w:pPr>
        <w:pStyle w:val="Nessunaspaziatura"/>
        <w:rPr>
          <w:rFonts w:ascii="Arial" w:hAnsi="Arial" w:cs="Arial"/>
          <w:lang w:val="en-US"/>
        </w:rPr>
      </w:pPr>
      <w:r>
        <w:rPr>
          <w:rFonts w:ascii="Arial" w:hAnsi="Arial" w:cs="Arial"/>
          <w:lang w:val="en-US"/>
        </w:rPr>
        <w:t xml:space="preserve">                  a) in favour of price rises.</w:t>
      </w:r>
    </w:p>
    <w:p w14:paraId="26EFF1A6" w14:textId="77777777" w:rsidR="0085582C" w:rsidRDefault="0085582C" w:rsidP="0085582C">
      <w:pPr>
        <w:pStyle w:val="Nessunaspaziatura"/>
        <w:rPr>
          <w:rFonts w:ascii="Arial" w:hAnsi="Arial" w:cs="Arial"/>
          <w:lang w:val="en-US"/>
        </w:rPr>
      </w:pPr>
      <w:r>
        <w:rPr>
          <w:rFonts w:ascii="Arial" w:hAnsi="Arial" w:cs="Arial"/>
          <w:lang w:val="en-US"/>
        </w:rPr>
        <w:t xml:space="preserve">                  b) in favour of privatizing the railway system.</w:t>
      </w:r>
    </w:p>
    <w:p w14:paraId="5E1634DC" w14:textId="77777777" w:rsidR="0085582C" w:rsidRDefault="0085582C" w:rsidP="0085582C">
      <w:pPr>
        <w:pStyle w:val="Nessunaspaziatura"/>
        <w:rPr>
          <w:rFonts w:ascii="Arial" w:hAnsi="Arial" w:cs="Arial"/>
          <w:lang w:val="en-US"/>
        </w:rPr>
      </w:pPr>
      <w:r>
        <w:rPr>
          <w:rFonts w:ascii="Arial" w:hAnsi="Arial" w:cs="Arial"/>
          <w:lang w:val="en-US"/>
        </w:rPr>
        <w:t xml:space="preserve">                  c) in favour of re-nationalising the railway system.</w:t>
      </w:r>
    </w:p>
    <w:p w14:paraId="14F6C7AC" w14:textId="77777777" w:rsidR="0085582C" w:rsidRPr="00890043" w:rsidRDefault="0085582C" w:rsidP="0085582C">
      <w:pPr>
        <w:pStyle w:val="Nessunaspaziatura"/>
        <w:rPr>
          <w:rFonts w:ascii="Arial" w:hAnsi="Arial" w:cs="Arial"/>
          <w:lang w:val="en-US"/>
        </w:rPr>
      </w:pPr>
    </w:p>
    <w:p w14:paraId="5A56CC9A" w14:textId="77777777" w:rsidR="0085582C" w:rsidRDefault="0085582C" w:rsidP="0085582C">
      <w:pPr>
        <w:pStyle w:val="Nessunaspaziatura"/>
        <w:rPr>
          <w:rFonts w:ascii="Arial" w:hAnsi="Arial" w:cs="Arial"/>
          <w:lang w:val="en-US"/>
        </w:rPr>
      </w:pPr>
      <w:r>
        <w:rPr>
          <w:rFonts w:ascii="Arial" w:hAnsi="Arial" w:cs="Arial"/>
          <w:lang w:val="en-US"/>
        </w:rPr>
        <w:t>7</w:t>
      </w:r>
      <w:r w:rsidRPr="00890043">
        <w:rPr>
          <w:rFonts w:ascii="Arial" w:hAnsi="Arial" w:cs="Arial"/>
          <w:lang w:val="en-US"/>
        </w:rPr>
        <w:t xml:space="preserve">)  </w:t>
      </w:r>
      <w:r>
        <w:rPr>
          <w:rFonts w:ascii="Arial" w:hAnsi="Arial" w:cs="Arial"/>
          <w:lang w:val="en-US"/>
        </w:rPr>
        <w:t xml:space="preserve">Junior doctors are protesting </w:t>
      </w:r>
    </w:p>
    <w:p w14:paraId="4EF415D9" w14:textId="77777777" w:rsidR="0085582C" w:rsidRDefault="0085582C" w:rsidP="0085582C">
      <w:pPr>
        <w:pStyle w:val="Nessunaspaziatura"/>
        <w:rPr>
          <w:rFonts w:ascii="Arial" w:hAnsi="Arial" w:cs="Arial"/>
          <w:lang w:val="en-US"/>
        </w:rPr>
      </w:pPr>
      <w:r>
        <w:rPr>
          <w:rFonts w:ascii="Arial" w:hAnsi="Arial" w:cs="Arial"/>
          <w:lang w:val="en-US"/>
        </w:rPr>
        <w:t xml:space="preserve">                  a) only about government cuts to hospitals.</w:t>
      </w:r>
    </w:p>
    <w:p w14:paraId="04F700E0" w14:textId="77777777" w:rsidR="0085582C" w:rsidRDefault="0085582C" w:rsidP="0085582C">
      <w:pPr>
        <w:pStyle w:val="Nessunaspaziatura"/>
        <w:rPr>
          <w:rFonts w:ascii="Arial" w:hAnsi="Arial" w:cs="Arial"/>
          <w:lang w:val="en-US"/>
        </w:rPr>
      </w:pPr>
      <w:r>
        <w:rPr>
          <w:rFonts w:ascii="Arial" w:hAnsi="Arial" w:cs="Arial"/>
          <w:lang w:val="en-US"/>
        </w:rPr>
        <w:t xml:space="preserve">                  b) only about their own conditions of work.</w:t>
      </w:r>
    </w:p>
    <w:p w14:paraId="12E93917" w14:textId="77777777" w:rsidR="0085582C" w:rsidRDefault="0085582C" w:rsidP="0085582C">
      <w:pPr>
        <w:pStyle w:val="Nessunaspaziatura"/>
        <w:rPr>
          <w:rFonts w:ascii="Arial" w:hAnsi="Arial" w:cs="Arial"/>
          <w:lang w:val="en-US"/>
        </w:rPr>
      </w:pPr>
      <w:r>
        <w:rPr>
          <w:rFonts w:ascii="Arial" w:hAnsi="Arial" w:cs="Arial"/>
          <w:lang w:val="en-US"/>
        </w:rPr>
        <w:t xml:space="preserve">                  c) about both cuts in general and their own conditions of work.</w:t>
      </w:r>
    </w:p>
    <w:p w14:paraId="183FE52D" w14:textId="77777777" w:rsidR="0085582C" w:rsidRPr="00890043" w:rsidRDefault="0085582C" w:rsidP="0085582C">
      <w:pPr>
        <w:pStyle w:val="Nessunaspaziatura"/>
        <w:rPr>
          <w:rFonts w:ascii="Arial" w:hAnsi="Arial" w:cs="Arial"/>
          <w:lang w:val="en-US"/>
        </w:rPr>
      </w:pPr>
    </w:p>
    <w:p w14:paraId="66479D34" w14:textId="77777777" w:rsidR="0085582C" w:rsidRDefault="0085582C" w:rsidP="0085582C">
      <w:pPr>
        <w:pStyle w:val="Nessunaspaziatura"/>
        <w:rPr>
          <w:rFonts w:ascii="Arial" w:hAnsi="Arial" w:cs="Arial"/>
          <w:lang w:val="en-US"/>
        </w:rPr>
      </w:pPr>
      <w:r>
        <w:rPr>
          <w:rFonts w:ascii="Arial" w:hAnsi="Arial" w:cs="Arial"/>
          <w:lang w:val="en-US"/>
        </w:rPr>
        <w:t>8</w:t>
      </w:r>
      <w:r w:rsidRPr="00890043">
        <w:rPr>
          <w:rFonts w:ascii="Arial" w:hAnsi="Arial" w:cs="Arial"/>
          <w:lang w:val="en-US"/>
        </w:rPr>
        <w:t xml:space="preserve">)  </w:t>
      </w:r>
      <w:r>
        <w:rPr>
          <w:rFonts w:ascii="Arial" w:hAnsi="Arial" w:cs="Arial"/>
          <w:lang w:val="en-US"/>
        </w:rPr>
        <w:t>Junior doctors are most worried about</w:t>
      </w:r>
    </w:p>
    <w:p w14:paraId="6466B406" w14:textId="77777777" w:rsidR="0085582C" w:rsidRDefault="0085582C" w:rsidP="0085582C">
      <w:pPr>
        <w:pStyle w:val="Nessunaspaziatura"/>
        <w:rPr>
          <w:rFonts w:ascii="Arial" w:hAnsi="Arial" w:cs="Arial"/>
          <w:lang w:val="en-US"/>
        </w:rPr>
      </w:pPr>
      <w:r>
        <w:rPr>
          <w:rFonts w:ascii="Arial" w:hAnsi="Arial" w:cs="Arial"/>
          <w:lang w:val="en-US"/>
        </w:rPr>
        <w:t xml:space="preserve">                  a) working long hours.</w:t>
      </w:r>
    </w:p>
    <w:p w14:paraId="531525BE" w14:textId="77777777" w:rsidR="0085582C" w:rsidRDefault="0085582C" w:rsidP="0085582C">
      <w:pPr>
        <w:pStyle w:val="Nessunaspaziatura"/>
        <w:rPr>
          <w:rFonts w:ascii="Arial" w:hAnsi="Arial" w:cs="Arial"/>
          <w:lang w:val="en-US"/>
        </w:rPr>
      </w:pPr>
      <w:r>
        <w:rPr>
          <w:rFonts w:ascii="Arial" w:hAnsi="Arial" w:cs="Arial"/>
          <w:lang w:val="en-US"/>
        </w:rPr>
        <w:t xml:space="preserve">                  b) earning more money.</w:t>
      </w:r>
    </w:p>
    <w:p w14:paraId="6D55C283" w14:textId="77777777" w:rsidR="0085582C" w:rsidRDefault="0085582C" w:rsidP="0085582C">
      <w:pPr>
        <w:pStyle w:val="Nessunaspaziatura"/>
        <w:rPr>
          <w:rFonts w:ascii="Arial" w:hAnsi="Arial" w:cs="Arial"/>
          <w:lang w:val="en-US"/>
        </w:rPr>
      </w:pPr>
      <w:r>
        <w:rPr>
          <w:rFonts w:ascii="Arial" w:hAnsi="Arial" w:cs="Arial"/>
          <w:lang w:val="en-US"/>
        </w:rPr>
        <w:t xml:space="preserve">                  c) providing the best possible service.</w:t>
      </w:r>
    </w:p>
    <w:p w14:paraId="0E14094A" w14:textId="77777777" w:rsidR="0085582C" w:rsidRPr="00890043" w:rsidRDefault="0085582C" w:rsidP="0085582C">
      <w:pPr>
        <w:pStyle w:val="Nessunaspaziatura"/>
        <w:rPr>
          <w:rFonts w:ascii="Arial" w:hAnsi="Arial" w:cs="Arial"/>
          <w:lang w:val="en-US"/>
        </w:rPr>
      </w:pPr>
    </w:p>
    <w:p w14:paraId="31B50C5D"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9)  In the snowstorm in the north-eastern U.S.</w:t>
      </w:r>
    </w:p>
    <w:p w14:paraId="09A81345"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a) nobody was hurt.</w:t>
      </w:r>
    </w:p>
    <w:p w14:paraId="0FF7FC7C"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b) people co-operated with each other.</w:t>
      </w:r>
    </w:p>
    <w:p w14:paraId="379DE04A"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c) many people died of the cold.</w:t>
      </w:r>
    </w:p>
    <w:p w14:paraId="3EB2360C" w14:textId="77777777" w:rsidR="0085582C" w:rsidRPr="003D6BEC" w:rsidRDefault="0085582C" w:rsidP="0085582C">
      <w:pPr>
        <w:pStyle w:val="Nessunaspaziatura"/>
        <w:rPr>
          <w:rFonts w:ascii="Arial" w:hAnsi="Arial" w:cs="Arial"/>
          <w:lang w:val="en-US"/>
        </w:rPr>
      </w:pPr>
    </w:p>
    <w:p w14:paraId="55D048EB"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10)  Which statement is true?</w:t>
      </w:r>
    </w:p>
    <w:p w14:paraId="328A420E"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a) The Mayor of New York is sure the city will recover quickly. </w:t>
      </w:r>
    </w:p>
    <w:p w14:paraId="7D14CF06"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b) The damage caused by the storm in New York was limited.</w:t>
      </w:r>
    </w:p>
    <w:p w14:paraId="2257255F" w14:textId="77777777" w:rsidR="0085582C" w:rsidRPr="00B933DC" w:rsidRDefault="0085582C" w:rsidP="0085582C">
      <w:pPr>
        <w:pStyle w:val="Nessunaspaziatura"/>
        <w:rPr>
          <w:rFonts w:ascii="Arial" w:hAnsi="Arial" w:cs="Arial"/>
          <w:lang w:val="en-US"/>
        </w:rPr>
      </w:pPr>
      <w:r w:rsidRPr="003D6BEC">
        <w:rPr>
          <w:rFonts w:ascii="Arial" w:hAnsi="Arial" w:cs="Arial"/>
          <w:lang w:val="en-US"/>
        </w:rPr>
        <w:t xml:space="preserve">                   c)  This was the first disaster of this kind to hit New York.</w:t>
      </w:r>
    </w:p>
    <w:p w14:paraId="15711660" w14:textId="3F472FA1" w:rsidR="004B4D24" w:rsidRPr="00DA4127" w:rsidRDefault="004B4D24" w:rsidP="004B4D24">
      <w:pPr>
        <w:rPr>
          <w:rFonts w:ascii="Georgia" w:hAnsi="Georgia" w:cs="Georgia"/>
          <w:color w:val="262626"/>
          <w:sz w:val="28"/>
          <w:szCs w:val="28"/>
        </w:rPr>
      </w:pPr>
      <w:r w:rsidRPr="00DA4127">
        <w:rPr>
          <w:rFonts w:ascii="Georgia" w:hAnsi="Georgia" w:cs="Georgia"/>
          <w:color w:val="262626"/>
          <w:sz w:val="28"/>
          <w:szCs w:val="28"/>
        </w:rPr>
        <w:br w:type="page"/>
      </w:r>
      <w:r w:rsidRPr="003C2D87">
        <w:rPr>
          <w:b/>
          <w:i/>
          <w:sz w:val="22"/>
          <w:szCs w:val="22"/>
          <w:u w:val="single"/>
        </w:rPr>
        <w:t xml:space="preserve">PROVA UNICA  III ANNO </w:t>
      </w:r>
      <w:r>
        <w:rPr>
          <w:b/>
          <w:i/>
          <w:sz w:val="22"/>
          <w:szCs w:val="22"/>
          <w:u w:val="single"/>
        </w:rPr>
        <w:t>March</w:t>
      </w:r>
      <w:r w:rsidRPr="003C2D87">
        <w:rPr>
          <w:b/>
          <w:i/>
          <w:sz w:val="22"/>
          <w:szCs w:val="22"/>
          <w:u w:val="single"/>
        </w:rPr>
        <w:t xml:space="preserve">  </w:t>
      </w:r>
      <w:r>
        <w:rPr>
          <w:b/>
          <w:i/>
          <w:sz w:val="22"/>
          <w:szCs w:val="22"/>
          <w:u w:val="single"/>
        </w:rPr>
        <w:t>2016</w:t>
      </w:r>
      <w:r w:rsidRPr="003C2D87">
        <w:rPr>
          <w:b/>
          <w:i/>
          <w:sz w:val="22"/>
          <w:szCs w:val="22"/>
          <w:u w:val="single"/>
        </w:rPr>
        <w:t xml:space="preserve"> </w:t>
      </w:r>
    </w:p>
    <w:p w14:paraId="2E741A6C" w14:textId="77777777" w:rsidR="004B4D24" w:rsidRDefault="004B4D24" w:rsidP="004B4D24">
      <w:pPr>
        <w:rPr>
          <w:b/>
          <w:i/>
          <w:sz w:val="22"/>
          <w:szCs w:val="22"/>
        </w:rPr>
      </w:pPr>
    </w:p>
    <w:p w14:paraId="372667E5" w14:textId="77777777" w:rsidR="004B4D24" w:rsidRPr="00DA4127" w:rsidRDefault="004B4D24" w:rsidP="004B4D24">
      <w:pPr>
        <w:rPr>
          <w:b/>
          <w:i/>
          <w:sz w:val="22"/>
          <w:szCs w:val="22"/>
          <w:lang w:val="en-US"/>
        </w:rPr>
      </w:pPr>
      <w:r w:rsidRPr="00DA4127">
        <w:rPr>
          <w:b/>
          <w:i/>
          <w:sz w:val="22"/>
          <w:szCs w:val="22"/>
          <w:lang w:val="en-US"/>
        </w:rPr>
        <w:t>COGNOME…………………………. ……………NOME……………………………….matricola…………………………………</w:t>
      </w:r>
    </w:p>
    <w:p w14:paraId="576C7AAE" w14:textId="77777777" w:rsidR="004B4D24" w:rsidRPr="00DA4127" w:rsidRDefault="004B4D24" w:rsidP="004B4D24">
      <w:pPr>
        <w:rPr>
          <w:i/>
          <w:sz w:val="22"/>
          <w:szCs w:val="22"/>
          <w:lang w:val="en-US"/>
        </w:rPr>
      </w:pPr>
      <w:r w:rsidRPr="00DA4127">
        <w:rPr>
          <w:b/>
          <w:i/>
          <w:sz w:val="18"/>
          <w:szCs w:val="18"/>
          <w:lang w:val="en-US"/>
        </w:rPr>
        <w:t>PART TWO</w:t>
      </w:r>
      <w:r w:rsidRPr="00DA4127">
        <w:rPr>
          <w:i/>
          <w:sz w:val="18"/>
          <w:szCs w:val="18"/>
          <w:lang w:val="en-US"/>
        </w:rPr>
        <w:t xml:space="preserve">: Read the following passage and answer the questions 1-10 that follow. Then translate the section indicated in </w:t>
      </w:r>
      <w:r w:rsidRPr="00DA4127">
        <w:rPr>
          <w:b/>
          <w:i/>
          <w:sz w:val="18"/>
          <w:szCs w:val="18"/>
          <w:lang w:val="en-US"/>
        </w:rPr>
        <w:t>bold</w:t>
      </w:r>
      <w:r w:rsidRPr="00DA4127">
        <w:rPr>
          <w:i/>
          <w:sz w:val="18"/>
          <w:szCs w:val="18"/>
          <w:lang w:val="en-US"/>
        </w:rPr>
        <w:t xml:space="preserve"> from line 13 to line 25  You have 1 hour and 15 minutes to complete the 2 tasks. Write the translation in the lines provided</w:t>
      </w:r>
      <w:r w:rsidRPr="00DA4127">
        <w:rPr>
          <w:i/>
          <w:sz w:val="22"/>
          <w:szCs w:val="22"/>
          <w:lang w:val="en-US"/>
        </w:rPr>
        <w:t>.</w:t>
      </w:r>
    </w:p>
    <w:p w14:paraId="77AB51C7" w14:textId="77777777" w:rsidR="004B4D24" w:rsidRPr="00DA4127" w:rsidRDefault="004B4D24" w:rsidP="004B4D24">
      <w:pPr>
        <w:rPr>
          <w:i/>
          <w:sz w:val="22"/>
          <w:szCs w:val="22"/>
          <w:lang w:val="en-US"/>
        </w:rPr>
      </w:pPr>
    </w:p>
    <w:p w14:paraId="026D4711" w14:textId="77777777" w:rsidR="004B4D24" w:rsidRDefault="004B4D24" w:rsidP="004B4D24">
      <w:pPr>
        <w:widowControl w:val="0"/>
        <w:autoSpaceDE w:val="0"/>
        <w:autoSpaceDN w:val="0"/>
        <w:adjustRightInd w:val="0"/>
        <w:rPr>
          <w:rFonts w:ascii="Arial" w:hAnsi="Arial" w:cs="Arial"/>
          <w:color w:val="1E1717"/>
          <w:sz w:val="22"/>
          <w:szCs w:val="22"/>
          <w:lang w:val="en-GB"/>
        </w:rPr>
        <w:sectPr w:rsidR="004B4D24" w:rsidSect="004B4D24">
          <w:type w:val="continuous"/>
          <w:pgSz w:w="12240" w:h="15840"/>
          <w:pgMar w:top="567" w:right="1134" w:bottom="1134" w:left="1134" w:header="720" w:footer="720" w:gutter="0"/>
          <w:cols w:space="720"/>
          <w:noEndnote/>
        </w:sectPr>
      </w:pPr>
    </w:p>
    <w:p w14:paraId="354C0FBF"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Home Secretary Theresa May is facing calls to rethink the “discriminatory” new earnings threshold of £35,000 for non-EU migrants that could starve Britain of vital talent in the teaching, charity and entrepreneur sectors when the changes take effect in April 2016. </w:t>
      </w:r>
    </w:p>
    <w:p w14:paraId="4204F18C"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52B36C90"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Pr>
          <w:rFonts w:ascii="Arial" w:hAnsi="Arial" w:cs="Arial"/>
          <w:color w:val="1E1717"/>
          <w:sz w:val="22"/>
          <w:szCs w:val="22"/>
          <w:lang w:val="en-GB"/>
        </w:rPr>
        <w:t>Non-EU migrants</w:t>
      </w:r>
      <w:r w:rsidRPr="00142248">
        <w:rPr>
          <w:rFonts w:ascii="Arial" w:hAnsi="Arial" w:cs="Arial"/>
          <w:color w:val="1E1717"/>
          <w:sz w:val="22"/>
          <w:szCs w:val="22"/>
          <w:lang w:val="en-GB"/>
        </w:rPr>
        <w:t xml:space="preserve"> who have lived in the UK for five years will have to prove they will be paid the new minimum threshold in order to stay in the country.  Those who fail to demonstrate earnings of more than £35,000 will be denied settlement in the UK and will face deportation according to the new Home Office policy. </w:t>
      </w:r>
    </w:p>
    <w:p w14:paraId="4858AEF2"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0D3C6391"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Mr </w:t>
      </w:r>
      <w:r>
        <w:rPr>
          <w:rFonts w:ascii="Arial" w:hAnsi="Arial" w:cs="Arial"/>
          <w:color w:val="1E1717"/>
          <w:sz w:val="22"/>
          <w:szCs w:val="22"/>
          <w:lang w:val="en-GB"/>
        </w:rPr>
        <w:t>Harbord</w:t>
      </w:r>
      <w:r w:rsidRPr="00142248">
        <w:rPr>
          <w:rFonts w:ascii="Arial" w:hAnsi="Arial" w:cs="Arial"/>
          <w:color w:val="1E1717"/>
          <w:sz w:val="22"/>
          <w:szCs w:val="22"/>
          <w:lang w:val="en-GB"/>
        </w:rPr>
        <w:t xml:space="preserve"> urged </w:t>
      </w:r>
      <w:r>
        <w:rPr>
          <w:rFonts w:ascii="Arial" w:hAnsi="Arial" w:cs="Arial"/>
          <w:color w:val="1E1717"/>
          <w:sz w:val="22"/>
          <w:szCs w:val="22"/>
          <w:lang w:val="en-GB"/>
        </w:rPr>
        <w:t xml:space="preserve">fellow </w:t>
      </w:r>
      <w:r w:rsidRPr="00142248">
        <w:rPr>
          <w:rFonts w:ascii="Arial" w:hAnsi="Arial" w:cs="Arial"/>
          <w:color w:val="1E1717"/>
          <w:sz w:val="22"/>
          <w:szCs w:val="22"/>
          <w:lang w:val="en-GB"/>
        </w:rPr>
        <w:t>ministers to “look more closely” at the threshold, which is currently £20,800 – around £5,000 less than the average UK salary.</w:t>
      </w:r>
    </w:p>
    <w:p w14:paraId="60C4697F"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6A101356" w14:textId="77777777" w:rsidR="004B4D24" w:rsidRPr="008A1327"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A </w:t>
      </w:r>
      <w:r w:rsidRPr="00034C10">
        <w:rPr>
          <w:rFonts w:ascii="Arial" w:hAnsi="Arial" w:cs="Arial"/>
          <w:b/>
          <w:sz w:val="22"/>
          <w:szCs w:val="22"/>
          <w:lang w:val="en-GB"/>
        </w:rPr>
        <w:t xml:space="preserve">petition </w:t>
      </w:r>
      <w:r w:rsidRPr="00034C10">
        <w:rPr>
          <w:rFonts w:ascii="Arial" w:hAnsi="Arial" w:cs="Arial"/>
          <w:b/>
          <w:color w:val="1E1717"/>
          <w:sz w:val="22"/>
          <w:szCs w:val="22"/>
          <w:lang w:val="en-GB"/>
        </w:rPr>
        <w:t>launched earlier this week to try to force the Government to rethink the sharp rise in the minimum income requirements has attracted more than 2,000 signatures</w:t>
      </w:r>
      <w:r>
        <w:rPr>
          <w:rFonts w:ascii="Arial" w:hAnsi="Arial" w:cs="Arial"/>
          <w:b/>
          <w:color w:val="1E1717"/>
          <w:sz w:val="22"/>
          <w:szCs w:val="22"/>
          <w:lang w:val="en-GB"/>
        </w:rPr>
        <w:t>.</w:t>
      </w:r>
      <w:r w:rsidRPr="00034C10">
        <w:rPr>
          <w:rFonts w:ascii="Arial" w:hAnsi="Arial" w:cs="Arial"/>
          <w:b/>
          <w:color w:val="1E1717"/>
          <w:sz w:val="22"/>
          <w:szCs w:val="22"/>
          <w:lang w:val="en-GB"/>
        </w:rPr>
        <w:t> </w:t>
      </w:r>
      <w:r w:rsidRPr="008A1327">
        <w:rPr>
          <w:rFonts w:ascii="Arial" w:hAnsi="Arial" w:cs="Arial"/>
          <w:b/>
          <w:color w:val="1E1717"/>
          <w:sz w:val="22"/>
          <w:szCs w:val="22"/>
          <w:lang w:val="en-GB"/>
        </w:rPr>
        <w:t>Mr. Harbord, who set up the petition on the Parliament website, told</w:t>
      </w:r>
      <w:r w:rsidRPr="008A1327">
        <w:rPr>
          <w:rFonts w:ascii="Arial" w:hAnsi="Arial" w:cs="Arial"/>
          <w:b/>
          <w:i/>
          <w:iCs/>
          <w:color w:val="1E1717"/>
          <w:sz w:val="22"/>
          <w:szCs w:val="22"/>
          <w:lang w:val="en-GB"/>
        </w:rPr>
        <w:t xml:space="preserve"> The Independent</w:t>
      </w:r>
      <w:r w:rsidRPr="008A1327">
        <w:rPr>
          <w:rFonts w:ascii="Arial" w:hAnsi="Arial" w:cs="Arial"/>
          <w:b/>
          <w:color w:val="1E1717"/>
          <w:sz w:val="22"/>
          <w:szCs w:val="22"/>
          <w:lang w:val="en-GB"/>
        </w:rPr>
        <w:t xml:space="preserve"> that he decided to take action because he knew a number of “incredibly upset and scared” people who were bound to be affected by the changes but had no one speaking up on their behalf. </w:t>
      </w:r>
    </w:p>
    <w:p w14:paraId="05C2C128" w14:textId="77777777" w:rsidR="004B4D24" w:rsidRPr="00034C10"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“These </w:t>
      </w:r>
      <w:r>
        <w:rPr>
          <w:rFonts w:ascii="Arial" w:hAnsi="Arial" w:cs="Arial"/>
          <w:b/>
          <w:color w:val="1E1717"/>
          <w:sz w:val="22"/>
          <w:szCs w:val="22"/>
          <w:lang w:val="en-GB"/>
        </w:rPr>
        <w:t xml:space="preserve">people </w:t>
      </w:r>
      <w:r w:rsidRPr="00034C10">
        <w:rPr>
          <w:rFonts w:ascii="Arial" w:hAnsi="Arial" w:cs="Arial"/>
          <w:b/>
          <w:color w:val="1E1717"/>
          <w:sz w:val="22"/>
          <w:szCs w:val="22"/>
          <w:lang w:val="en-GB"/>
        </w:rPr>
        <w:t xml:space="preserve">aren’t the benefits-scrounging, </w:t>
      </w:r>
      <w:r>
        <w:rPr>
          <w:rFonts w:ascii="Arial" w:hAnsi="Arial" w:cs="Arial"/>
          <w:b/>
          <w:color w:val="1E1717"/>
          <w:sz w:val="22"/>
          <w:szCs w:val="22"/>
          <w:lang w:val="en-GB"/>
        </w:rPr>
        <w:t xml:space="preserve">budding </w:t>
      </w:r>
      <w:r w:rsidRPr="00034C10">
        <w:rPr>
          <w:rFonts w:ascii="Arial" w:hAnsi="Arial" w:cs="Arial"/>
          <w:b/>
          <w:color w:val="1E1717"/>
          <w:sz w:val="22"/>
          <w:szCs w:val="22"/>
          <w:lang w:val="en-GB"/>
        </w:rPr>
        <w:t>terrorists that everyone seems so afraid of,” he said.</w:t>
      </w:r>
    </w:p>
    <w:p w14:paraId="1B78D920" w14:textId="77777777" w:rsidR="004B4D24"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"They're people who have worked in the UK for years, making friends and </w:t>
      </w:r>
      <w:r>
        <w:rPr>
          <w:rFonts w:ascii="Arial" w:hAnsi="Arial" w:cs="Arial"/>
          <w:b/>
          <w:color w:val="1E1717"/>
          <w:sz w:val="22"/>
          <w:szCs w:val="22"/>
          <w:lang w:val="en-GB"/>
        </w:rPr>
        <w:t xml:space="preserve">bringing up </w:t>
      </w:r>
      <w:r w:rsidRPr="00034C10">
        <w:rPr>
          <w:rFonts w:ascii="Arial" w:hAnsi="Arial" w:cs="Arial"/>
          <w:b/>
          <w:color w:val="1E1717"/>
          <w:sz w:val="22"/>
          <w:szCs w:val="22"/>
          <w:lang w:val="en-GB"/>
        </w:rPr>
        <w:t>families, building homes and contributing to this country's culture and economy.”</w:t>
      </w:r>
      <w:r>
        <w:rPr>
          <w:rFonts w:ascii="Arial" w:hAnsi="Arial" w:cs="Arial"/>
          <w:b/>
          <w:color w:val="1E1717"/>
          <w:sz w:val="22"/>
          <w:szCs w:val="22"/>
          <w:lang w:val="en-GB"/>
        </w:rPr>
        <w:t xml:space="preserve"> </w:t>
      </w:r>
    </w:p>
    <w:p w14:paraId="062E5FF1" w14:textId="77777777" w:rsidR="004B4D24" w:rsidRDefault="004B4D24" w:rsidP="004B4D24">
      <w:pPr>
        <w:widowControl w:val="0"/>
        <w:autoSpaceDE w:val="0"/>
        <w:autoSpaceDN w:val="0"/>
        <w:adjustRightInd w:val="0"/>
        <w:rPr>
          <w:rFonts w:ascii="Arial" w:hAnsi="Arial" w:cs="Arial"/>
          <w:b/>
          <w:color w:val="1E1717"/>
          <w:sz w:val="22"/>
          <w:szCs w:val="22"/>
          <w:lang w:val="en-GB"/>
        </w:rPr>
      </w:pPr>
    </w:p>
    <w:p w14:paraId="3C2366AF" w14:textId="77777777" w:rsidR="004B4D24" w:rsidRPr="003A68F5"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The </w:t>
      </w:r>
      <w:r w:rsidRPr="00DA4127">
        <w:rPr>
          <w:rFonts w:ascii="Arial" w:hAnsi="Arial" w:cs="Arial"/>
          <w:b/>
          <w:sz w:val="22"/>
          <w:szCs w:val="22"/>
          <w:lang w:val="en-US"/>
        </w:rPr>
        <w:t>petition,</w:t>
      </w:r>
      <w:r w:rsidRPr="00DA4127">
        <w:rPr>
          <w:b/>
          <w:lang w:val="en-US"/>
        </w:rPr>
        <w:t xml:space="preserve">   </w:t>
      </w:r>
      <w:r w:rsidRPr="00034C10">
        <w:rPr>
          <w:rFonts w:ascii="Arial" w:hAnsi="Arial" w:cs="Arial"/>
          <w:b/>
          <w:color w:val="1E1717"/>
          <w:sz w:val="22"/>
          <w:szCs w:val="22"/>
          <w:lang w:val="en-GB"/>
        </w:rPr>
        <w:t>which calls for the Government to scrap the new £35,000 threshold for non-EU citizens, could be debated by MPs if it reaches 100,000 signatures but only needs 10,000 to receive a response from the Government. </w:t>
      </w:r>
      <w:r w:rsidRPr="00034C10">
        <w:rPr>
          <w:rFonts w:ascii="Arial" w:hAnsi="Arial" w:cs="Arial"/>
          <w:b/>
          <w:color w:val="FFFFFF"/>
          <w:sz w:val="22"/>
          <w:szCs w:val="22"/>
          <w:lang w:val="en-GB"/>
        </w:rPr>
        <w:t>M</w:t>
      </w:r>
    </w:p>
    <w:p w14:paraId="35272203" w14:textId="77777777" w:rsidR="004B4D24" w:rsidRDefault="004B4D24" w:rsidP="004B4D24">
      <w:pPr>
        <w:widowControl w:val="0"/>
        <w:autoSpaceDE w:val="0"/>
        <w:autoSpaceDN w:val="0"/>
        <w:adjustRightInd w:val="0"/>
        <w:rPr>
          <w:rFonts w:ascii="Arial" w:hAnsi="Arial" w:cs="Arial"/>
          <w:color w:val="1E1717"/>
          <w:sz w:val="22"/>
          <w:szCs w:val="22"/>
          <w:lang w:val="en-GB"/>
        </w:rPr>
      </w:pPr>
    </w:p>
    <w:p w14:paraId="3950B025" w14:textId="77777777" w:rsidR="004B4D24" w:rsidRPr="00142248" w:rsidRDefault="004B4D24" w:rsidP="004B4D24">
      <w:pPr>
        <w:widowControl w:val="0"/>
        <w:autoSpaceDE w:val="0"/>
        <w:autoSpaceDN w:val="0"/>
        <w:adjustRightInd w:val="0"/>
        <w:rPr>
          <w:rFonts w:ascii="Arial" w:hAnsi="Arial" w:cs="Arial"/>
          <w:color w:val="FFFFFF"/>
          <w:sz w:val="22"/>
          <w:szCs w:val="22"/>
          <w:lang w:val="en-GB"/>
        </w:rPr>
      </w:pPr>
      <w:r w:rsidRPr="00142248">
        <w:rPr>
          <w:rFonts w:ascii="Arial" w:hAnsi="Arial" w:cs="Arial"/>
          <w:color w:val="1E1717"/>
          <w:sz w:val="22"/>
          <w:szCs w:val="22"/>
          <w:lang w:val="en-GB"/>
        </w:rPr>
        <w:t xml:space="preserve"> “At the very least, I want an answer from the Home Office, and for the population in general to realise it's impossible to rationalise this insanity,” Mr Harbord said. </w:t>
      </w:r>
    </w:p>
    <w:p w14:paraId="67825A39"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"I want </w:t>
      </w:r>
      <w:r>
        <w:rPr>
          <w:rFonts w:ascii="Arial" w:hAnsi="Arial" w:cs="Arial"/>
          <w:color w:val="1E1717"/>
          <w:sz w:val="22"/>
          <w:szCs w:val="22"/>
          <w:lang w:val="en-GB"/>
        </w:rPr>
        <w:t>the Home Office</w:t>
      </w:r>
      <w:r w:rsidRPr="00142248">
        <w:rPr>
          <w:rFonts w:ascii="Arial" w:hAnsi="Arial" w:cs="Arial"/>
          <w:color w:val="1E1717"/>
          <w:sz w:val="22"/>
          <w:szCs w:val="22"/>
          <w:lang w:val="en-GB"/>
        </w:rPr>
        <w:t xml:space="preserve"> to take responsibility for this incredible mistake, even if they never inte</w:t>
      </w:r>
      <w:r>
        <w:rPr>
          <w:rFonts w:ascii="Arial" w:hAnsi="Arial" w:cs="Arial"/>
          <w:color w:val="1E1717"/>
          <w:sz w:val="22"/>
          <w:szCs w:val="22"/>
          <w:lang w:val="en-GB"/>
        </w:rPr>
        <w:t xml:space="preserve">nd to correct it or make amends. </w:t>
      </w:r>
      <w:r w:rsidRPr="00142248">
        <w:rPr>
          <w:rFonts w:ascii="Arial" w:hAnsi="Arial" w:cs="Arial"/>
          <w:color w:val="1E1717"/>
          <w:sz w:val="22"/>
          <w:szCs w:val="22"/>
          <w:lang w:val="en-GB"/>
        </w:rPr>
        <w:t>“Ultimately, I just want my friends and the thousands of other people who face deportation to be allowed to remain in their homes and their jobs."</w:t>
      </w:r>
    </w:p>
    <w:p w14:paraId="0ECC344C"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4AFEF730"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 Mr Carmichael, the Liberal Democrat home affairs spokesman, is writing to Ms May calling on her to publish the Government’s latest assessment on how many people will face deportation when the new rules take effect in April. The Home Office’s own assessment of the policy in 2012 admitted that the higher threshold would have a significant impact on teachers, nurses, marketing managers and IT professionals.  The Government temporarily exempted nurses from the new rules last autumn in response to fears about widespread shortages of workers across the NHS. But the earnings threshold could be applied to migrant nurses in the future should the Government decide to take them off the Shortage Occupation List</w:t>
      </w:r>
    </w:p>
    <w:p w14:paraId="325DD364" w14:textId="77777777" w:rsidR="004B4D24" w:rsidRPr="00142248" w:rsidRDefault="004B4D24" w:rsidP="004B4D24">
      <w:pPr>
        <w:widowControl w:val="0"/>
        <w:tabs>
          <w:tab w:val="left" w:pos="220"/>
          <w:tab w:val="left" w:pos="720"/>
        </w:tabs>
        <w:autoSpaceDE w:val="0"/>
        <w:autoSpaceDN w:val="0"/>
        <w:adjustRightInd w:val="0"/>
        <w:rPr>
          <w:rFonts w:ascii="Arial" w:hAnsi="Arial" w:cs="Arial"/>
          <w:color w:val="E40023"/>
          <w:sz w:val="22"/>
          <w:szCs w:val="22"/>
          <w:lang w:val="en-GB"/>
        </w:rPr>
      </w:pPr>
    </w:p>
    <w:p w14:paraId="54836CD5"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Mr Carmichael told </w:t>
      </w:r>
      <w:r w:rsidRPr="00142248">
        <w:rPr>
          <w:rFonts w:ascii="Arial" w:hAnsi="Arial" w:cs="Arial"/>
          <w:i/>
          <w:iCs/>
          <w:color w:val="1E1717"/>
          <w:sz w:val="22"/>
          <w:szCs w:val="22"/>
          <w:lang w:val="en-GB"/>
        </w:rPr>
        <w:t>The Independent</w:t>
      </w:r>
      <w:r w:rsidRPr="00142248">
        <w:rPr>
          <w:rFonts w:ascii="Arial" w:hAnsi="Arial" w:cs="Arial"/>
          <w:color w:val="1E1717"/>
          <w:sz w:val="22"/>
          <w:szCs w:val="22"/>
          <w:lang w:val="en-GB"/>
        </w:rPr>
        <w:t>: “Britain must remain open for business – we should be looking to attract the best and brightest not turn them away.  "Discrimination based on income fails to take talent and new sectors like tech start-ups, whose staff might be paid less than £35,000, are essential to keeping the UK at the forefront of the global economy.”</w:t>
      </w:r>
    </w:p>
    <w:p w14:paraId="50F3087C"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16996679" w14:textId="5B075EC4" w:rsidR="004B4D24" w:rsidRDefault="004B4D24" w:rsidP="004B4D24">
      <w:pPr>
        <w:widowControl w:val="0"/>
        <w:autoSpaceDE w:val="0"/>
        <w:autoSpaceDN w:val="0"/>
        <w:adjustRightInd w:val="0"/>
        <w:rPr>
          <w:rFonts w:ascii="Arial" w:hAnsi="Arial" w:cs="Arial"/>
          <w:color w:val="1E1717"/>
          <w:sz w:val="22"/>
          <w:szCs w:val="22"/>
          <w:lang w:val="en-GB"/>
        </w:rPr>
        <w:sectPr w:rsidR="004B4D24" w:rsidSect="00863D53">
          <w:type w:val="continuous"/>
          <w:pgSz w:w="12240" w:h="15840"/>
          <w:pgMar w:top="1276" w:right="1134" w:bottom="1134" w:left="1134" w:header="720" w:footer="720" w:gutter="0"/>
          <w:lnNumType w:countBy="1" w:restart="continuous"/>
          <w:cols w:space="720"/>
          <w:noEndnote/>
        </w:sectPr>
      </w:pPr>
      <w:r w:rsidRPr="00142248">
        <w:rPr>
          <w:rFonts w:ascii="Arial" w:hAnsi="Arial" w:cs="Arial"/>
          <w:color w:val="1E1717"/>
          <w:sz w:val="22"/>
          <w:szCs w:val="22"/>
          <w:lang w:val="en-GB"/>
        </w:rPr>
        <w:t>The Home Office has yet to r</w:t>
      </w:r>
      <w:r>
        <w:rPr>
          <w:rFonts w:ascii="Arial" w:hAnsi="Arial" w:cs="Arial"/>
          <w:color w:val="1E1717"/>
          <w:sz w:val="22"/>
          <w:szCs w:val="22"/>
          <w:lang w:val="en-GB"/>
        </w:rPr>
        <w:t>espond to a request for comment</w:t>
      </w:r>
    </w:p>
    <w:p w14:paraId="15FCF93D" w14:textId="77777777" w:rsidR="004B4D24" w:rsidRDefault="004B4D24" w:rsidP="004B4D24">
      <w:pPr>
        <w:widowControl w:val="0"/>
        <w:autoSpaceDE w:val="0"/>
        <w:autoSpaceDN w:val="0"/>
        <w:adjustRightInd w:val="0"/>
        <w:rPr>
          <w:rFonts w:ascii="Arial" w:hAnsi="Arial" w:cs="Arial"/>
          <w:color w:val="1E1717"/>
          <w:sz w:val="22"/>
          <w:szCs w:val="22"/>
          <w:lang w:val="en-GB"/>
        </w:rPr>
        <w:sectPr w:rsidR="004B4D24" w:rsidSect="00863D53">
          <w:type w:val="continuous"/>
          <w:pgSz w:w="12240" w:h="15840"/>
          <w:pgMar w:top="1417" w:right="1134" w:bottom="1134" w:left="1134" w:header="720" w:footer="720" w:gutter="0"/>
          <w:lnNumType w:countBy="1" w:restart="continuous"/>
          <w:cols w:space="720"/>
          <w:noEndnote/>
        </w:sectPr>
      </w:pPr>
    </w:p>
    <w:p w14:paraId="525BE360" w14:textId="77777777" w:rsidR="004B4D24" w:rsidRDefault="004B4D24" w:rsidP="004B4D24">
      <w:pPr>
        <w:rPr>
          <w:rFonts w:ascii="Arial" w:hAnsi="Arial" w:cs="Arial"/>
          <w:color w:val="1E1717"/>
          <w:sz w:val="22"/>
          <w:szCs w:val="22"/>
          <w:lang w:val="en-GB"/>
        </w:rPr>
      </w:pPr>
    </w:p>
    <w:p w14:paraId="37F2F0F2" w14:textId="77777777" w:rsidR="004B4D24" w:rsidRPr="00142248" w:rsidRDefault="004B4D24" w:rsidP="004B4D24">
      <w:pPr>
        <w:rPr>
          <w:rFonts w:ascii="Arial" w:hAnsi="Arial" w:cs="Arial"/>
          <w:color w:val="1E1717"/>
          <w:sz w:val="22"/>
          <w:szCs w:val="22"/>
          <w:lang w:val="en-GB"/>
        </w:rPr>
      </w:pPr>
      <w:r>
        <w:rPr>
          <w:rFonts w:ascii="Arial" w:hAnsi="Arial" w:cs="Arial"/>
          <w:color w:val="1E1717"/>
          <w:sz w:val="22"/>
          <w:szCs w:val="22"/>
          <w:lang w:val="en-GB"/>
        </w:rPr>
        <w:t>PART TWO</w:t>
      </w:r>
    </w:p>
    <w:p w14:paraId="7E124DAD"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1. Theresa May’s proposal to raise the earnings threshold for non-EU citizens</w:t>
      </w:r>
    </w:p>
    <w:p w14:paraId="1F3AD6EB" w14:textId="77777777" w:rsidR="004B4D24" w:rsidRPr="005A4AA0" w:rsidRDefault="004B4D24" w:rsidP="00144454">
      <w:pPr>
        <w:pStyle w:val="Paragrafoelenco"/>
        <w:widowControl w:val="0"/>
        <w:numPr>
          <w:ilvl w:val="0"/>
          <w:numId w:val="75"/>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is well accepted by the British public.</w:t>
      </w:r>
    </w:p>
    <w:p w14:paraId="2F53AC98" w14:textId="77777777" w:rsidR="004B4D24" w:rsidRPr="005A4AA0" w:rsidRDefault="004B4D24" w:rsidP="00144454">
      <w:pPr>
        <w:pStyle w:val="Paragrafoelenco"/>
        <w:widowControl w:val="0"/>
        <w:numPr>
          <w:ilvl w:val="0"/>
          <w:numId w:val="75"/>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requires all European and non-EU migrants to earn £35.000 a year.</w:t>
      </w:r>
    </w:p>
    <w:p w14:paraId="3811180A" w14:textId="77777777" w:rsidR="004B4D24" w:rsidRPr="005A4AA0" w:rsidRDefault="004B4D24" w:rsidP="00144454">
      <w:pPr>
        <w:pStyle w:val="Paragrafoelenco"/>
        <w:widowControl w:val="0"/>
        <w:numPr>
          <w:ilvl w:val="0"/>
          <w:numId w:val="75"/>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is considered unreasonable by many.</w:t>
      </w:r>
    </w:p>
    <w:p w14:paraId="02D402CA"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1A7BB9FB"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2. To settle in the UK</w:t>
      </w:r>
    </w:p>
    <w:p w14:paraId="179A8750" w14:textId="77777777" w:rsidR="004B4D24" w:rsidRPr="005A4AA0" w:rsidRDefault="004B4D24" w:rsidP="00144454">
      <w:pPr>
        <w:pStyle w:val="Paragrafoelenco"/>
        <w:widowControl w:val="0"/>
        <w:numPr>
          <w:ilvl w:val="0"/>
          <w:numId w:val="76"/>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migrants must show proof of present earnings in their home country.</w:t>
      </w:r>
    </w:p>
    <w:p w14:paraId="1E45CA3A" w14:textId="77777777" w:rsidR="004B4D24" w:rsidRPr="005A4AA0" w:rsidRDefault="004B4D24" w:rsidP="00144454">
      <w:pPr>
        <w:pStyle w:val="Paragrafoelenco"/>
        <w:widowControl w:val="0"/>
        <w:numPr>
          <w:ilvl w:val="0"/>
          <w:numId w:val="76"/>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migrants must show proof of future earnings in the UK.</w:t>
      </w:r>
    </w:p>
    <w:p w14:paraId="766BD574" w14:textId="77777777" w:rsidR="004B4D24" w:rsidRPr="005A4AA0" w:rsidRDefault="004B4D24" w:rsidP="00144454">
      <w:pPr>
        <w:pStyle w:val="Paragrafoelenco"/>
        <w:widowControl w:val="0"/>
        <w:numPr>
          <w:ilvl w:val="0"/>
          <w:numId w:val="76"/>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migrants must earn the average wage in the UK.</w:t>
      </w:r>
    </w:p>
    <w:p w14:paraId="21E8C0CC"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79391D1C"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3. The current average wage of all workers in the UK is</w:t>
      </w:r>
    </w:p>
    <w:p w14:paraId="1F1EB48F" w14:textId="77777777" w:rsidR="004B4D24" w:rsidRPr="005A4AA0" w:rsidRDefault="004B4D24" w:rsidP="00144454">
      <w:pPr>
        <w:pStyle w:val="Paragrafoelenco"/>
        <w:widowControl w:val="0"/>
        <w:numPr>
          <w:ilvl w:val="0"/>
          <w:numId w:val="77"/>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£25,800.</w:t>
      </w:r>
    </w:p>
    <w:p w14:paraId="78018F50" w14:textId="77777777" w:rsidR="004B4D24" w:rsidRPr="005A4AA0" w:rsidRDefault="004B4D24" w:rsidP="00144454">
      <w:pPr>
        <w:pStyle w:val="Paragrafoelenco"/>
        <w:widowControl w:val="0"/>
        <w:numPr>
          <w:ilvl w:val="0"/>
          <w:numId w:val="77"/>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£35,000.</w:t>
      </w:r>
    </w:p>
    <w:p w14:paraId="6EE3E732" w14:textId="77777777" w:rsidR="004B4D24" w:rsidRPr="005A4AA0" w:rsidRDefault="004B4D24" w:rsidP="00144454">
      <w:pPr>
        <w:pStyle w:val="Paragrafoelenco"/>
        <w:widowControl w:val="0"/>
        <w:numPr>
          <w:ilvl w:val="0"/>
          <w:numId w:val="77"/>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£20,800.</w:t>
      </w:r>
    </w:p>
    <w:p w14:paraId="3829622D"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26A81950"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4. Mr. Harbord </w:t>
      </w:r>
    </w:p>
    <w:p w14:paraId="19DFD80C" w14:textId="77777777" w:rsidR="004B4D24" w:rsidRPr="005A4AA0" w:rsidRDefault="004B4D24" w:rsidP="00144454">
      <w:pPr>
        <w:pStyle w:val="Paragrafoelenco"/>
        <w:widowControl w:val="0"/>
        <w:numPr>
          <w:ilvl w:val="0"/>
          <w:numId w:val="78"/>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already handed in a petition to the Home Office.</w:t>
      </w:r>
    </w:p>
    <w:p w14:paraId="3B7010DD" w14:textId="77777777" w:rsidR="004B4D24" w:rsidRPr="005A4AA0" w:rsidRDefault="004B4D24" w:rsidP="00144454">
      <w:pPr>
        <w:pStyle w:val="Paragrafoelenco"/>
        <w:widowControl w:val="0"/>
        <w:numPr>
          <w:ilvl w:val="0"/>
          <w:numId w:val="78"/>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set up a petition on a social network.</w:t>
      </w:r>
    </w:p>
    <w:p w14:paraId="5543B338" w14:textId="77777777" w:rsidR="004B4D24" w:rsidRPr="005A4AA0" w:rsidRDefault="004B4D24" w:rsidP="00144454">
      <w:pPr>
        <w:pStyle w:val="Paragrafoelenco"/>
        <w:widowControl w:val="0"/>
        <w:numPr>
          <w:ilvl w:val="0"/>
          <w:numId w:val="78"/>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believes the Home Office is being irresponsible.  </w:t>
      </w:r>
    </w:p>
    <w:p w14:paraId="213F4962"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 </w:t>
      </w:r>
    </w:p>
    <w:p w14:paraId="13EEE682"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5. If the petition reaches 10,000 signatures</w:t>
      </w:r>
    </w:p>
    <w:p w14:paraId="4F0DBBA7" w14:textId="77777777" w:rsidR="004B4D24" w:rsidRPr="005A4AA0" w:rsidRDefault="004B4D24" w:rsidP="00144454">
      <w:pPr>
        <w:pStyle w:val="Paragrafoelenco"/>
        <w:widowControl w:val="0"/>
        <w:numPr>
          <w:ilvl w:val="0"/>
          <w:numId w:val="79"/>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the government will debate the issue in Parliament.</w:t>
      </w:r>
    </w:p>
    <w:p w14:paraId="5CE4D8DF" w14:textId="77777777" w:rsidR="004B4D24" w:rsidRPr="005A4AA0" w:rsidRDefault="004B4D24" w:rsidP="00144454">
      <w:pPr>
        <w:pStyle w:val="Paragrafoelenco"/>
        <w:widowControl w:val="0"/>
        <w:numPr>
          <w:ilvl w:val="0"/>
          <w:numId w:val="79"/>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the government is required to explain their policy. </w:t>
      </w:r>
    </w:p>
    <w:p w14:paraId="5260CFBB" w14:textId="77777777" w:rsidR="004B4D24" w:rsidRPr="005A4AA0" w:rsidRDefault="004B4D24" w:rsidP="00144454">
      <w:pPr>
        <w:pStyle w:val="Paragrafoelenco"/>
        <w:widowControl w:val="0"/>
        <w:numPr>
          <w:ilvl w:val="0"/>
          <w:numId w:val="79"/>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the government is required to change their policy. </w:t>
      </w:r>
    </w:p>
    <w:p w14:paraId="670E2846"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252C027D"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6. Mr. Harbord believes the new regulations will </w:t>
      </w:r>
    </w:p>
    <w:p w14:paraId="24682EF5" w14:textId="77777777" w:rsidR="004B4D24" w:rsidRPr="005A4AA0" w:rsidRDefault="004B4D24" w:rsidP="00144454">
      <w:pPr>
        <w:pStyle w:val="Paragrafoelenco"/>
        <w:widowControl w:val="0"/>
        <w:numPr>
          <w:ilvl w:val="0"/>
          <w:numId w:val="80"/>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prevent terrorism in the UK.</w:t>
      </w:r>
    </w:p>
    <w:p w14:paraId="4BDE33A9" w14:textId="77777777" w:rsidR="004B4D24" w:rsidRPr="005A4AA0" w:rsidRDefault="004B4D24" w:rsidP="00144454">
      <w:pPr>
        <w:pStyle w:val="Paragrafoelenco"/>
        <w:widowControl w:val="0"/>
        <w:numPr>
          <w:ilvl w:val="0"/>
          <w:numId w:val="80"/>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stop non-Eu citizens taking advantage of the welfare benefits in the UK.</w:t>
      </w:r>
    </w:p>
    <w:p w14:paraId="2670BF40" w14:textId="77777777" w:rsidR="004B4D24" w:rsidRPr="005A4AA0" w:rsidRDefault="004B4D24" w:rsidP="00144454">
      <w:pPr>
        <w:pStyle w:val="Paragrafoelenco"/>
        <w:widowControl w:val="0"/>
        <w:numPr>
          <w:ilvl w:val="0"/>
          <w:numId w:val="80"/>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affect honest working non-Eu citizens.</w:t>
      </w:r>
    </w:p>
    <w:p w14:paraId="4E65C075"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309529E9"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7. Mr Harbord aims to</w:t>
      </w:r>
    </w:p>
    <w:p w14:paraId="6575AE94" w14:textId="77777777" w:rsidR="004B4D24" w:rsidRPr="005A4AA0" w:rsidRDefault="004B4D24" w:rsidP="00144454">
      <w:pPr>
        <w:pStyle w:val="Paragrafoelenco"/>
        <w:widowControl w:val="0"/>
        <w:numPr>
          <w:ilvl w:val="0"/>
          <w:numId w:val="81"/>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speak up for non-EU residents in the UK.</w:t>
      </w:r>
    </w:p>
    <w:p w14:paraId="6EB742EC" w14:textId="77777777" w:rsidR="004B4D24" w:rsidRPr="005A4AA0" w:rsidRDefault="004B4D24" w:rsidP="00144454">
      <w:pPr>
        <w:pStyle w:val="Paragrafoelenco"/>
        <w:widowControl w:val="0"/>
        <w:numPr>
          <w:ilvl w:val="0"/>
          <w:numId w:val="81"/>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deport non-EU residents from the UK.</w:t>
      </w:r>
    </w:p>
    <w:p w14:paraId="078F4BCD" w14:textId="77777777" w:rsidR="004B4D24" w:rsidRPr="005A4AA0" w:rsidRDefault="004B4D24" w:rsidP="00144454">
      <w:pPr>
        <w:pStyle w:val="Paragrafoelenco"/>
        <w:widowControl w:val="0"/>
        <w:numPr>
          <w:ilvl w:val="0"/>
          <w:numId w:val="81"/>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protect the British population.</w:t>
      </w:r>
    </w:p>
    <w:p w14:paraId="1F5BB8E3" w14:textId="77777777" w:rsidR="004B4D24" w:rsidRPr="005A4AA0" w:rsidRDefault="004B4D24" w:rsidP="00144454">
      <w:pPr>
        <w:widowControl w:val="0"/>
        <w:numPr>
          <w:ilvl w:val="0"/>
          <w:numId w:val="74"/>
        </w:numPr>
        <w:tabs>
          <w:tab w:val="left" w:pos="220"/>
          <w:tab w:val="left" w:pos="720"/>
        </w:tabs>
        <w:autoSpaceDE w:val="0"/>
        <w:autoSpaceDN w:val="0"/>
        <w:adjustRightInd w:val="0"/>
        <w:ind w:hanging="720"/>
        <w:rPr>
          <w:rFonts w:ascii="Arial" w:hAnsi="Arial" w:cs="Arial"/>
          <w:color w:val="1E1717"/>
          <w:sz w:val="22"/>
          <w:szCs w:val="22"/>
          <w:lang w:val="en-GB"/>
        </w:rPr>
      </w:pPr>
    </w:p>
    <w:p w14:paraId="1CD0A5E6" w14:textId="77777777" w:rsidR="004B4D24" w:rsidRPr="005A4AA0" w:rsidRDefault="004B4D24" w:rsidP="00144454">
      <w:pPr>
        <w:widowControl w:val="0"/>
        <w:numPr>
          <w:ilvl w:val="0"/>
          <w:numId w:val="74"/>
        </w:numPr>
        <w:tabs>
          <w:tab w:val="left" w:pos="220"/>
          <w:tab w:val="left" w:pos="720"/>
        </w:tabs>
        <w:autoSpaceDE w:val="0"/>
        <w:autoSpaceDN w:val="0"/>
        <w:adjustRightInd w:val="0"/>
        <w:ind w:hanging="720"/>
        <w:rPr>
          <w:rFonts w:ascii="Arial" w:hAnsi="Arial" w:cs="Arial"/>
          <w:color w:val="1E1717"/>
          <w:sz w:val="22"/>
          <w:szCs w:val="22"/>
          <w:lang w:val="en-GB"/>
        </w:rPr>
      </w:pPr>
      <w:r w:rsidRPr="005A4AA0">
        <w:rPr>
          <w:rFonts w:ascii="Arial" w:hAnsi="Arial" w:cs="Arial"/>
          <w:color w:val="1E1717"/>
          <w:sz w:val="22"/>
          <w:szCs w:val="22"/>
          <w:lang w:val="en-GB"/>
        </w:rPr>
        <w:t>8. Mr Carmichael wants the Home Office to</w:t>
      </w:r>
    </w:p>
    <w:p w14:paraId="0B791C55" w14:textId="77777777" w:rsidR="004B4D24" w:rsidRPr="005A4AA0" w:rsidRDefault="004B4D24" w:rsidP="00144454">
      <w:pPr>
        <w:widowControl w:val="0"/>
        <w:numPr>
          <w:ilvl w:val="0"/>
          <w:numId w:val="82"/>
        </w:numPr>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evaluate and declare the number of people who risk deportation</w:t>
      </w:r>
      <w:r>
        <w:rPr>
          <w:rFonts w:ascii="Arial" w:hAnsi="Arial" w:cs="Arial"/>
          <w:color w:val="1E1717"/>
          <w:sz w:val="22"/>
          <w:szCs w:val="22"/>
          <w:lang w:val="en-GB"/>
        </w:rPr>
        <w:t>.</w:t>
      </w:r>
    </w:p>
    <w:p w14:paraId="4040B010" w14:textId="77777777" w:rsidR="004B4D24" w:rsidRPr="005A4AA0" w:rsidRDefault="004B4D24" w:rsidP="00144454">
      <w:pPr>
        <w:pStyle w:val="Paragrafoelenco"/>
        <w:widowControl w:val="0"/>
        <w:numPr>
          <w:ilvl w:val="0"/>
          <w:numId w:val="82"/>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pay talented migrants a salary of £ 35,000 minimum</w:t>
      </w:r>
      <w:r>
        <w:rPr>
          <w:rFonts w:ascii="Arial" w:hAnsi="Arial" w:cs="Arial"/>
          <w:color w:val="1E1717"/>
          <w:sz w:val="22"/>
          <w:szCs w:val="22"/>
          <w:lang w:val="en-GB"/>
        </w:rPr>
        <w:t>.</w:t>
      </w:r>
    </w:p>
    <w:p w14:paraId="0CAF1EB9" w14:textId="77777777" w:rsidR="004B4D24" w:rsidRPr="005A4AA0" w:rsidRDefault="004B4D24" w:rsidP="00144454">
      <w:pPr>
        <w:pStyle w:val="Paragrafoelenco"/>
        <w:widowControl w:val="0"/>
        <w:numPr>
          <w:ilvl w:val="0"/>
          <w:numId w:val="82"/>
        </w:numPr>
        <w:tabs>
          <w:tab w:val="left" w:pos="220"/>
          <w:tab w:val="left" w:pos="720"/>
        </w:tabs>
        <w:autoSpaceDE w:val="0"/>
        <w:autoSpaceDN w:val="0"/>
        <w:adjustRightInd w:val="0"/>
        <w:rPr>
          <w:rFonts w:ascii="Arial" w:hAnsi="Arial" w:cs="Arial"/>
          <w:sz w:val="22"/>
          <w:szCs w:val="22"/>
          <w:lang w:val="en-GB"/>
        </w:rPr>
      </w:pPr>
      <w:r w:rsidRPr="005A4AA0">
        <w:rPr>
          <w:rFonts w:ascii="Arial" w:hAnsi="Arial" w:cs="Arial"/>
          <w:color w:val="1E1717"/>
          <w:sz w:val="22"/>
          <w:szCs w:val="22"/>
          <w:lang w:val="en-GB"/>
        </w:rPr>
        <w:t>encourage business with non</w:t>
      </w:r>
      <w:r>
        <w:rPr>
          <w:rFonts w:ascii="Arial" w:hAnsi="Arial" w:cs="Arial"/>
          <w:color w:val="1E1717"/>
          <w:sz w:val="22"/>
          <w:szCs w:val="22"/>
          <w:lang w:val="en-GB"/>
        </w:rPr>
        <w:t>-</w:t>
      </w:r>
      <w:r w:rsidRPr="005A4AA0">
        <w:rPr>
          <w:rFonts w:ascii="Arial" w:hAnsi="Arial" w:cs="Arial"/>
          <w:color w:val="1E1717"/>
          <w:sz w:val="22"/>
          <w:szCs w:val="22"/>
          <w:lang w:val="en-GB"/>
        </w:rPr>
        <w:t xml:space="preserve"> EU countries</w:t>
      </w:r>
      <w:r>
        <w:rPr>
          <w:rFonts w:ascii="Arial" w:hAnsi="Arial" w:cs="Arial"/>
          <w:color w:val="1E1717"/>
          <w:sz w:val="22"/>
          <w:szCs w:val="22"/>
          <w:lang w:val="en-GB"/>
        </w:rPr>
        <w:t>.</w:t>
      </w:r>
      <w:r w:rsidRPr="005A4AA0">
        <w:rPr>
          <w:rFonts w:ascii="Arial" w:hAnsi="Arial" w:cs="Arial"/>
          <w:color w:val="FFFFFF"/>
          <w:kern w:val="1"/>
          <w:sz w:val="22"/>
          <w:szCs w:val="22"/>
          <w:lang w:val="en-GB"/>
        </w:rPr>
        <w:tab/>
      </w:r>
      <w:r w:rsidRPr="005A4AA0">
        <w:rPr>
          <w:rFonts w:ascii="Arial" w:hAnsi="Arial" w:cs="Arial"/>
          <w:color w:val="FFFFFF"/>
          <w:kern w:val="1"/>
          <w:sz w:val="22"/>
          <w:szCs w:val="22"/>
          <w:lang w:val="en-GB"/>
        </w:rPr>
        <w:tab/>
      </w:r>
      <w:r w:rsidRPr="005A4AA0">
        <w:rPr>
          <w:rFonts w:ascii="Arial" w:hAnsi="Arial" w:cs="Arial"/>
          <w:sz w:val="22"/>
          <w:szCs w:val="22"/>
          <w:lang w:val="en-GB"/>
          <w14:shadow w14:blurRad="50800" w14:dist="38100" w14:dir="2700000" w14:sx="100000" w14:sy="100000" w14:kx="0" w14:ky="0" w14:algn="tl">
            <w14:srgbClr w14:val="000000">
              <w14:alpha w14:val="60000"/>
            </w14:srgbClr>
          </w14:shadow>
          <w14:textFill>
            <w14:solidFill>
              <w14:srgbClr w14:val="FFFFFF"/>
            </w14:solidFill>
          </w14:textFill>
        </w:rPr>
        <w:t> </w:t>
      </w:r>
      <w:r w:rsidRPr="005A4AA0">
        <w:rPr>
          <w:rFonts w:ascii="Arial" w:hAnsi="Arial" w:cs="Arial"/>
          <w:color w:val="FFFFFF"/>
          <w:sz w:val="22"/>
          <w:szCs w:val="22"/>
          <w:lang w:val="en-GB"/>
        </w:rPr>
        <w:t> </w:t>
      </w:r>
      <w:r w:rsidRPr="005A4AA0">
        <w:rPr>
          <w:rFonts w:ascii="Arial" w:hAnsi="Arial" w:cs="Arial"/>
          <w:sz w:val="22"/>
          <w:szCs w:val="22"/>
          <w:lang w:val="en-GB"/>
          <w14:shadow w14:blurRad="50800" w14:dist="38100" w14:dir="2700000" w14:sx="100000" w14:sy="100000" w14:kx="0" w14:ky="0" w14:algn="tl">
            <w14:srgbClr w14:val="000000">
              <w14:alpha w14:val="60000"/>
            </w14:srgbClr>
          </w14:shadow>
          <w14:textFill>
            <w14:solidFill>
              <w14:srgbClr w14:val="FFFFFF"/>
            </w14:solidFill>
          </w14:textFill>
        </w:rPr>
        <w:t> </w:t>
      </w:r>
    </w:p>
    <w:p w14:paraId="353A4892" w14:textId="77777777" w:rsidR="004B4D24" w:rsidRPr="005A4AA0" w:rsidRDefault="004B4D24" w:rsidP="00144454">
      <w:pPr>
        <w:widowControl w:val="0"/>
        <w:numPr>
          <w:ilvl w:val="0"/>
          <w:numId w:val="74"/>
        </w:numPr>
        <w:tabs>
          <w:tab w:val="left" w:pos="220"/>
          <w:tab w:val="left" w:pos="720"/>
        </w:tabs>
        <w:autoSpaceDE w:val="0"/>
        <w:autoSpaceDN w:val="0"/>
        <w:adjustRightInd w:val="0"/>
        <w:ind w:hanging="720"/>
        <w:rPr>
          <w:rFonts w:ascii="Arial" w:hAnsi="Arial" w:cs="Arial"/>
          <w:color w:val="1E1717"/>
          <w:sz w:val="22"/>
          <w:szCs w:val="22"/>
          <w:lang w:val="en-GB"/>
        </w:rPr>
      </w:pPr>
      <w:r w:rsidRPr="005A4AA0">
        <w:rPr>
          <w:rFonts w:ascii="Arial" w:hAnsi="Arial" w:cs="Arial"/>
          <w:color w:val="1E1717"/>
          <w:kern w:val="1"/>
          <w:sz w:val="22"/>
          <w:szCs w:val="22"/>
          <w:lang w:val="en-GB"/>
        </w:rPr>
        <w:tab/>
      </w:r>
      <w:r w:rsidRPr="005A4AA0">
        <w:rPr>
          <w:rFonts w:ascii="Arial" w:hAnsi="Arial" w:cs="Arial"/>
          <w:color w:val="1E1717"/>
          <w:kern w:val="1"/>
          <w:sz w:val="22"/>
          <w:szCs w:val="22"/>
          <w:lang w:val="en-GB"/>
        </w:rPr>
        <w:tab/>
      </w:r>
    </w:p>
    <w:p w14:paraId="17FEC6B5" w14:textId="77777777" w:rsidR="004B4D24" w:rsidRPr="005A4AA0" w:rsidRDefault="004B4D24" w:rsidP="004B4D24">
      <w:pPr>
        <w:widowControl w:val="0"/>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9.Which statement is true?</w:t>
      </w:r>
    </w:p>
    <w:p w14:paraId="2419D40A" w14:textId="77777777" w:rsidR="004B4D24" w:rsidRPr="005A4AA0" w:rsidRDefault="004B4D24" w:rsidP="00144454">
      <w:pPr>
        <w:pStyle w:val="Paragrafoelenco"/>
        <w:widowControl w:val="0"/>
        <w:numPr>
          <w:ilvl w:val="0"/>
          <w:numId w:val="83"/>
        </w:numPr>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nurses are presently exempt from deportation.</w:t>
      </w:r>
    </w:p>
    <w:p w14:paraId="0DE845A6" w14:textId="77777777" w:rsidR="004B4D24" w:rsidRPr="005A4AA0" w:rsidRDefault="004B4D24" w:rsidP="00144454">
      <w:pPr>
        <w:pStyle w:val="Paragrafoelenco"/>
        <w:widowControl w:val="0"/>
        <w:numPr>
          <w:ilvl w:val="0"/>
          <w:numId w:val="83"/>
        </w:numPr>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nurses were made exempt from deportation in 2012.</w:t>
      </w:r>
    </w:p>
    <w:p w14:paraId="22C4A5C2" w14:textId="77777777" w:rsidR="004B4D24" w:rsidRPr="005A4AA0" w:rsidRDefault="004B4D24" w:rsidP="00144454">
      <w:pPr>
        <w:pStyle w:val="Paragrafoelenco"/>
        <w:widowControl w:val="0"/>
        <w:numPr>
          <w:ilvl w:val="0"/>
          <w:numId w:val="83"/>
        </w:numPr>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nurses could never be deported in the future.</w:t>
      </w:r>
    </w:p>
    <w:p w14:paraId="6D17BCA5" w14:textId="77777777" w:rsidR="004B4D24" w:rsidRPr="005A4AA0" w:rsidRDefault="004B4D24" w:rsidP="004B4D24">
      <w:pPr>
        <w:widowControl w:val="0"/>
        <w:tabs>
          <w:tab w:val="left" w:pos="220"/>
          <w:tab w:val="left" w:pos="720"/>
        </w:tabs>
        <w:autoSpaceDE w:val="0"/>
        <w:autoSpaceDN w:val="0"/>
        <w:adjustRightInd w:val="0"/>
        <w:rPr>
          <w:rFonts w:ascii="Arial" w:hAnsi="Arial" w:cs="Arial"/>
          <w:color w:val="E40023"/>
          <w:sz w:val="22"/>
          <w:szCs w:val="22"/>
          <w:lang w:val="en-GB"/>
        </w:rPr>
      </w:pPr>
      <w:r w:rsidRPr="005A4AA0">
        <w:rPr>
          <w:rFonts w:ascii="Arial" w:hAnsi="Arial" w:cs="Arial"/>
          <w:color w:val="1E1717"/>
          <w:sz w:val="22"/>
          <w:szCs w:val="22"/>
          <w:lang w:val="en-GB"/>
        </w:rPr>
        <w:t xml:space="preserve"> </w:t>
      </w:r>
    </w:p>
    <w:p w14:paraId="42ACF67C"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10.  Mr. Carmichael feels entry regulations to the UK should</w:t>
      </w:r>
    </w:p>
    <w:p w14:paraId="0078C64C" w14:textId="77777777" w:rsidR="004B4D24" w:rsidRPr="005A4AA0" w:rsidRDefault="004B4D24" w:rsidP="00144454">
      <w:pPr>
        <w:pStyle w:val="Paragrafoelenco"/>
        <w:widowControl w:val="0"/>
        <w:numPr>
          <w:ilvl w:val="0"/>
          <w:numId w:val="84"/>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be based on the potential earnings of non EU- migrants.</w:t>
      </w:r>
    </w:p>
    <w:p w14:paraId="345BFD85" w14:textId="77777777" w:rsidR="004B4D24" w:rsidRPr="005A4AA0" w:rsidRDefault="004B4D24" w:rsidP="00144454">
      <w:pPr>
        <w:pStyle w:val="Paragrafoelenco"/>
        <w:widowControl w:val="0"/>
        <w:numPr>
          <w:ilvl w:val="0"/>
          <w:numId w:val="84"/>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be based on attracting talented and skilled people.</w:t>
      </w:r>
    </w:p>
    <w:p w14:paraId="48199BBA" w14:textId="77777777" w:rsidR="004B4D24" w:rsidRPr="005A4AA0" w:rsidRDefault="004B4D24" w:rsidP="00144454">
      <w:pPr>
        <w:pStyle w:val="Paragrafoelenco"/>
        <w:widowControl w:val="0"/>
        <w:numPr>
          <w:ilvl w:val="0"/>
          <w:numId w:val="84"/>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discriminate between European and non- Europeans.</w:t>
      </w:r>
    </w:p>
    <w:p w14:paraId="19780DB2"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2DB21CAA" w14:textId="77777777" w:rsidR="004B4D24" w:rsidRDefault="004B4D24" w:rsidP="004B4D24">
      <w:pPr>
        <w:rPr>
          <w:rFonts w:ascii="Arial" w:hAnsi="Arial" w:cs="Arial"/>
          <w:color w:val="1E1717"/>
          <w:sz w:val="22"/>
          <w:szCs w:val="22"/>
          <w:lang w:val="en-GB"/>
        </w:rPr>
      </w:pPr>
      <w:r>
        <w:rPr>
          <w:rFonts w:ascii="Arial" w:hAnsi="Arial" w:cs="Arial"/>
          <w:color w:val="1E1717"/>
          <w:sz w:val="22"/>
          <w:szCs w:val="22"/>
          <w:lang w:val="en-GB"/>
        </w:rPr>
        <w:br w:type="page"/>
      </w:r>
    </w:p>
    <w:p w14:paraId="250265AC" w14:textId="77777777" w:rsidR="004B4D24" w:rsidRPr="003C2D87" w:rsidRDefault="004B4D24" w:rsidP="004B4D24">
      <w:pPr>
        <w:jc w:val="center"/>
        <w:rPr>
          <w:b/>
          <w:i/>
          <w:sz w:val="22"/>
          <w:szCs w:val="22"/>
          <w:u w:val="single"/>
        </w:rPr>
      </w:pPr>
      <w:r w:rsidRPr="003C2D87">
        <w:rPr>
          <w:b/>
          <w:i/>
          <w:sz w:val="22"/>
          <w:szCs w:val="22"/>
          <w:u w:val="single"/>
        </w:rPr>
        <w:t xml:space="preserve">PROVA UNICA  III ANNO </w:t>
      </w:r>
      <w:r>
        <w:rPr>
          <w:b/>
          <w:i/>
          <w:sz w:val="22"/>
          <w:szCs w:val="22"/>
          <w:u w:val="single"/>
        </w:rPr>
        <w:t>March</w:t>
      </w:r>
      <w:r w:rsidRPr="003C2D87">
        <w:rPr>
          <w:b/>
          <w:i/>
          <w:sz w:val="22"/>
          <w:szCs w:val="22"/>
          <w:u w:val="single"/>
        </w:rPr>
        <w:t xml:space="preserve">  </w:t>
      </w:r>
      <w:r>
        <w:rPr>
          <w:b/>
          <w:i/>
          <w:sz w:val="22"/>
          <w:szCs w:val="22"/>
          <w:u w:val="single"/>
        </w:rPr>
        <w:t>2016</w:t>
      </w:r>
      <w:r w:rsidRPr="003C2D87">
        <w:rPr>
          <w:b/>
          <w:i/>
          <w:sz w:val="22"/>
          <w:szCs w:val="22"/>
          <w:u w:val="single"/>
        </w:rPr>
        <w:t xml:space="preserve"> </w:t>
      </w:r>
    </w:p>
    <w:p w14:paraId="68034F00" w14:textId="77777777" w:rsidR="004B4D24" w:rsidRDefault="004B4D24" w:rsidP="004B4D24">
      <w:pPr>
        <w:rPr>
          <w:b/>
          <w:i/>
          <w:sz w:val="22"/>
          <w:szCs w:val="22"/>
        </w:rPr>
      </w:pPr>
    </w:p>
    <w:p w14:paraId="61FA92D5" w14:textId="77777777" w:rsidR="004B4D24" w:rsidRPr="00DA4127" w:rsidRDefault="004B4D24" w:rsidP="004B4D24">
      <w:pPr>
        <w:rPr>
          <w:b/>
          <w:i/>
          <w:sz w:val="22"/>
          <w:szCs w:val="22"/>
          <w:lang w:val="en-US"/>
        </w:rPr>
      </w:pPr>
      <w:r w:rsidRPr="00DA4127">
        <w:rPr>
          <w:b/>
          <w:i/>
          <w:sz w:val="22"/>
          <w:szCs w:val="22"/>
          <w:lang w:val="en-US"/>
        </w:rPr>
        <w:t>COGNOME…………………………. ……………NOME……………………………….matricola…………………………………</w:t>
      </w:r>
    </w:p>
    <w:p w14:paraId="64DFDB6E" w14:textId="77777777" w:rsidR="004B4D24" w:rsidRDefault="004B4D24" w:rsidP="004B4D24">
      <w:pPr>
        <w:widowControl w:val="0"/>
        <w:autoSpaceDE w:val="0"/>
        <w:autoSpaceDN w:val="0"/>
        <w:adjustRightInd w:val="0"/>
        <w:rPr>
          <w:rFonts w:ascii="Arial" w:hAnsi="Arial" w:cs="Arial"/>
          <w:color w:val="1E1717"/>
          <w:sz w:val="22"/>
          <w:szCs w:val="22"/>
          <w:lang w:val="en-GB"/>
        </w:rPr>
      </w:pPr>
      <w:r>
        <w:rPr>
          <w:rFonts w:ascii="Arial" w:hAnsi="Arial" w:cs="Arial"/>
          <w:color w:val="1E1717"/>
          <w:sz w:val="22"/>
          <w:szCs w:val="22"/>
          <w:lang w:val="en-GB"/>
        </w:rPr>
        <w:t xml:space="preserve"> </w:t>
      </w:r>
    </w:p>
    <w:p w14:paraId="7AF1F3EF" w14:textId="77777777" w:rsidR="004B4D24" w:rsidRPr="005D1FE8"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PART THREE</w:t>
      </w:r>
    </w:p>
    <w:p w14:paraId="2F280406" w14:textId="77777777" w:rsidR="004B4D24" w:rsidRPr="005D1FE8"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 xml:space="preserve">Choose </w:t>
      </w:r>
      <w:r w:rsidRPr="005D1FE8">
        <w:rPr>
          <w:rFonts w:ascii="Arial" w:hAnsi="Arial" w:cs="Arial"/>
          <w:b/>
          <w:color w:val="1E1717"/>
          <w:lang w:val="en-GB"/>
        </w:rPr>
        <w:t>one</w:t>
      </w:r>
      <w:r w:rsidRPr="005D1FE8">
        <w:rPr>
          <w:rFonts w:ascii="Arial" w:hAnsi="Arial" w:cs="Arial"/>
          <w:color w:val="1E1717"/>
          <w:lang w:val="en-GB"/>
        </w:rPr>
        <w:t xml:space="preserve"> of the following topics. You have 1hr and 45 minutes.</w:t>
      </w:r>
    </w:p>
    <w:p w14:paraId="2D2F18BF" w14:textId="77777777" w:rsidR="004B4D24" w:rsidRPr="005D1FE8" w:rsidRDefault="004B4D24" w:rsidP="004B4D24">
      <w:pPr>
        <w:widowControl w:val="0"/>
        <w:autoSpaceDE w:val="0"/>
        <w:autoSpaceDN w:val="0"/>
        <w:adjustRightInd w:val="0"/>
        <w:rPr>
          <w:rFonts w:ascii="Arial" w:hAnsi="Arial" w:cs="Arial"/>
          <w:color w:val="1E1717"/>
          <w:lang w:val="en-GB"/>
        </w:rPr>
      </w:pPr>
    </w:p>
    <w:p w14:paraId="02D52491" w14:textId="77777777" w:rsidR="004B4D24" w:rsidRPr="005D1FE8" w:rsidRDefault="004B4D24" w:rsidP="004B4D24">
      <w:pPr>
        <w:widowControl w:val="0"/>
        <w:autoSpaceDE w:val="0"/>
        <w:autoSpaceDN w:val="0"/>
        <w:adjustRightInd w:val="0"/>
        <w:rPr>
          <w:rFonts w:ascii="Arial" w:hAnsi="Arial" w:cs="Arial"/>
          <w:color w:val="1E1717"/>
          <w:lang w:val="en-GB"/>
        </w:rPr>
      </w:pPr>
      <w:r>
        <w:rPr>
          <w:rFonts w:ascii="Arial" w:hAnsi="Arial" w:cs="Arial"/>
          <w:color w:val="1E1717"/>
          <w:lang w:val="en-GB"/>
        </w:rPr>
        <w:t xml:space="preserve">1. </w:t>
      </w:r>
      <w:r w:rsidRPr="005D1FE8">
        <w:rPr>
          <w:rFonts w:ascii="Arial" w:hAnsi="Arial" w:cs="Arial"/>
          <w:color w:val="1E1717"/>
          <w:lang w:val="en-GB"/>
        </w:rPr>
        <w:t>ESSAY (280-320 words)</w:t>
      </w:r>
    </w:p>
    <w:p w14:paraId="45E88599" w14:textId="77777777" w:rsidR="004B4D24" w:rsidRPr="005D1FE8" w:rsidRDefault="004B4D24" w:rsidP="004B4D24">
      <w:pPr>
        <w:widowControl w:val="0"/>
        <w:autoSpaceDE w:val="0"/>
        <w:autoSpaceDN w:val="0"/>
        <w:adjustRightInd w:val="0"/>
        <w:rPr>
          <w:rFonts w:ascii="Arial" w:hAnsi="Arial" w:cs="Arial"/>
          <w:color w:val="1E1717"/>
          <w:lang w:val="en-GB"/>
        </w:rPr>
      </w:pPr>
    </w:p>
    <w:p w14:paraId="045A1DE6" w14:textId="77777777" w:rsidR="004B4D24" w:rsidRPr="00DA4127" w:rsidRDefault="004B4D24" w:rsidP="004B4D24">
      <w:pPr>
        <w:widowControl w:val="0"/>
        <w:autoSpaceDE w:val="0"/>
        <w:autoSpaceDN w:val="0"/>
        <w:adjustRightInd w:val="0"/>
        <w:rPr>
          <w:rFonts w:ascii="Arial" w:hAnsi="Arial" w:cs="Arial"/>
          <w:color w:val="1A1A1A"/>
          <w:lang w:val="en-US"/>
        </w:rPr>
      </w:pPr>
      <w:r w:rsidRPr="00DA4127">
        <w:rPr>
          <w:rFonts w:ascii="Arial" w:hAnsi="Arial" w:cs="Arial"/>
          <w:color w:val="1A1A1A"/>
          <w:lang w:val="en-US"/>
        </w:rPr>
        <w:t>Brain Drain refers to the immigration of scientists, engineers, doctors and other technically qualified persons trained in one country but who move to another country to work for a variety of reasons.</w:t>
      </w:r>
    </w:p>
    <w:p w14:paraId="1039A679" w14:textId="77777777" w:rsidR="004B4D24" w:rsidRPr="005D1FE8" w:rsidRDefault="004B4D24" w:rsidP="004B4D24">
      <w:pPr>
        <w:widowControl w:val="0"/>
        <w:autoSpaceDE w:val="0"/>
        <w:autoSpaceDN w:val="0"/>
        <w:adjustRightInd w:val="0"/>
        <w:rPr>
          <w:rFonts w:ascii="Arial" w:hAnsi="Arial" w:cs="Arial"/>
          <w:color w:val="1E1717"/>
          <w:lang w:val="en-GB"/>
        </w:rPr>
      </w:pPr>
      <w:r w:rsidRPr="00DA4127">
        <w:rPr>
          <w:rFonts w:ascii="Arial" w:hAnsi="Arial" w:cs="Arial"/>
          <w:color w:val="1A1A1A"/>
          <w:lang w:val="en-US"/>
        </w:rPr>
        <w:t>Every year thousands of skilled professionals leave Italy and go to work abroad. Discuss why this phenomenon occurs and how it affects Italy.</w:t>
      </w:r>
    </w:p>
    <w:p w14:paraId="0EB41FFD" w14:textId="77777777" w:rsidR="004B4D24" w:rsidRPr="005D1FE8" w:rsidRDefault="004B4D24" w:rsidP="004B4D24">
      <w:pPr>
        <w:widowControl w:val="0"/>
        <w:autoSpaceDE w:val="0"/>
        <w:autoSpaceDN w:val="0"/>
        <w:adjustRightInd w:val="0"/>
        <w:rPr>
          <w:rFonts w:ascii="Arial" w:hAnsi="Arial" w:cs="Arial"/>
          <w:color w:val="1E1717"/>
          <w:lang w:val="en-GB"/>
        </w:rPr>
      </w:pPr>
    </w:p>
    <w:p w14:paraId="2F3BF0F2" w14:textId="77777777" w:rsidR="004B4D24" w:rsidRPr="005D1FE8" w:rsidRDefault="004B4D24" w:rsidP="004B4D24">
      <w:pPr>
        <w:widowControl w:val="0"/>
        <w:autoSpaceDE w:val="0"/>
        <w:autoSpaceDN w:val="0"/>
        <w:adjustRightInd w:val="0"/>
        <w:rPr>
          <w:rFonts w:ascii="Arial" w:hAnsi="Arial" w:cs="Arial"/>
          <w:color w:val="1E1717"/>
          <w:lang w:val="en-GB"/>
        </w:rPr>
      </w:pPr>
      <w:r>
        <w:rPr>
          <w:rFonts w:ascii="Arial" w:hAnsi="Arial" w:cs="Arial"/>
          <w:color w:val="1E1717"/>
          <w:lang w:val="en-GB"/>
        </w:rPr>
        <w:t xml:space="preserve">2. </w:t>
      </w:r>
      <w:r w:rsidRPr="005D1FE8">
        <w:rPr>
          <w:rFonts w:ascii="Arial" w:hAnsi="Arial" w:cs="Arial"/>
          <w:color w:val="1E1717"/>
          <w:lang w:val="en-GB"/>
        </w:rPr>
        <w:t>REPORT(280-300 words)</w:t>
      </w:r>
    </w:p>
    <w:p w14:paraId="29974B0F" w14:textId="77777777" w:rsidR="004B4D24" w:rsidRPr="005D1FE8" w:rsidRDefault="004B4D24" w:rsidP="004B4D24">
      <w:pPr>
        <w:widowControl w:val="0"/>
        <w:autoSpaceDE w:val="0"/>
        <w:autoSpaceDN w:val="0"/>
        <w:adjustRightInd w:val="0"/>
        <w:rPr>
          <w:rFonts w:ascii="Arial" w:hAnsi="Arial" w:cs="Arial"/>
          <w:color w:val="1E1717"/>
          <w:lang w:val="en-GB"/>
        </w:rPr>
      </w:pPr>
    </w:p>
    <w:p w14:paraId="2C273B71" w14:textId="77777777" w:rsidR="004B4D24"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 xml:space="preserve">You have been asked to write a report for the political party “5 Stelle” on the students at this university’s opinion of </w:t>
      </w:r>
      <w:r>
        <w:rPr>
          <w:rFonts w:ascii="Arial" w:hAnsi="Arial" w:cs="Arial"/>
          <w:color w:val="1E1717"/>
          <w:lang w:val="en-GB"/>
        </w:rPr>
        <w:t xml:space="preserve">the contribution of </w:t>
      </w:r>
      <w:r w:rsidRPr="005D1FE8">
        <w:rPr>
          <w:rFonts w:ascii="Arial" w:hAnsi="Arial" w:cs="Arial"/>
          <w:color w:val="1E1717"/>
          <w:lang w:val="en-GB"/>
        </w:rPr>
        <w:t>past and present political leaders in Italy. Write a que</w:t>
      </w:r>
      <w:r>
        <w:rPr>
          <w:rFonts w:ascii="Arial" w:hAnsi="Arial" w:cs="Arial"/>
          <w:color w:val="1E1717"/>
          <w:lang w:val="en-GB"/>
        </w:rPr>
        <w:t>stionnaire, conduct your survey,</w:t>
      </w:r>
      <w:r w:rsidRPr="005D1FE8">
        <w:rPr>
          <w:rFonts w:ascii="Arial" w:hAnsi="Arial" w:cs="Arial"/>
          <w:color w:val="1E1717"/>
          <w:lang w:val="en-GB"/>
        </w:rPr>
        <w:t xml:space="preserve"> report the responses and draw a conclusion.</w:t>
      </w:r>
    </w:p>
    <w:p w14:paraId="78203258" w14:textId="77777777" w:rsidR="004B4D24" w:rsidRDefault="004B4D24" w:rsidP="004B4D24">
      <w:pPr>
        <w:widowControl w:val="0"/>
        <w:autoSpaceDE w:val="0"/>
        <w:autoSpaceDN w:val="0"/>
        <w:adjustRightInd w:val="0"/>
        <w:rPr>
          <w:rFonts w:ascii="Arial" w:hAnsi="Arial" w:cs="Arial"/>
          <w:color w:val="1E1717"/>
          <w:lang w:val="en-GB"/>
        </w:rPr>
      </w:pPr>
    </w:p>
    <w:p w14:paraId="06384113" w14:textId="77777777" w:rsidR="004B4D24" w:rsidRPr="00DA4127" w:rsidRDefault="004B4D24" w:rsidP="004B4D24">
      <w:pPr>
        <w:jc w:val="center"/>
        <w:rPr>
          <w:b/>
          <w:i/>
          <w:sz w:val="22"/>
          <w:szCs w:val="22"/>
          <w:u w:val="single"/>
          <w:lang w:val="en-US"/>
        </w:rPr>
      </w:pPr>
    </w:p>
    <w:p w14:paraId="372526FB" w14:textId="77777777" w:rsidR="004B4D24" w:rsidRPr="00DA4127" w:rsidRDefault="004B4D24" w:rsidP="004B4D24">
      <w:pPr>
        <w:jc w:val="center"/>
        <w:rPr>
          <w:b/>
          <w:i/>
          <w:sz w:val="22"/>
          <w:szCs w:val="22"/>
          <w:u w:val="single"/>
          <w:lang w:val="en-US"/>
        </w:rPr>
      </w:pPr>
    </w:p>
    <w:p w14:paraId="2755440D" w14:textId="77777777" w:rsidR="004B4D24" w:rsidRPr="00DA4127" w:rsidRDefault="004B4D24" w:rsidP="004B4D24">
      <w:pPr>
        <w:jc w:val="center"/>
        <w:rPr>
          <w:b/>
          <w:i/>
          <w:sz w:val="22"/>
          <w:szCs w:val="22"/>
          <w:u w:val="single"/>
          <w:lang w:val="en-US"/>
        </w:rPr>
      </w:pPr>
    </w:p>
    <w:p w14:paraId="0D206A89" w14:textId="77777777" w:rsidR="004B4D24" w:rsidRPr="00DA4127" w:rsidRDefault="004B4D24" w:rsidP="004B4D24">
      <w:pPr>
        <w:jc w:val="center"/>
        <w:rPr>
          <w:b/>
          <w:i/>
          <w:sz w:val="22"/>
          <w:szCs w:val="22"/>
          <w:u w:val="single"/>
          <w:lang w:val="en-US"/>
        </w:rPr>
      </w:pPr>
    </w:p>
    <w:p w14:paraId="2FA3CC02" w14:textId="77777777" w:rsidR="004B4D24" w:rsidRPr="00DA4127" w:rsidRDefault="004B4D24" w:rsidP="004B4D24">
      <w:pPr>
        <w:jc w:val="center"/>
        <w:rPr>
          <w:b/>
          <w:i/>
          <w:sz w:val="22"/>
          <w:szCs w:val="22"/>
          <w:u w:val="single"/>
          <w:lang w:val="en-US"/>
        </w:rPr>
      </w:pPr>
    </w:p>
    <w:p w14:paraId="24F2655D" w14:textId="77777777" w:rsidR="004B4D24" w:rsidRDefault="004B4D24" w:rsidP="004B4D24">
      <w:pPr>
        <w:rPr>
          <w:rFonts w:ascii="Arial" w:hAnsi="Arial" w:cs="Arial"/>
          <w:color w:val="1E1717"/>
          <w:sz w:val="22"/>
          <w:szCs w:val="22"/>
          <w:lang w:val="en-GB"/>
        </w:rPr>
        <w:sectPr w:rsidR="004B4D24" w:rsidSect="00863D53">
          <w:type w:val="continuous"/>
          <w:pgSz w:w="12240" w:h="15840"/>
          <w:pgMar w:top="1417" w:right="1134" w:bottom="1134" w:left="1134" w:header="720" w:footer="720" w:gutter="0"/>
          <w:cols w:space="720"/>
          <w:noEndnote/>
        </w:sectPr>
      </w:pPr>
    </w:p>
    <w:p w14:paraId="639F8A87" w14:textId="77777777" w:rsidR="00C424CA" w:rsidRPr="003C2D87" w:rsidRDefault="00C424CA" w:rsidP="00C424CA">
      <w:pPr>
        <w:jc w:val="center"/>
        <w:rPr>
          <w:b/>
          <w:i/>
          <w:sz w:val="22"/>
          <w:szCs w:val="22"/>
          <w:u w:val="single"/>
        </w:rPr>
      </w:pPr>
      <w:r w:rsidRPr="003C2D87">
        <w:rPr>
          <w:b/>
          <w:i/>
          <w:sz w:val="22"/>
          <w:szCs w:val="22"/>
          <w:u w:val="single"/>
        </w:rPr>
        <w:t xml:space="preserve">PROVA UNICA  III ANNO </w:t>
      </w:r>
      <w:r>
        <w:rPr>
          <w:b/>
          <w:i/>
          <w:sz w:val="22"/>
          <w:szCs w:val="22"/>
          <w:u w:val="single"/>
        </w:rPr>
        <w:t>April</w:t>
      </w:r>
      <w:r w:rsidRPr="003C2D87">
        <w:rPr>
          <w:b/>
          <w:i/>
          <w:sz w:val="22"/>
          <w:szCs w:val="22"/>
          <w:u w:val="single"/>
        </w:rPr>
        <w:t xml:space="preserve">  </w:t>
      </w:r>
      <w:r>
        <w:rPr>
          <w:b/>
          <w:i/>
          <w:sz w:val="22"/>
          <w:szCs w:val="22"/>
          <w:u w:val="single"/>
        </w:rPr>
        <w:t>2016</w:t>
      </w:r>
      <w:r w:rsidRPr="003C2D87">
        <w:rPr>
          <w:b/>
          <w:i/>
          <w:sz w:val="22"/>
          <w:szCs w:val="22"/>
          <w:u w:val="single"/>
        </w:rPr>
        <w:t xml:space="preserve"> </w:t>
      </w:r>
    </w:p>
    <w:p w14:paraId="7A924723" w14:textId="77777777" w:rsidR="00C424CA" w:rsidRDefault="00C424CA" w:rsidP="00C424CA">
      <w:pPr>
        <w:rPr>
          <w:b/>
          <w:i/>
          <w:sz w:val="22"/>
          <w:szCs w:val="22"/>
        </w:rPr>
      </w:pPr>
    </w:p>
    <w:p w14:paraId="58C011B5" w14:textId="77777777" w:rsidR="00C424CA" w:rsidRPr="00DA4127" w:rsidRDefault="00C424CA" w:rsidP="00C424CA">
      <w:pPr>
        <w:rPr>
          <w:b/>
          <w:i/>
          <w:sz w:val="22"/>
          <w:szCs w:val="22"/>
          <w:lang w:val="en-US"/>
        </w:rPr>
      </w:pPr>
      <w:r w:rsidRPr="00DA4127">
        <w:rPr>
          <w:b/>
          <w:i/>
          <w:sz w:val="22"/>
          <w:szCs w:val="22"/>
          <w:lang w:val="en-US"/>
        </w:rPr>
        <w:t>COGNOME…………………………. ……………NOME……………………………….matricola…………………………………</w:t>
      </w:r>
    </w:p>
    <w:p w14:paraId="5B7440AB" w14:textId="77777777" w:rsidR="00C424CA" w:rsidRPr="00DA4127" w:rsidRDefault="00C424CA" w:rsidP="00C424CA">
      <w:pPr>
        <w:rPr>
          <w:b/>
          <w:i/>
          <w:sz w:val="18"/>
          <w:szCs w:val="18"/>
          <w:lang w:val="en-US"/>
        </w:rPr>
      </w:pPr>
    </w:p>
    <w:p w14:paraId="15E1B9E3" w14:textId="77777777" w:rsidR="00C424CA" w:rsidRPr="00DA4127" w:rsidRDefault="00C424CA" w:rsidP="00C424CA">
      <w:pPr>
        <w:rPr>
          <w:i/>
          <w:sz w:val="22"/>
          <w:szCs w:val="22"/>
          <w:lang w:val="en-US"/>
        </w:rPr>
      </w:pPr>
      <w:r w:rsidRPr="00DA4127">
        <w:rPr>
          <w:b/>
          <w:i/>
          <w:sz w:val="18"/>
          <w:szCs w:val="18"/>
          <w:lang w:val="en-US"/>
        </w:rPr>
        <w:t>PART TWO</w:t>
      </w:r>
      <w:r w:rsidRPr="00DA4127">
        <w:rPr>
          <w:i/>
          <w:sz w:val="18"/>
          <w:szCs w:val="18"/>
          <w:lang w:val="en-US"/>
        </w:rPr>
        <w:t xml:space="preserve">: Read the following passage and answer the questions 1-10 that follow. Then translate the section indicated in </w:t>
      </w:r>
      <w:r w:rsidRPr="00DA4127">
        <w:rPr>
          <w:b/>
          <w:i/>
          <w:sz w:val="18"/>
          <w:szCs w:val="18"/>
          <w:lang w:val="en-US"/>
        </w:rPr>
        <w:t>bold</w:t>
      </w:r>
      <w:r w:rsidRPr="00DA4127">
        <w:rPr>
          <w:i/>
          <w:sz w:val="18"/>
          <w:szCs w:val="18"/>
          <w:lang w:val="en-US"/>
        </w:rPr>
        <w:t xml:space="preserve"> from line 16 to line 28.  You have 1 hour and 15 minutes to complete the 2 tasks</w:t>
      </w:r>
      <w:r w:rsidRPr="00DA4127">
        <w:rPr>
          <w:i/>
          <w:sz w:val="22"/>
          <w:szCs w:val="22"/>
          <w:lang w:val="en-US"/>
        </w:rPr>
        <w:t>.</w:t>
      </w:r>
    </w:p>
    <w:p w14:paraId="0FA5042C" w14:textId="77777777" w:rsidR="00C424CA" w:rsidRDefault="00C424CA" w:rsidP="00C424CA">
      <w:pPr>
        <w:widowControl w:val="0"/>
        <w:autoSpaceDE w:val="0"/>
        <w:autoSpaceDN w:val="0"/>
        <w:adjustRightInd w:val="0"/>
        <w:rPr>
          <w:rFonts w:ascii="Arial" w:hAnsi="Arial" w:cs="Arial"/>
          <w:b/>
          <w:bCs/>
          <w:color w:val="313131"/>
          <w:sz w:val="22"/>
          <w:szCs w:val="22"/>
          <w:lang w:val="en-GB"/>
        </w:rPr>
      </w:pPr>
    </w:p>
    <w:p w14:paraId="489DC322" w14:textId="77777777" w:rsidR="00C424CA" w:rsidRDefault="00C424CA" w:rsidP="00C424CA">
      <w:pPr>
        <w:widowControl w:val="0"/>
        <w:autoSpaceDE w:val="0"/>
        <w:autoSpaceDN w:val="0"/>
        <w:adjustRightInd w:val="0"/>
        <w:rPr>
          <w:rFonts w:ascii="Arial" w:hAnsi="Arial" w:cs="Arial"/>
          <w:b/>
          <w:bCs/>
          <w:color w:val="313131"/>
          <w:sz w:val="22"/>
          <w:szCs w:val="22"/>
          <w:lang w:val="en-GB"/>
        </w:rPr>
      </w:pPr>
    </w:p>
    <w:p w14:paraId="6753BD33" w14:textId="77777777" w:rsidR="00C424CA" w:rsidRDefault="00C424CA" w:rsidP="00C424CA">
      <w:pPr>
        <w:widowControl w:val="0"/>
        <w:autoSpaceDE w:val="0"/>
        <w:autoSpaceDN w:val="0"/>
        <w:adjustRightInd w:val="0"/>
        <w:rPr>
          <w:rFonts w:ascii="Arial" w:hAnsi="Arial" w:cs="Arial"/>
          <w:b/>
          <w:bCs/>
          <w:color w:val="313131"/>
          <w:sz w:val="22"/>
          <w:szCs w:val="22"/>
          <w:lang w:val="en-GB"/>
        </w:rPr>
        <w:sectPr w:rsidR="00C424CA" w:rsidSect="00C424CA">
          <w:type w:val="continuous"/>
          <w:pgSz w:w="11900" w:h="16840"/>
          <w:pgMar w:top="1417" w:right="1134" w:bottom="1134" w:left="1134" w:header="708" w:footer="708" w:gutter="0"/>
          <w:cols w:space="708"/>
          <w:docGrid w:linePitch="360"/>
        </w:sectPr>
      </w:pPr>
    </w:p>
    <w:p w14:paraId="128E432B" w14:textId="77777777" w:rsidR="00C424CA" w:rsidRPr="001A6292" w:rsidRDefault="00C424CA" w:rsidP="00C424CA">
      <w:pPr>
        <w:widowControl w:val="0"/>
        <w:autoSpaceDE w:val="0"/>
        <w:autoSpaceDN w:val="0"/>
        <w:adjustRightInd w:val="0"/>
        <w:rPr>
          <w:rFonts w:ascii="Arial" w:hAnsi="Arial" w:cs="Arial"/>
          <w:b/>
          <w:bCs/>
          <w:color w:val="313131"/>
          <w:sz w:val="22"/>
          <w:szCs w:val="22"/>
          <w:lang w:val="en-GB"/>
        </w:rPr>
      </w:pPr>
      <w:r w:rsidRPr="001A6292">
        <w:rPr>
          <w:rFonts w:ascii="Arial" w:hAnsi="Arial" w:cs="Arial"/>
          <w:b/>
          <w:bCs/>
          <w:color w:val="313131"/>
          <w:sz w:val="22"/>
          <w:szCs w:val="22"/>
          <w:lang w:val="en-GB"/>
        </w:rPr>
        <w:t>One wonders whether it's time for the UK to consider an alternative to the national anthem God Save the Queen.</w:t>
      </w:r>
    </w:p>
    <w:p w14:paraId="76B382D6" w14:textId="77777777" w:rsidR="00C424CA" w:rsidRPr="001A6292" w:rsidRDefault="00C424CA" w:rsidP="00C424CA">
      <w:pPr>
        <w:widowControl w:val="0"/>
        <w:autoSpaceDE w:val="0"/>
        <w:autoSpaceDN w:val="0"/>
        <w:adjustRightInd w:val="0"/>
        <w:rPr>
          <w:rFonts w:ascii="Arial" w:hAnsi="Arial" w:cs="Arial"/>
          <w:b/>
          <w:bCs/>
          <w:color w:val="313131"/>
          <w:sz w:val="22"/>
          <w:szCs w:val="22"/>
          <w:lang w:val="en-GB"/>
        </w:rPr>
      </w:pPr>
    </w:p>
    <w:p w14:paraId="5FAF511D"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After the terrible events in Paris on 13 November 2015, we heard a lot about the French national anthem, the Marseillaise - including when the members of the French National Assembly spontaneously burst into song, and even at the England-France football match at Wembley a few days later. It was all very stirring, not just because the brutality of the terrorist outrage was so horrifying, but also because of the anthem itself. </w:t>
      </w:r>
    </w:p>
    <w:p w14:paraId="63C7ABA9"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The point is that La Marseillaise sounds marvellous, and brings a tear to the eye. In other words, it does the job of a national anthem, which is rallying "les citoyens", superbly.</w:t>
      </w:r>
    </w:p>
    <w:p w14:paraId="7E116255"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7BF66550"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Here in Britain, the leader of Her Majesty's Loyal Opposition got into trouble recently when observers noticed that he was failing to sing our national anthem. But I don't blame him myself. It's a terrible tune, with banal lyrics. </w:t>
      </w:r>
    </w:p>
    <w:p w14:paraId="3699B9CE"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4279E489"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r w:rsidRPr="001A6292">
        <w:rPr>
          <w:rFonts w:ascii="Arial" w:hAnsi="Arial" w:cs="Arial"/>
          <w:b/>
          <w:color w:val="313131"/>
          <w:sz w:val="22"/>
          <w:szCs w:val="22"/>
          <w:lang w:val="en-GB"/>
        </w:rPr>
        <w:t>God Save the King was first sung in 1745, when Bonnie Prince Charlie</w:t>
      </w:r>
      <w:r>
        <w:rPr>
          <w:rFonts w:ascii="Arial" w:hAnsi="Arial" w:cs="Arial"/>
          <w:b/>
          <w:color w:val="313131"/>
          <w:sz w:val="22"/>
          <w:szCs w:val="22"/>
          <w:lang w:val="en-GB"/>
        </w:rPr>
        <w:t>*</w:t>
      </w:r>
      <w:r w:rsidRPr="001A6292">
        <w:rPr>
          <w:rFonts w:ascii="Arial" w:hAnsi="Arial" w:cs="Arial"/>
          <w:b/>
          <w:color w:val="313131"/>
          <w:sz w:val="22"/>
          <w:szCs w:val="22"/>
          <w:lang w:val="en-GB"/>
        </w:rPr>
        <w:t>, the Scots pretender to the throne of Great Britain, had just beaten the English army near Edinburgh and the troops needed rallying.</w:t>
      </w:r>
    </w:p>
    <w:p w14:paraId="5941274C"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p>
    <w:p w14:paraId="338D6C0C"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r w:rsidRPr="001A6292">
        <w:rPr>
          <w:rFonts w:ascii="Arial" w:hAnsi="Arial" w:cs="Arial"/>
          <w:b/>
          <w:color w:val="313131"/>
          <w:sz w:val="22"/>
          <w:szCs w:val="22"/>
          <w:lang w:val="en-GB"/>
        </w:rPr>
        <w:t xml:space="preserve"> After 270 years, we have different enemies, and I humbly propose it's time we had a new anthem. Last week, I gave </w:t>
      </w:r>
      <w:hyperlink r:id="rId6" w:history="1">
        <w:r w:rsidRPr="001A6292">
          <w:rPr>
            <w:rFonts w:ascii="Arial" w:hAnsi="Arial" w:cs="Arial"/>
            <w:b/>
            <w:bCs/>
            <w:color w:val="1A1A1A"/>
            <w:sz w:val="22"/>
            <w:szCs w:val="22"/>
            <w:lang w:val="en-GB"/>
          </w:rPr>
          <w:t>my view</w:t>
        </w:r>
      </w:hyperlink>
      <w:r w:rsidRPr="001A6292">
        <w:rPr>
          <w:rFonts w:ascii="Arial" w:hAnsi="Arial" w:cs="Arial"/>
          <w:b/>
          <w:color w:val="313131"/>
          <w:sz w:val="22"/>
          <w:szCs w:val="22"/>
          <w:lang w:val="en-GB"/>
        </w:rPr>
        <w:t xml:space="preserve"> in Parliament, and today I want to put 21st Century British patriotism on a secure footing because I agree with George Orwell that while nationalism is an evil in the world, patriotism has its place. </w:t>
      </w:r>
    </w:p>
    <w:p w14:paraId="5376CF3E"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p>
    <w:p w14:paraId="0FF950EC"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b/>
          <w:color w:val="313131"/>
          <w:sz w:val="22"/>
          <w:szCs w:val="22"/>
          <w:lang w:val="en-GB"/>
        </w:rPr>
        <w:t xml:space="preserve">Unlike our US cousins, we Brits feel rather embarrassed about patriotism. My friends in Norway and Switzerland regularly fly their national flag outside their houses. If I did the same, my neighbours would think I was a fascist. I oppose nationalism, but at the same time, I'm a patriot. </w:t>
      </w:r>
      <w:r w:rsidRPr="001A6292">
        <w:rPr>
          <w:rFonts w:ascii="Arial" w:hAnsi="Arial" w:cs="Arial"/>
          <w:color w:val="313131"/>
          <w:sz w:val="22"/>
          <w:szCs w:val="22"/>
          <w:lang w:val="en-GB"/>
        </w:rPr>
        <w:t>To quote George Orwell: "By 'patriotism' I mean devotion to a particular place and a particular way of life, which one believes to be the best in the world but has no wish to force on other people.</w:t>
      </w:r>
    </w:p>
    <w:p w14:paraId="6AA22794"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69D53B4B"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So if we're agreed about feeling patriotic, what could possibly be wrong with God Save The Queen? Well, it's meant to be a national anthem, but it actually doesn't have anything to say about England, Wales, Northern Ireland or Scotland (in fact a version briefly popular in the 18th Century added a final verse about crushing the "Rebellious Scots"). Instead, our national anthem variously discusses saving, protecting and defending the monarch, and pouring gifts on her. </w:t>
      </w:r>
    </w:p>
    <w:p w14:paraId="3450A6FB"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1522B2E5"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Whatever your views on the Royal Family, I do not think they fully personify the diversity and vibrancy of contemporary Britain. Our national anthem is very dated, and it mentions </w:t>
      </w:r>
    </w:p>
    <w:p w14:paraId="6F35A825"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God in 12 separate places, which may be of some concern to those Britons who no longer believe in the deity. </w:t>
      </w:r>
    </w:p>
    <w:p w14:paraId="7880930B"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7795F3B8" w14:textId="77777777" w:rsidR="00C424CA" w:rsidRDefault="00C424CA" w:rsidP="00C424CA">
      <w:pPr>
        <w:widowControl w:val="0"/>
        <w:autoSpaceDE w:val="0"/>
        <w:autoSpaceDN w:val="0"/>
        <w:adjustRightInd w:val="0"/>
        <w:rPr>
          <w:rFonts w:ascii="Arial" w:hAnsi="Arial" w:cs="Arial"/>
          <w:color w:val="313131"/>
          <w:sz w:val="22"/>
          <w:szCs w:val="22"/>
          <w:lang w:val="en-GB"/>
        </w:rPr>
        <w:sectPr w:rsidR="00C424CA" w:rsidSect="00863D53">
          <w:type w:val="continuous"/>
          <w:pgSz w:w="11900" w:h="16840"/>
          <w:pgMar w:top="1417" w:right="1134" w:bottom="1134" w:left="1134" w:header="708" w:footer="708" w:gutter="0"/>
          <w:lnNumType w:countBy="1" w:restart="continuous"/>
          <w:cols w:space="708"/>
          <w:docGrid w:linePitch="360"/>
        </w:sectPr>
      </w:pPr>
      <w:r w:rsidRPr="001A6292">
        <w:rPr>
          <w:rFonts w:ascii="Arial" w:hAnsi="Arial" w:cs="Arial"/>
          <w:color w:val="313131"/>
          <w:sz w:val="22"/>
          <w:szCs w:val="22"/>
          <w:lang w:val="en-GB"/>
        </w:rPr>
        <w:t>We need a song that even the tone deaf have a chance of singing effectively. If I had my way, I would prefer us to find a new anthem, one that was stirring and memorable, but also said something about British values - fairness, inclusivity, politeness and probably also self-deprecation</w:t>
      </w:r>
    </w:p>
    <w:p w14:paraId="4EB3DB3F" w14:textId="77777777" w:rsidR="00C424CA" w:rsidRPr="00DA4127" w:rsidRDefault="00C424CA" w:rsidP="00C424CA">
      <w:pPr>
        <w:widowControl w:val="0"/>
        <w:autoSpaceDE w:val="0"/>
        <w:autoSpaceDN w:val="0"/>
        <w:adjustRightInd w:val="0"/>
        <w:rPr>
          <w:rFonts w:ascii="Arial" w:hAnsi="Arial" w:cs="Arial"/>
          <w:color w:val="313131"/>
          <w:sz w:val="22"/>
          <w:szCs w:val="22"/>
        </w:rPr>
      </w:pPr>
      <w:r w:rsidRPr="00DA4127">
        <w:rPr>
          <w:rFonts w:ascii="Arial" w:hAnsi="Arial" w:cs="Arial"/>
          <w:color w:val="313131"/>
          <w:sz w:val="22"/>
          <w:szCs w:val="22"/>
        </w:rPr>
        <w:t xml:space="preserve">. </w:t>
      </w:r>
    </w:p>
    <w:p w14:paraId="64EECE09" w14:textId="77777777" w:rsidR="00C424CA" w:rsidRPr="00DA4127" w:rsidRDefault="00C424CA" w:rsidP="00C424CA">
      <w:pPr>
        <w:widowControl w:val="0"/>
        <w:autoSpaceDE w:val="0"/>
        <w:autoSpaceDN w:val="0"/>
        <w:adjustRightInd w:val="0"/>
        <w:rPr>
          <w:rFonts w:ascii="Arial" w:hAnsi="Arial" w:cs="Arial"/>
          <w:color w:val="313131"/>
        </w:rPr>
        <w:sectPr w:rsidR="00C424CA" w:rsidRPr="00DA4127" w:rsidSect="00863D53">
          <w:type w:val="continuous"/>
          <w:pgSz w:w="11900" w:h="16840"/>
          <w:pgMar w:top="1417" w:right="1134" w:bottom="1134" w:left="1134" w:header="708" w:footer="708" w:gutter="0"/>
          <w:cols w:space="708"/>
          <w:docGrid w:linePitch="360"/>
        </w:sectPr>
      </w:pPr>
    </w:p>
    <w:p w14:paraId="38631A6B" w14:textId="77777777" w:rsidR="00C424CA" w:rsidRPr="00DA4127" w:rsidRDefault="00C424CA" w:rsidP="00C424CA">
      <w:pPr>
        <w:widowControl w:val="0"/>
        <w:autoSpaceDE w:val="0"/>
        <w:autoSpaceDN w:val="0"/>
        <w:adjustRightInd w:val="0"/>
        <w:rPr>
          <w:rFonts w:ascii="Arial" w:hAnsi="Arial" w:cs="Arial"/>
          <w:color w:val="313131"/>
        </w:rPr>
      </w:pPr>
    </w:p>
    <w:p w14:paraId="4CF94AF8" w14:textId="77777777" w:rsidR="00C424CA" w:rsidRPr="00DA4127" w:rsidRDefault="00C424CA" w:rsidP="00C424CA">
      <w:pPr>
        <w:widowControl w:val="0"/>
        <w:autoSpaceDE w:val="0"/>
        <w:autoSpaceDN w:val="0"/>
        <w:adjustRightInd w:val="0"/>
        <w:rPr>
          <w:rFonts w:ascii="Arial" w:hAnsi="Arial" w:cs="Arial"/>
          <w:b/>
          <w:bCs/>
          <w:color w:val="313131"/>
          <w:sz w:val="18"/>
          <w:szCs w:val="18"/>
        </w:rPr>
      </w:pPr>
      <w:r w:rsidRPr="00DA4127">
        <w:rPr>
          <w:rFonts w:ascii="Arial" w:hAnsi="Arial" w:cs="Arial"/>
          <w:b/>
          <w:bCs/>
          <w:color w:val="313131"/>
          <w:kern w:val="1"/>
        </w:rPr>
        <w:tab/>
      </w:r>
      <w:r w:rsidRPr="00DA4127">
        <w:rPr>
          <w:rFonts w:ascii="Arial" w:hAnsi="Arial" w:cs="Arial"/>
          <w:b/>
          <w:bCs/>
          <w:color w:val="313131"/>
          <w:kern w:val="1"/>
          <w:sz w:val="18"/>
          <w:szCs w:val="18"/>
        </w:rPr>
        <w:t>* non bisogna tradurre Bonnie Prince Charlie</w:t>
      </w:r>
    </w:p>
    <w:p w14:paraId="12BDEC9B" w14:textId="77777777" w:rsidR="00C424CA" w:rsidRPr="00B526FD" w:rsidRDefault="00C424CA" w:rsidP="00C424CA">
      <w:pPr>
        <w:rPr>
          <w:rFonts w:ascii="Arial" w:hAnsi="Arial" w:cs="Arial"/>
          <w:b/>
          <w:bCs/>
          <w:color w:val="313131"/>
          <w:lang w:val="en-GB"/>
        </w:rPr>
      </w:pPr>
      <w:r w:rsidRPr="00DA4127">
        <w:rPr>
          <w:rFonts w:ascii="Arial" w:hAnsi="Arial" w:cs="Arial"/>
          <w:b/>
          <w:bCs/>
          <w:color w:val="313131"/>
          <w:sz w:val="18"/>
          <w:szCs w:val="18"/>
          <w:lang w:val="en-US"/>
        </w:rPr>
        <w:br w:type="page"/>
      </w:r>
      <w:r>
        <w:rPr>
          <w:rFonts w:ascii="Arial" w:hAnsi="Arial" w:cs="Arial"/>
          <w:bCs/>
          <w:color w:val="313131"/>
          <w:lang w:val="en-GB"/>
        </w:rPr>
        <w:t>1.</w:t>
      </w:r>
      <w:r w:rsidRPr="002224BB">
        <w:rPr>
          <w:rFonts w:ascii="Arial" w:hAnsi="Arial" w:cs="Arial"/>
          <w:bCs/>
          <w:color w:val="313131"/>
          <w:lang w:val="en-GB"/>
        </w:rPr>
        <w:t>The main theme of the article is</w:t>
      </w:r>
    </w:p>
    <w:p w14:paraId="1B2AA7FD" w14:textId="77777777" w:rsidR="00C424CA" w:rsidRPr="001C2995" w:rsidRDefault="00C424CA" w:rsidP="00144454">
      <w:pPr>
        <w:pStyle w:val="Paragrafoelenco"/>
        <w:widowControl w:val="0"/>
        <w:numPr>
          <w:ilvl w:val="0"/>
          <w:numId w:val="95"/>
        </w:numPr>
        <w:autoSpaceDE w:val="0"/>
        <w:autoSpaceDN w:val="0"/>
        <w:adjustRightInd w:val="0"/>
        <w:rPr>
          <w:rFonts w:ascii="Arial" w:hAnsi="Arial" w:cs="Arial"/>
          <w:bCs/>
          <w:color w:val="313131"/>
          <w:lang w:val="en-GB"/>
        </w:rPr>
      </w:pPr>
      <w:r w:rsidRPr="001C2995">
        <w:rPr>
          <w:rFonts w:ascii="Arial" w:hAnsi="Arial" w:cs="Arial"/>
          <w:bCs/>
          <w:color w:val="313131"/>
          <w:lang w:val="en-GB"/>
        </w:rPr>
        <w:t>changing the words of the British national anthem.</w:t>
      </w:r>
    </w:p>
    <w:p w14:paraId="4E7B58CB" w14:textId="77777777" w:rsidR="00C424CA" w:rsidRPr="001C2995" w:rsidRDefault="00C424CA" w:rsidP="00144454">
      <w:pPr>
        <w:pStyle w:val="Paragrafoelenco"/>
        <w:widowControl w:val="0"/>
        <w:numPr>
          <w:ilvl w:val="0"/>
          <w:numId w:val="95"/>
        </w:numPr>
        <w:autoSpaceDE w:val="0"/>
        <w:autoSpaceDN w:val="0"/>
        <w:adjustRightInd w:val="0"/>
        <w:rPr>
          <w:rFonts w:ascii="Arial" w:hAnsi="Arial" w:cs="Arial"/>
          <w:bCs/>
          <w:color w:val="313131"/>
          <w:lang w:val="en-GB"/>
        </w:rPr>
      </w:pPr>
      <w:r w:rsidRPr="001C2995">
        <w:rPr>
          <w:rFonts w:ascii="Arial" w:hAnsi="Arial" w:cs="Arial"/>
          <w:bCs/>
          <w:color w:val="313131"/>
          <w:lang w:val="en-GB"/>
        </w:rPr>
        <w:t>choosing a new British national anthem.</w:t>
      </w:r>
    </w:p>
    <w:p w14:paraId="6D0A5350" w14:textId="77777777" w:rsidR="00C424CA" w:rsidRPr="001C2995" w:rsidRDefault="00C424CA" w:rsidP="00144454">
      <w:pPr>
        <w:pStyle w:val="Paragrafoelenco"/>
        <w:widowControl w:val="0"/>
        <w:numPr>
          <w:ilvl w:val="0"/>
          <w:numId w:val="95"/>
        </w:numPr>
        <w:autoSpaceDE w:val="0"/>
        <w:autoSpaceDN w:val="0"/>
        <w:adjustRightInd w:val="0"/>
        <w:rPr>
          <w:rFonts w:ascii="Arial" w:hAnsi="Arial" w:cs="Arial"/>
          <w:bCs/>
          <w:color w:val="313131"/>
          <w:lang w:val="en-GB"/>
        </w:rPr>
      </w:pPr>
      <w:r w:rsidRPr="001C2995">
        <w:rPr>
          <w:rFonts w:ascii="Arial" w:hAnsi="Arial" w:cs="Arial"/>
          <w:bCs/>
          <w:color w:val="313131"/>
          <w:lang w:val="en-GB"/>
        </w:rPr>
        <w:t xml:space="preserve">the French national anthem. </w:t>
      </w:r>
    </w:p>
    <w:p w14:paraId="402B0FA9" w14:textId="77777777" w:rsidR="00C424CA" w:rsidRPr="002224BB" w:rsidRDefault="00C424CA" w:rsidP="00C424CA">
      <w:pPr>
        <w:widowControl w:val="0"/>
        <w:autoSpaceDE w:val="0"/>
        <w:autoSpaceDN w:val="0"/>
        <w:adjustRightInd w:val="0"/>
        <w:rPr>
          <w:rFonts w:ascii="Arial" w:hAnsi="Arial" w:cs="Arial"/>
          <w:color w:val="313131"/>
          <w:lang w:val="en-GB"/>
        </w:rPr>
      </w:pPr>
    </w:p>
    <w:p w14:paraId="4F0499F0"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 xml:space="preserve">2. </w:t>
      </w:r>
      <w:r w:rsidRPr="007872D9">
        <w:rPr>
          <w:rFonts w:ascii="Arial" w:hAnsi="Arial" w:cs="Arial"/>
          <w:color w:val="313131"/>
          <w:lang w:val="en-GB"/>
        </w:rPr>
        <w:t xml:space="preserve">The writer </w:t>
      </w:r>
      <w:r>
        <w:rPr>
          <w:rFonts w:ascii="Arial" w:hAnsi="Arial" w:cs="Arial"/>
          <w:color w:val="313131"/>
          <w:lang w:val="en-GB"/>
        </w:rPr>
        <w:t>states</w:t>
      </w:r>
    </w:p>
    <w:p w14:paraId="7E927A54" w14:textId="77777777" w:rsidR="00C424CA" w:rsidRPr="001C2995" w:rsidRDefault="00C424CA" w:rsidP="00144454">
      <w:pPr>
        <w:pStyle w:val="Paragrafoelenco"/>
        <w:widowControl w:val="0"/>
        <w:numPr>
          <w:ilvl w:val="0"/>
          <w:numId w:val="96"/>
        </w:numPr>
        <w:autoSpaceDE w:val="0"/>
        <w:autoSpaceDN w:val="0"/>
        <w:adjustRightInd w:val="0"/>
        <w:rPr>
          <w:rFonts w:ascii="Arial" w:hAnsi="Arial" w:cs="Arial"/>
          <w:color w:val="313131"/>
          <w:lang w:val="en-GB"/>
        </w:rPr>
      </w:pPr>
      <w:r w:rsidRPr="001C2995">
        <w:rPr>
          <w:rFonts w:ascii="Arial" w:hAnsi="Arial" w:cs="Arial"/>
          <w:color w:val="313131"/>
          <w:lang w:val="en-GB"/>
        </w:rPr>
        <w:t>the French national anthem should only be sung at sports events in France.</w:t>
      </w:r>
    </w:p>
    <w:p w14:paraId="546BE92B" w14:textId="77777777" w:rsidR="00C424CA" w:rsidRPr="001C2995" w:rsidRDefault="00C424CA" w:rsidP="00144454">
      <w:pPr>
        <w:pStyle w:val="Paragrafoelenco"/>
        <w:widowControl w:val="0"/>
        <w:numPr>
          <w:ilvl w:val="0"/>
          <w:numId w:val="96"/>
        </w:numPr>
        <w:autoSpaceDE w:val="0"/>
        <w:autoSpaceDN w:val="0"/>
        <w:adjustRightInd w:val="0"/>
        <w:rPr>
          <w:rFonts w:ascii="Arial" w:hAnsi="Arial" w:cs="Arial"/>
          <w:color w:val="313131"/>
          <w:lang w:val="en-GB"/>
        </w:rPr>
      </w:pPr>
      <w:r w:rsidRPr="001C2995">
        <w:rPr>
          <w:rFonts w:ascii="Arial" w:hAnsi="Arial" w:cs="Arial"/>
          <w:color w:val="313131"/>
          <w:lang w:val="en-GB"/>
        </w:rPr>
        <w:t>the French national anthem unites the French people.</w:t>
      </w:r>
    </w:p>
    <w:p w14:paraId="4ADCEBD0" w14:textId="77777777" w:rsidR="00C424CA" w:rsidRPr="001C2995" w:rsidRDefault="00C424CA" w:rsidP="00144454">
      <w:pPr>
        <w:pStyle w:val="Paragrafoelenco"/>
        <w:widowControl w:val="0"/>
        <w:numPr>
          <w:ilvl w:val="0"/>
          <w:numId w:val="96"/>
        </w:numPr>
        <w:autoSpaceDE w:val="0"/>
        <w:autoSpaceDN w:val="0"/>
        <w:adjustRightInd w:val="0"/>
        <w:rPr>
          <w:rFonts w:ascii="Arial" w:hAnsi="Arial" w:cs="Arial"/>
          <w:color w:val="313131"/>
          <w:lang w:val="en-GB"/>
        </w:rPr>
      </w:pPr>
      <w:r w:rsidRPr="001C2995">
        <w:rPr>
          <w:rFonts w:ascii="Arial" w:hAnsi="Arial" w:cs="Arial"/>
          <w:color w:val="313131"/>
          <w:lang w:val="en-GB"/>
        </w:rPr>
        <w:t>the British national anthem does not unite the British people.</w:t>
      </w:r>
    </w:p>
    <w:p w14:paraId="184F788F" w14:textId="77777777" w:rsidR="00C424CA" w:rsidRPr="007872D9" w:rsidRDefault="00C424CA" w:rsidP="00C424CA">
      <w:pPr>
        <w:widowControl w:val="0"/>
        <w:autoSpaceDE w:val="0"/>
        <w:autoSpaceDN w:val="0"/>
        <w:adjustRightInd w:val="0"/>
        <w:rPr>
          <w:rFonts w:ascii="Arial" w:hAnsi="Arial" w:cs="Arial"/>
          <w:color w:val="313131"/>
          <w:lang w:val="en-GB"/>
        </w:rPr>
      </w:pPr>
    </w:p>
    <w:p w14:paraId="3BD0D24D"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3.</w:t>
      </w:r>
      <w:r w:rsidRPr="007872D9">
        <w:rPr>
          <w:rFonts w:ascii="Arial" w:hAnsi="Arial" w:cs="Arial"/>
          <w:color w:val="313131"/>
          <w:lang w:val="en-GB"/>
        </w:rPr>
        <w:t>The writer thinks</w:t>
      </w:r>
    </w:p>
    <w:p w14:paraId="5520B155" w14:textId="77777777" w:rsidR="00C424CA" w:rsidRPr="001C2995" w:rsidRDefault="00C424CA" w:rsidP="00144454">
      <w:pPr>
        <w:pStyle w:val="Paragrafoelenco"/>
        <w:widowControl w:val="0"/>
        <w:numPr>
          <w:ilvl w:val="0"/>
          <w:numId w:val="97"/>
        </w:numPr>
        <w:autoSpaceDE w:val="0"/>
        <w:autoSpaceDN w:val="0"/>
        <w:adjustRightInd w:val="0"/>
        <w:rPr>
          <w:rFonts w:ascii="Arial" w:hAnsi="Arial" w:cs="Arial"/>
          <w:color w:val="313131"/>
          <w:lang w:val="en-GB"/>
        </w:rPr>
      </w:pPr>
      <w:r w:rsidRPr="001C2995">
        <w:rPr>
          <w:rFonts w:ascii="Arial" w:hAnsi="Arial" w:cs="Arial"/>
          <w:color w:val="313131"/>
          <w:lang w:val="en-GB"/>
        </w:rPr>
        <w:t>everyone must sing the national anthem when played.</w:t>
      </w:r>
    </w:p>
    <w:p w14:paraId="623FF027" w14:textId="77777777" w:rsidR="00C424CA" w:rsidRPr="001C2995" w:rsidRDefault="00C424CA" w:rsidP="00144454">
      <w:pPr>
        <w:pStyle w:val="Paragrafoelenco"/>
        <w:widowControl w:val="0"/>
        <w:numPr>
          <w:ilvl w:val="0"/>
          <w:numId w:val="97"/>
        </w:numPr>
        <w:autoSpaceDE w:val="0"/>
        <w:autoSpaceDN w:val="0"/>
        <w:adjustRightInd w:val="0"/>
        <w:rPr>
          <w:rFonts w:ascii="Arial" w:hAnsi="Arial" w:cs="Arial"/>
          <w:color w:val="313131"/>
          <w:lang w:val="en-GB"/>
        </w:rPr>
      </w:pPr>
      <w:r w:rsidRPr="001C2995">
        <w:rPr>
          <w:rFonts w:ascii="Arial" w:hAnsi="Arial" w:cs="Arial"/>
          <w:color w:val="313131"/>
          <w:lang w:val="en-GB"/>
        </w:rPr>
        <w:t>the Leader of the Opposition should have sung the national anthem.</w:t>
      </w:r>
    </w:p>
    <w:p w14:paraId="49ED060C" w14:textId="77777777" w:rsidR="00C424CA" w:rsidRPr="001C2995" w:rsidRDefault="00C424CA" w:rsidP="00144454">
      <w:pPr>
        <w:pStyle w:val="Paragrafoelenco"/>
        <w:widowControl w:val="0"/>
        <w:numPr>
          <w:ilvl w:val="0"/>
          <w:numId w:val="97"/>
        </w:numPr>
        <w:autoSpaceDE w:val="0"/>
        <w:autoSpaceDN w:val="0"/>
        <w:adjustRightInd w:val="0"/>
        <w:rPr>
          <w:rFonts w:ascii="Arial" w:hAnsi="Arial" w:cs="Arial"/>
          <w:color w:val="313131"/>
          <w:lang w:val="en-GB"/>
        </w:rPr>
      </w:pPr>
      <w:r w:rsidRPr="001C2995">
        <w:rPr>
          <w:rFonts w:ascii="Arial" w:hAnsi="Arial" w:cs="Arial"/>
          <w:color w:val="313131"/>
          <w:lang w:val="en-GB"/>
        </w:rPr>
        <w:t>it’s not surprising the Leader of the Opposition did not sing the national anthem.</w:t>
      </w:r>
    </w:p>
    <w:p w14:paraId="250DDA32" w14:textId="77777777" w:rsidR="00C424CA" w:rsidRPr="007872D9" w:rsidRDefault="00C424CA" w:rsidP="00C424CA">
      <w:pPr>
        <w:widowControl w:val="0"/>
        <w:autoSpaceDE w:val="0"/>
        <w:autoSpaceDN w:val="0"/>
        <w:adjustRightInd w:val="0"/>
        <w:rPr>
          <w:rFonts w:ascii="Arial" w:hAnsi="Arial" w:cs="Arial"/>
          <w:color w:val="313131"/>
          <w:lang w:val="en-GB"/>
        </w:rPr>
      </w:pPr>
    </w:p>
    <w:p w14:paraId="1F786FDB"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4.</w:t>
      </w:r>
      <w:r w:rsidRPr="007872D9">
        <w:rPr>
          <w:rFonts w:ascii="Arial" w:hAnsi="Arial" w:cs="Arial"/>
          <w:color w:val="313131"/>
          <w:lang w:val="en-GB"/>
        </w:rPr>
        <w:t>The first time the national anthem was sung</w:t>
      </w:r>
    </w:p>
    <w:p w14:paraId="6A67E72B" w14:textId="77777777" w:rsidR="00C424CA" w:rsidRPr="001C2995" w:rsidRDefault="00C424CA" w:rsidP="00144454">
      <w:pPr>
        <w:pStyle w:val="Paragrafoelenco"/>
        <w:widowControl w:val="0"/>
        <w:numPr>
          <w:ilvl w:val="0"/>
          <w:numId w:val="98"/>
        </w:numPr>
        <w:autoSpaceDE w:val="0"/>
        <w:autoSpaceDN w:val="0"/>
        <w:adjustRightInd w:val="0"/>
        <w:rPr>
          <w:rFonts w:ascii="Arial" w:hAnsi="Arial" w:cs="Arial"/>
          <w:color w:val="313131"/>
          <w:lang w:val="en-GB"/>
        </w:rPr>
      </w:pPr>
      <w:r w:rsidRPr="001C2995">
        <w:rPr>
          <w:rFonts w:ascii="Arial" w:hAnsi="Arial" w:cs="Arial"/>
          <w:color w:val="313131"/>
          <w:lang w:val="en-GB"/>
        </w:rPr>
        <w:t>was to frighten the Scots.</w:t>
      </w:r>
    </w:p>
    <w:p w14:paraId="2F1C48D2" w14:textId="77777777" w:rsidR="00C424CA" w:rsidRPr="001C2995" w:rsidRDefault="00C424CA" w:rsidP="00144454">
      <w:pPr>
        <w:pStyle w:val="Paragrafoelenco"/>
        <w:widowControl w:val="0"/>
        <w:numPr>
          <w:ilvl w:val="0"/>
          <w:numId w:val="98"/>
        </w:numPr>
        <w:autoSpaceDE w:val="0"/>
        <w:autoSpaceDN w:val="0"/>
        <w:adjustRightInd w:val="0"/>
        <w:rPr>
          <w:rFonts w:ascii="Arial" w:hAnsi="Arial" w:cs="Arial"/>
          <w:color w:val="313131"/>
          <w:lang w:val="en-GB"/>
        </w:rPr>
      </w:pPr>
      <w:r w:rsidRPr="001C2995">
        <w:rPr>
          <w:rFonts w:ascii="Arial" w:hAnsi="Arial" w:cs="Arial"/>
          <w:color w:val="313131"/>
          <w:lang w:val="en-GB"/>
        </w:rPr>
        <w:t>to celebrate a Scottish victory over the English.</w:t>
      </w:r>
    </w:p>
    <w:p w14:paraId="6B225EDA" w14:textId="77777777" w:rsidR="00C424CA" w:rsidRPr="001C2995" w:rsidRDefault="00C424CA" w:rsidP="00144454">
      <w:pPr>
        <w:pStyle w:val="Paragrafoelenco"/>
        <w:widowControl w:val="0"/>
        <w:numPr>
          <w:ilvl w:val="0"/>
          <w:numId w:val="98"/>
        </w:numPr>
        <w:autoSpaceDE w:val="0"/>
        <w:autoSpaceDN w:val="0"/>
        <w:adjustRightInd w:val="0"/>
        <w:rPr>
          <w:rFonts w:ascii="Arial" w:hAnsi="Arial" w:cs="Arial"/>
          <w:color w:val="313131"/>
          <w:lang w:val="en-GB"/>
        </w:rPr>
      </w:pPr>
      <w:r w:rsidRPr="001C2995">
        <w:rPr>
          <w:rFonts w:ascii="Arial" w:hAnsi="Arial" w:cs="Arial"/>
          <w:color w:val="313131"/>
          <w:lang w:val="en-GB"/>
        </w:rPr>
        <w:t>was to encourage the English army.</w:t>
      </w:r>
    </w:p>
    <w:p w14:paraId="209DC4BD" w14:textId="77777777" w:rsidR="00C424CA" w:rsidRPr="007872D9" w:rsidRDefault="00C424CA" w:rsidP="00C424CA">
      <w:pPr>
        <w:widowControl w:val="0"/>
        <w:autoSpaceDE w:val="0"/>
        <w:autoSpaceDN w:val="0"/>
        <w:adjustRightInd w:val="0"/>
        <w:ind w:firstLine="60"/>
        <w:rPr>
          <w:rFonts w:ascii="Arial" w:hAnsi="Arial" w:cs="Arial"/>
          <w:color w:val="313131"/>
          <w:lang w:val="en-GB"/>
        </w:rPr>
      </w:pPr>
    </w:p>
    <w:p w14:paraId="5F913DBB"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5.</w:t>
      </w:r>
      <w:r w:rsidRPr="007872D9">
        <w:rPr>
          <w:rFonts w:ascii="Arial" w:hAnsi="Arial" w:cs="Arial"/>
          <w:color w:val="313131"/>
          <w:lang w:val="en-GB"/>
        </w:rPr>
        <w:t>The writer feels</w:t>
      </w:r>
    </w:p>
    <w:p w14:paraId="61FA1C2D" w14:textId="77777777" w:rsidR="00C424CA" w:rsidRPr="001C2995" w:rsidRDefault="00C424CA" w:rsidP="00144454">
      <w:pPr>
        <w:pStyle w:val="Paragrafoelenco"/>
        <w:widowControl w:val="0"/>
        <w:numPr>
          <w:ilvl w:val="0"/>
          <w:numId w:val="99"/>
        </w:numPr>
        <w:autoSpaceDE w:val="0"/>
        <w:autoSpaceDN w:val="0"/>
        <w:adjustRightInd w:val="0"/>
        <w:rPr>
          <w:rFonts w:ascii="Arial" w:hAnsi="Arial" w:cs="Arial"/>
          <w:color w:val="313131"/>
          <w:lang w:val="en-GB"/>
        </w:rPr>
      </w:pPr>
      <w:r w:rsidRPr="001C2995">
        <w:rPr>
          <w:rFonts w:ascii="Arial" w:hAnsi="Arial" w:cs="Arial"/>
          <w:color w:val="313131"/>
          <w:lang w:val="en-GB"/>
        </w:rPr>
        <w:t>patriotism is outdated.</w:t>
      </w:r>
    </w:p>
    <w:p w14:paraId="5317E41B" w14:textId="77777777" w:rsidR="00C424CA" w:rsidRPr="001C2995" w:rsidRDefault="00C424CA" w:rsidP="00144454">
      <w:pPr>
        <w:pStyle w:val="Paragrafoelenco"/>
        <w:widowControl w:val="0"/>
        <w:numPr>
          <w:ilvl w:val="0"/>
          <w:numId w:val="99"/>
        </w:numPr>
        <w:autoSpaceDE w:val="0"/>
        <w:autoSpaceDN w:val="0"/>
        <w:adjustRightInd w:val="0"/>
        <w:rPr>
          <w:rFonts w:ascii="Arial" w:hAnsi="Arial" w:cs="Arial"/>
          <w:color w:val="313131"/>
          <w:lang w:val="en-GB"/>
        </w:rPr>
      </w:pPr>
      <w:r w:rsidRPr="001C2995">
        <w:rPr>
          <w:rFonts w:ascii="Arial" w:hAnsi="Arial" w:cs="Arial"/>
          <w:color w:val="313131"/>
          <w:lang w:val="en-GB"/>
        </w:rPr>
        <w:t>nationalism can be dangerous.</w:t>
      </w:r>
    </w:p>
    <w:p w14:paraId="5696C004" w14:textId="77777777" w:rsidR="00C424CA" w:rsidRPr="001C2995" w:rsidRDefault="00C424CA" w:rsidP="00144454">
      <w:pPr>
        <w:pStyle w:val="Paragrafoelenco"/>
        <w:widowControl w:val="0"/>
        <w:numPr>
          <w:ilvl w:val="0"/>
          <w:numId w:val="99"/>
        </w:numPr>
        <w:autoSpaceDE w:val="0"/>
        <w:autoSpaceDN w:val="0"/>
        <w:adjustRightInd w:val="0"/>
        <w:rPr>
          <w:rFonts w:ascii="Arial" w:hAnsi="Arial" w:cs="Arial"/>
          <w:color w:val="313131"/>
          <w:lang w:val="en-GB"/>
        </w:rPr>
      </w:pPr>
      <w:r>
        <w:rPr>
          <w:rFonts w:ascii="Arial" w:hAnsi="Arial" w:cs="Arial"/>
          <w:color w:val="313131"/>
          <w:lang w:val="en-GB"/>
        </w:rPr>
        <w:t>patriotism gives rise to fascism</w:t>
      </w:r>
      <w:r w:rsidRPr="001C2995">
        <w:rPr>
          <w:rFonts w:ascii="Arial" w:hAnsi="Arial" w:cs="Arial"/>
          <w:color w:val="313131"/>
          <w:lang w:val="en-GB"/>
        </w:rPr>
        <w:t>.</w:t>
      </w:r>
    </w:p>
    <w:p w14:paraId="70513BFB" w14:textId="77777777" w:rsidR="00C424CA" w:rsidRPr="007872D9" w:rsidRDefault="00C424CA" w:rsidP="00C424CA">
      <w:pPr>
        <w:widowControl w:val="0"/>
        <w:autoSpaceDE w:val="0"/>
        <w:autoSpaceDN w:val="0"/>
        <w:adjustRightInd w:val="0"/>
        <w:rPr>
          <w:rFonts w:ascii="Arial" w:hAnsi="Arial" w:cs="Arial"/>
          <w:color w:val="313131"/>
          <w:lang w:val="en-GB"/>
        </w:rPr>
      </w:pPr>
    </w:p>
    <w:p w14:paraId="777706EA" w14:textId="77777777" w:rsidR="00C424CA"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6. Which statement is true?</w:t>
      </w:r>
    </w:p>
    <w:p w14:paraId="2C512D3B" w14:textId="77777777" w:rsidR="00C424CA" w:rsidRPr="001C2995" w:rsidRDefault="00C424CA" w:rsidP="00144454">
      <w:pPr>
        <w:pStyle w:val="Paragrafoelenco"/>
        <w:widowControl w:val="0"/>
        <w:numPr>
          <w:ilvl w:val="0"/>
          <w:numId w:val="100"/>
        </w:numPr>
        <w:autoSpaceDE w:val="0"/>
        <w:autoSpaceDN w:val="0"/>
        <w:adjustRightInd w:val="0"/>
        <w:rPr>
          <w:rFonts w:ascii="Arial" w:hAnsi="Arial" w:cs="Arial"/>
          <w:color w:val="313131"/>
          <w:lang w:val="en-GB"/>
        </w:rPr>
      </w:pPr>
      <w:r w:rsidRPr="001C2995">
        <w:rPr>
          <w:rFonts w:ascii="Arial" w:hAnsi="Arial" w:cs="Arial"/>
          <w:color w:val="313131"/>
          <w:lang w:val="en-GB"/>
        </w:rPr>
        <w:t>Americans and Brits feel the same way about their national flags.</w:t>
      </w:r>
    </w:p>
    <w:p w14:paraId="4140EB67" w14:textId="77777777" w:rsidR="00C424CA" w:rsidRPr="001C2995" w:rsidRDefault="00C424CA" w:rsidP="00144454">
      <w:pPr>
        <w:pStyle w:val="Paragrafoelenco"/>
        <w:widowControl w:val="0"/>
        <w:numPr>
          <w:ilvl w:val="0"/>
          <w:numId w:val="100"/>
        </w:numPr>
        <w:autoSpaceDE w:val="0"/>
        <w:autoSpaceDN w:val="0"/>
        <w:adjustRightInd w:val="0"/>
        <w:rPr>
          <w:rFonts w:ascii="Arial" w:hAnsi="Arial" w:cs="Arial"/>
          <w:color w:val="313131"/>
          <w:lang w:val="en-GB"/>
        </w:rPr>
      </w:pPr>
      <w:r w:rsidRPr="001C2995">
        <w:rPr>
          <w:rFonts w:ascii="Arial" w:hAnsi="Arial" w:cs="Arial"/>
          <w:color w:val="313131"/>
          <w:lang w:val="en-GB"/>
        </w:rPr>
        <w:t>Only Norwegians and Swedes fly their national flag outside their homes.</w:t>
      </w:r>
    </w:p>
    <w:p w14:paraId="7293A662" w14:textId="77777777" w:rsidR="00C424CA" w:rsidRPr="001C2995" w:rsidRDefault="00C424CA" w:rsidP="00144454">
      <w:pPr>
        <w:pStyle w:val="Paragrafoelenco"/>
        <w:widowControl w:val="0"/>
        <w:numPr>
          <w:ilvl w:val="0"/>
          <w:numId w:val="100"/>
        </w:numPr>
        <w:autoSpaceDE w:val="0"/>
        <w:autoSpaceDN w:val="0"/>
        <w:adjustRightInd w:val="0"/>
        <w:rPr>
          <w:rFonts w:ascii="Arial" w:hAnsi="Arial" w:cs="Arial"/>
          <w:color w:val="313131"/>
          <w:lang w:val="en-GB"/>
        </w:rPr>
      </w:pPr>
      <w:r w:rsidRPr="001C2995">
        <w:rPr>
          <w:rFonts w:ascii="Arial" w:hAnsi="Arial" w:cs="Arial"/>
          <w:color w:val="313131"/>
          <w:lang w:val="en-GB"/>
        </w:rPr>
        <w:t>Americans and Brits do not feel the same way about their national flag.</w:t>
      </w:r>
    </w:p>
    <w:p w14:paraId="2562E0E2" w14:textId="77777777" w:rsidR="00C424CA" w:rsidRPr="007872D9" w:rsidRDefault="00C424CA" w:rsidP="00C424CA">
      <w:pPr>
        <w:widowControl w:val="0"/>
        <w:autoSpaceDE w:val="0"/>
        <w:autoSpaceDN w:val="0"/>
        <w:adjustRightInd w:val="0"/>
        <w:rPr>
          <w:rFonts w:ascii="Arial" w:hAnsi="Arial" w:cs="Arial"/>
          <w:color w:val="313131"/>
          <w:lang w:val="en-GB"/>
        </w:rPr>
      </w:pPr>
    </w:p>
    <w:p w14:paraId="5D5A0B80"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7. According to the writer i</w:t>
      </w:r>
      <w:r w:rsidRPr="007872D9">
        <w:rPr>
          <w:rFonts w:ascii="Arial" w:hAnsi="Arial" w:cs="Arial"/>
          <w:color w:val="313131"/>
          <w:lang w:val="en-GB"/>
        </w:rPr>
        <w:t xml:space="preserve">n Britain </w:t>
      </w:r>
    </w:p>
    <w:p w14:paraId="62781FB0" w14:textId="77777777" w:rsidR="00C424CA" w:rsidRPr="001C2995" w:rsidRDefault="00C424CA" w:rsidP="00144454">
      <w:pPr>
        <w:pStyle w:val="Paragrafoelenco"/>
        <w:widowControl w:val="0"/>
        <w:numPr>
          <w:ilvl w:val="0"/>
          <w:numId w:val="101"/>
        </w:numPr>
        <w:autoSpaceDE w:val="0"/>
        <w:autoSpaceDN w:val="0"/>
        <w:adjustRightInd w:val="0"/>
        <w:rPr>
          <w:rFonts w:ascii="Arial" w:hAnsi="Arial" w:cs="Arial"/>
          <w:color w:val="313131"/>
          <w:lang w:val="en-GB"/>
        </w:rPr>
      </w:pPr>
      <w:r w:rsidRPr="001C2995">
        <w:rPr>
          <w:rFonts w:ascii="Arial" w:hAnsi="Arial" w:cs="Arial"/>
          <w:color w:val="313131"/>
          <w:lang w:val="en-GB"/>
        </w:rPr>
        <w:t>it is forbidden to fly the national flag at your home.</w:t>
      </w:r>
    </w:p>
    <w:p w14:paraId="35649C3F" w14:textId="77777777" w:rsidR="00C424CA" w:rsidRPr="001C2995" w:rsidRDefault="00C424CA" w:rsidP="00144454">
      <w:pPr>
        <w:pStyle w:val="Paragrafoelenco"/>
        <w:widowControl w:val="0"/>
        <w:numPr>
          <w:ilvl w:val="0"/>
          <w:numId w:val="101"/>
        </w:numPr>
        <w:autoSpaceDE w:val="0"/>
        <w:autoSpaceDN w:val="0"/>
        <w:adjustRightInd w:val="0"/>
        <w:rPr>
          <w:rFonts w:ascii="Arial" w:hAnsi="Arial" w:cs="Arial"/>
          <w:color w:val="313131"/>
          <w:lang w:val="en-GB"/>
        </w:rPr>
      </w:pPr>
      <w:r w:rsidRPr="001C2995">
        <w:rPr>
          <w:rFonts w:ascii="Arial" w:hAnsi="Arial" w:cs="Arial"/>
          <w:color w:val="313131"/>
          <w:lang w:val="en-GB"/>
        </w:rPr>
        <w:t>flying the national flag at your home may give the wrong impression.</w:t>
      </w:r>
    </w:p>
    <w:p w14:paraId="6FCAF9A5" w14:textId="77777777" w:rsidR="00C424CA" w:rsidRPr="001C2995" w:rsidRDefault="00C424CA" w:rsidP="00144454">
      <w:pPr>
        <w:pStyle w:val="Paragrafoelenco"/>
        <w:widowControl w:val="0"/>
        <w:numPr>
          <w:ilvl w:val="0"/>
          <w:numId w:val="101"/>
        </w:numPr>
        <w:autoSpaceDE w:val="0"/>
        <w:autoSpaceDN w:val="0"/>
        <w:adjustRightInd w:val="0"/>
        <w:rPr>
          <w:rFonts w:ascii="Arial" w:hAnsi="Arial" w:cs="Arial"/>
          <w:color w:val="313131"/>
          <w:lang w:val="en-GB"/>
        </w:rPr>
      </w:pPr>
      <w:r w:rsidRPr="001C2995">
        <w:rPr>
          <w:rFonts w:ascii="Arial" w:hAnsi="Arial" w:cs="Arial"/>
          <w:color w:val="313131"/>
          <w:lang w:val="en-GB"/>
        </w:rPr>
        <w:t>It is embarrassing to fly the national flag at your home.</w:t>
      </w:r>
    </w:p>
    <w:p w14:paraId="58D82A32" w14:textId="77777777" w:rsidR="00C424CA" w:rsidRPr="007872D9" w:rsidRDefault="00C424CA" w:rsidP="00C424CA">
      <w:pPr>
        <w:widowControl w:val="0"/>
        <w:autoSpaceDE w:val="0"/>
        <w:autoSpaceDN w:val="0"/>
        <w:adjustRightInd w:val="0"/>
        <w:rPr>
          <w:rFonts w:ascii="Arial" w:hAnsi="Arial" w:cs="Arial"/>
          <w:color w:val="313131"/>
          <w:lang w:val="en-GB"/>
        </w:rPr>
      </w:pPr>
    </w:p>
    <w:p w14:paraId="77D7B8B8"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8.</w:t>
      </w:r>
      <w:r w:rsidRPr="007872D9">
        <w:rPr>
          <w:rFonts w:ascii="Arial" w:hAnsi="Arial" w:cs="Arial"/>
          <w:color w:val="313131"/>
          <w:lang w:val="en-GB"/>
        </w:rPr>
        <w:t xml:space="preserve">Today </w:t>
      </w:r>
      <w:r>
        <w:rPr>
          <w:rFonts w:ascii="Arial" w:hAnsi="Arial" w:cs="Arial"/>
          <w:color w:val="313131"/>
          <w:lang w:val="en-GB"/>
        </w:rPr>
        <w:t>t</w:t>
      </w:r>
      <w:r w:rsidRPr="007872D9">
        <w:rPr>
          <w:rFonts w:ascii="Arial" w:hAnsi="Arial" w:cs="Arial"/>
          <w:color w:val="313131"/>
          <w:lang w:val="en-GB"/>
        </w:rPr>
        <w:t>he lyrics of , “God save the Queen”</w:t>
      </w:r>
    </w:p>
    <w:p w14:paraId="29D67503" w14:textId="77777777" w:rsidR="00C424CA" w:rsidRPr="001C2995" w:rsidRDefault="00C424CA" w:rsidP="00144454">
      <w:pPr>
        <w:pStyle w:val="Paragrafoelenco"/>
        <w:widowControl w:val="0"/>
        <w:numPr>
          <w:ilvl w:val="0"/>
          <w:numId w:val="102"/>
        </w:numPr>
        <w:autoSpaceDE w:val="0"/>
        <w:autoSpaceDN w:val="0"/>
        <w:adjustRightInd w:val="0"/>
        <w:rPr>
          <w:rFonts w:ascii="Arial" w:hAnsi="Arial" w:cs="Arial"/>
          <w:color w:val="313131"/>
          <w:lang w:val="en-GB"/>
        </w:rPr>
      </w:pPr>
      <w:r w:rsidRPr="001C2995">
        <w:rPr>
          <w:rFonts w:ascii="Arial" w:hAnsi="Arial" w:cs="Arial"/>
          <w:color w:val="313131"/>
          <w:lang w:val="en-GB"/>
        </w:rPr>
        <w:t>encourage the English to crush the Scots.</w:t>
      </w:r>
    </w:p>
    <w:p w14:paraId="2353CBD5" w14:textId="77777777" w:rsidR="00C424CA" w:rsidRPr="001C2995" w:rsidRDefault="00C424CA" w:rsidP="00144454">
      <w:pPr>
        <w:pStyle w:val="Paragrafoelenco"/>
        <w:widowControl w:val="0"/>
        <w:numPr>
          <w:ilvl w:val="0"/>
          <w:numId w:val="102"/>
        </w:numPr>
        <w:autoSpaceDE w:val="0"/>
        <w:autoSpaceDN w:val="0"/>
        <w:adjustRightInd w:val="0"/>
        <w:rPr>
          <w:rFonts w:ascii="Arial" w:hAnsi="Arial" w:cs="Arial"/>
          <w:color w:val="313131"/>
          <w:lang w:val="en-GB"/>
        </w:rPr>
      </w:pPr>
      <w:r w:rsidRPr="001C2995">
        <w:rPr>
          <w:rFonts w:ascii="Arial" w:hAnsi="Arial" w:cs="Arial"/>
          <w:color w:val="313131"/>
          <w:lang w:val="en-GB"/>
        </w:rPr>
        <w:t>dedicate a verse each to England, Scotland, Wales and Northern Ireland.</w:t>
      </w:r>
    </w:p>
    <w:p w14:paraId="60BF78C1" w14:textId="77777777" w:rsidR="00C424CA" w:rsidRPr="001C2995" w:rsidRDefault="00C424CA" w:rsidP="00144454">
      <w:pPr>
        <w:pStyle w:val="Paragrafoelenco"/>
        <w:widowControl w:val="0"/>
        <w:numPr>
          <w:ilvl w:val="0"/>
          <w:numId w:val="102"/>
        </w:numPr>
        <w:autoSpaceDE w:val="0"/>
        <w:autoSpaceDN w:val="0"/>
        <w:adjustRightInd w:val="0"/>
        <w:rPr>
          <w:rFonts w:ascii="Arial" w:hAnsi="Arial" w:cs="Arial"/>
          <w:color w:val="313131"/>
          <w:lang w:val="en-GB"/>
        </w:rPr>
      </w:pPr>
      <w:r>
        <w:rPr>
          <w:rFonts w:ascii="Arial" w:hAnsi="Arial" w:cs="Arial"/>
          <w:color w:val="313131"/>
          <w:lang w:val="en-GB"/>
        </w:rPr>
        <w:t>invite</w:t>
      </w:r>
      <w:r w:rsidRPr="001C2995">
        <w:rPr>
          <w:rFonts w:ascii="Arial" w:hAnsi="Arial" w:cs="Arial"/>
          <w:color w:val="313131"/>
          <w:lang w:val="en-GB"/>
        </w:rPr>
        <w:t xml:space="preserve"> the people to honour the Queen.</w:t>
      </w:r>
    </w:p>
    <w:p w14:paraId="2C885DCE" w14:textId="77777777" w:rsidR="00C424CA" w:rsidRPr="007872D9" w:rsidRDefault="00C424CA" w:rsidP="00C424CA">
      <w:pPr>
        <w:widowControl w:val="0"/>
        <w:autoSpaceDE w:val="0"/>
        <w:autoSpaceDN w:val="0"/>
        <w:adjustRightInd w:val="0"/>
        <w:rPr>
          <w:rFonts w:ascii="Arial" w:hAnsi="Arial" w:cs="Arial"/>
          <w:color w:val="313131"/>
          <w:lang w:val="en-GB"/>
        </w:rPr>
      </w:pPr>
    </w:p>
    <w:p w14:paraId="06836B93"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 xml:space="preserve">9. </w:t>
      </w:r>
      <w:r w:rsidRPr="007872D9">
        <w:rPr>
          <w:rFonts w:ascii="Arial" w:hAnsi="Arial" w:cs="Arial"/>
          <w:color w:val="313131"/>
          <w:lang w:val="en-GB"/>
        </w:rPr>
        <w:t xml:space="preserve">The writer thinks </w:t>
      </w:r>
    </w:p>
    <w:p w14:paraId="7AC2A1AB" w14:textId="77777777" w:rsidR="00C424CA" w:rsidRPr="001C2995" w:rsidRDefault="00C424CA" w:rsidP="00144454">
      <w:pPr>
        <w:pStyle w:val="Paragrafoelenco"/>
        <w:widowControl w:val="0"/>
        <w:numPr>
          <w:ilvl w:val="0"/>
          <w:numId w:val="103"/>
        </w:numPr>
        <w:autoSpaceDE w:val="0"/>
        <w:autoSpaceDN w:val="0"/>
        <w:adjustRightInd w:val="0"/>
        <w:rPr>
          <w:rFonts w:ascii="Arial" w:hAnsi="Arial" w:cs="Arial"/>
          <w:color w:val="313131"/>
          <w:lang w:val="en-GB"/>
        </w:rPr>
      </w:pPr>
      <w:r w:rsidRPr="001C2995">
        <w:rPr>
          <w:rFonts w:ascii="Arial" w:hAnsi="Arial" w:cs="Arial"/>
          <w:color w:val="313131"/>
          <w:lang w:val="en-GB"/>
        </w:rPr>
        <w:t>the Royal Family are not representative of modern UK.</w:t>
      </w:r>
    </w:p>
    <w:p w14:paraId="17C110F7" w14:textId="77777777" w:rsidR="00C424CA" w:rsidRPr="001C2995" w:rsidRDefault="00C424CA" w:rsidP="00144454">
      <w:pPr>
        <w:pStyle w:val="Paragrafoelenco"/>
        <w:widowControl w:val="0"/>
        <w:numPr>
          <w:ilvl w:val="0"/>
          <w:numId w:val="103"/>
        </w:numPr>
        <w:autoSpaceDE w:val="0"/>
        <w:autoSpaceDN w:val="0"/>
        <w:adjustRightInd w:val="0"/>
        <w:rPr>
          <w:rFonts w:ascii="Arial" w:hAnsi="Arial" w:cs="Arial"/>
          <w:color w:val="313131"/>
          <w:lang w:val="en-GB"/>
        </w:rPr>
      </w:pPr>
      <w:r w:rsidRPr="001C2995">
        <w:rPr>
          <w:rFonts w:ascii="Arial" w:hAnsi="Arial" w:cs="Arial"/>
          <w:color w:val="313131"/>
          <w:lang w:val="en-GB"/>
        </w:rPr>
        <w:t>all Britons believe in God.</w:t>
      </w:r>
    </w:p>
    <w:p w14:paraId="64B48050" w14:textId="77777777" w:rsidR="00C424CA" w:rsidRPr="001C2995" w:rsidRDefault="00C424CA" w:rsidP="00144454">
      <w:pPr>
        <w:pStyle w:val="Paragrafoelenco"/>
        <w:widowControl w:val="0"/>
        <w:numPr>
          <w:ilvl w:val="0"/>
          <w:numId w:val="103"/>
        </w:numPr>
        <w:autoSpaceDE w:val="0"/>
        <w:autoSpaceDN w:val="0"/>
        <w:adjustRightInd w:val="0"/>
        <w:rPr>
          <w:rFonts w:ascii="Arial" w:hAnsi="Arial" w:cs="Arial"/>
          <w:color w:val="313131"/>
          <w:lang w:val="en-GB"/>
        </w:rPr>
      </w:pPr>
      <w:r w:rsidRPr="001C2995">
        <w:rPr>
          <w:rFonts w:ascii="Arial" w:hAnsi="Arial" w:cs="Arial"/>
          <w:color w:val="313131"/>
          <w:lang w:val="en-GB"/>
        </w:rPr>
        <w:t>all Britons approve of the Royal Family.</w:t>
      </w:r>
    </w:p>
    <w:p w14:paraId="7BAB59D2" w14:textId="77777777" w:rsidR="00C424CA" w:rsidRPr="007872D9" w:rsidRDefault="00C424CA" w:rsidP="00C424CA">
      <w:pPr>
        <w:widowControl w:val="0"/>
        <w:autoSpaceDE w:val="0"/>
        <w:autoSpaceDN w:val="0"/>
        <w:adjustRightInd w:val="0"/>
        <w:rPr>
          <w:rFonts w:ascii="Arial" w:hAnsi="Arial" w:cs="Arial"/>
          <w:color w:val="313131"/>
          <w:lang w:val="en-GB"/>
        </w:rPr>
      </w:pPr>
    </w:p>
    <w:p w14:paraId="77A1C88B"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10. The writer thinks a</w:t>
      </w:r>
      <w:r w:rsidRPr="007872D9">
        <w:rPr>
          <w:rFonts w:ascii="Arial" w:hAnsi="Arial" w:cs="Arial"/>
          <w:color w:val="313131"/>
          <w:lang w:val="en-GB"/>
        </w:rPr>
        <w:t xml:space="preserve"> national anthem should </w:t>
      </w:r>
    </w:p>
    <w:p w14:paraId="1497750F" w14:textId="77777777" w:rsidR="00C424CA" w:rsidRPr="001C2995" w:rsidRDefault="00C424CA" w:rsidP="00144454">
      <w:pPr>
        <w:pStyle w:val="Paragrafoelenco"/>
        <w:widowControl w:val="0"/>
        <w:numPr>
          <w:ilvl w:val="0"/>
          <w:numId w:val="104"/>
        </w:numPr>
        <w:autoSpaceDE w:val="0"/>
        <w:autoSpaceDN w:val="0"/>
        <w:adjustRightInd w:val="0"/>
        <w:rPr>
          <w:rFonts w:ascii="Arial" w:hAnsi="Arial" w:cs="Arial"/>
          <w:color w:val="313131"/>
          <w:lang w:val="en-GB"/>
        </w:rPr>
      </w:pPr>
      <w:r w:rsidRPr="001C2995">
        <w:rPr>
          <w:rFonts w:ascii="Arial" w:hAnsi="Arial" w:cs="Arial"/>
          <w:color w:val="313131"/>
          <w:lang w:val="en-GB"/>
        </w:rPr>
        <w:t xml:space="preserve">talk about its country’s values. </w:t>
      </w:r>
    </w:p>
    <w:p w14:paraId="11727DF8" w14:textId="77777777" w:rsidR="00C424CA" w:rsidRPr="001C2995" w:rsidRDefault="00C424CA" w:rsidP="00144454">
      <w:pPr>
        <w:pStyle w:val="Paragrafoelenco"/>
        <w:widowControl w:val="0"/>
        <w:numPr>
          <w:ilvl w:val="0"/>
          <w:numId w:val="104"/>
        </w:numPr>
        <w:autoSpaceDE w:val="0"/>
        <w:autoSpaceDN w:val="0"/>
        <w:adjustRightInd w:val="0"/>
        <w:rPr>
          <w:rFonts w:ascii="Arial" w:hAnsi="Arial" w:cs="Arial"/>
          <w:color w:val="313131"/>
          <w:lang w:val="en-GB"/>
        </w:rPr>
      </w:pPr>
      <w:r w:rsidRPr="001C2995">
        <w:rPr>
          <w:rFonts w:ascii="Arial" w:hAnsi="Arial" w:cs="Arial"/>
          <w:color w:val="313131"/>
          <w:lang w:val="en-GB"/>
        </w:rPr>
        <w:t>have a complicated tune.</w:t>
      </w:r>
    </w:p>
    <w:p w14:paraId="70574B70" w14:textId="77777777" w:rsidR="00C424CA" w:rsidRDefault="00C424CA" w:rsidP="00144454">
      <w:pPr>
        <w:pStyle w:val="Paragrafoelenco"/>
        <w:widowControl w:val="0"/>
        <w:numPr>
          <w:ilvl w:val="0"/>
          <w:numId w:val="104"/>
        </w:numPr>
        <w:autoSpaceDE w:val="0"/>
        <w:autoSpaceDN w:val="0"/>
        <w:adjustRightInd w:val="0"/>
        <w:rPr>
          <w:rFonts w:ascii="Arial" w:hAnsi="Arial" w:cs="Arial"/>
          <w:color w:val="313131"/>
          <w:lang w:val="en-GB"/>
        </w:rPr>
      </w:pPr>
      <w:r w:rsidRPr="001C2995">
        <w:rPr>
          <w:rFonts w:ascii="Arial" w:hAnsi="Arial" w:cs="Arial"/>
          <w:color w:val="313131"/>
          <w:lang w:val="en-GB"/>
        </w:rPr>
        <w:t>should mention God.</w:t>
      </w:r>
    </w:p>
    <w:p w14:paraId="0159F952" w14:textId="7CF16CB6" w:rsidR="00DA4127" w:rsidRPr="00B42D2D" w:rsidRDefault="00C424CA" w:rsidP="00DA4127">
      <w:pPr>
        <w:widowControl w:val="0"/>
        <w:autoSpaceDE w:val="0"/>
        <w:autoSpaceDN w:val="0"/>
        <w:adjustRightInd w:val="0"/>
        <w:rPr>
          <w:sz w:val="26"/>
          <w:szCs w:val="26"/>
        </w:rPr>
      </w:pPr>
      <w:r>
        <w:rPr>
          <w:rFonts w:ascii="Arial" w:hAnsi="Arial" w:cs="Arial"/>
          <w:color w:val="313131"/>
          <w:lang w:val="en-GB"/>
        </w:rPr>
        <w:br w:type="page"/>
      </w:r>
      <w:r w:rsidR="00DA4127" w:rsidRPr="00B42D2D">
        <w:rPr>
          <w:sz w:val="26"/>
          <w:szCs w:val="26"/>
        </w:rPr>
        <w:t xml:space="preserve"> </w:t>
      </w:r>
    </w:p>
    <w:p w14:paraId="4A5D5423" w14:textId="3F1D9FFA" w:rsidR="00C424CA" w:rsidRPr="00B42D2D" w:rsidRDefault="00C424CA" w:rsidP="00C424CA">
      <w:pPr>
        <w:widowControl w:val="0"/>
        <w:autoSpaceDE w:val="0"/>
        <w:autoSpaceDN w:val="0"/>
        <w:adjustRightInd w:val="0"/>
        <w:spacing w:after="240"/>
        <w:rPr>
          <w:sz w:val="26"/>
          <w:szCs w:val="26"/>
        </w:rPr>
      </w:pPr>
      <w:r w:rsidRPr="00B42D2D">
        <w:rPr>
          <w:sz w:val="26"/>
          <w:szCs w:val="26"/>
        </w:rPr>
        <w:t>no</w:t>
      </w:r>
      <w:r>
        <w:rPr>
          <w:sz w:val="26"/>
          <w:szCs w:val="26"/>
        </w:rPr>
        <w:tab/>
        <w:t xml:space="preserve">    Listening </w:t>
      </w:r>
    </w:p>
    <w:p w14:paraId="7971B1C1" w14:textId="77777777" w:rsidR="00C424CA" w:rsidRPr="00F41084" w:rsidRDefault="00C424CA" w:rsidP="00C424CA">
      <w:pPr>
        <w:widowControl w:val="0"/>
        <w:autoSpaceDE w:val="0"/>
        <w:autoSpaceDN w:val="0"/>
        <w:adjustRightInd w:val="0"/>
        <w:spacing w:after="240"/>
        <w:rPr>
          <w:rFonts w:ascii="Times" w:hAnsi="Times" w:cs="Times"/>
          <w:lang w:val="en-US"/>
        </w:rPr>
      </w:pPr>
      <w:r w:rsidRPr="00B42D2D">
        <w:t xml:space="preserve">COGNOME.................................................. </w:t>
      </w:r>
      <w:r w:rsidRPr="00BE3834">
        <w:rPr>
          <w:lang w:val="en-US"/>
        </w:rPr>
        <w:t>NOME.............................................MATRICOLA............</w:t>
      </w:r>
      <w:r w:rsidRPr="00F41084">
        <w:rPr>
          <w:lang w:val="en-US"/>
        </w:rPr>
        <w:t>.</w:t>
      </w:r>
      <w:r>
        <w:rPr>
          <w:lang w:val="en-US"/>
        </w:rPr>
        <w:t>........</w:t>
      </w:r>
      <w:r w:rsidRPr="00F41084">
        <w:rPr>
          <w:lang w:val="en-US"/>
        </w:rPr>
        <w:t xml:space="preserve"> </w:t>
      </w:r>
    </w:p>
    <w:p w14:paraId="4E1DC3A0" w14:textId="098C724B" w:rsidR="00C424CA" w:rsidRPr="00C424CA" w:rsidRDefault="00C424CA" w:rsidP="00C424CA">
      <w:pPr>
        <w:widowControl w:val="0"/>
        <w:autoSpaceDE w:val="0"/>
        <w:autoSpaceDN w:val="0"/>
        <w:adjustRightInd w:val="0"/>
        <w:spacing w:after="240"/>
        <w:rPr>
          <w:rFonts w:ascii="Times" w:hAnsi="Times" w:cs="Times"/>
          <w:i/>
          <w:iCs/>
          <w:lang w:val="en-US"/>
        </w:rPr>
      </w:pPr>
      <w:r w:rsidRPr="00F41084">
        <w:rPr>
          <w:rFonts w:ascii="Times" w:hAnsi="Times" w:cs="Times"/>
          <w:i/>
          <w:iCs/>
          <w:lang w:val="en-US"/>
        </w:rPr>
        <w:t xml:space="preserve">THE PASSAGE WILL BE READ </w:t>
      </w:r>
      <w:r w:rsidRPr="00F41084">
        <w:rPr>
          <w:rFonts w:ascii="Times" w:hAnsi="Times" w:cs="Times"/>
          <w:b/>
          <w:bCs/>
          <w:i/>
          <w:iCs/>
          <w:lang w:val="en-US"/>
        </w:rPr>
        <w:t>TWICE</w:t>
      </w:r>
      <w:r w:rsidRPr="00F41084">
        <w:rPr>
          <w:rFonts w:ascii="Times" w:hAnsi="Times" w:cs="Times"/>
          <w:i/>
          <w:iCs/>
          <w:lang w:val="en-US"/>
        </w:rPr>
        <w:t xml:space="preserve">. FIRST READ THE QUESTIONS 1-10. </w:t>
      </w:r>
      <w:r w:rsidRPr="00F41084">
        <w:rPr>
          <w:rFonts w:ascii="Times" w:hAnsi="Times" w:cs="Times"/>
          <w:b/>
          <w:bCs/>
          <w:i/>
          <w:iCs/>
          <w:lang w:val="en-US"/>
        </w:rPr>
        <w:t xml:space="preserve">CIRCLE </w:t>
      </w:r>
      <w:r w:rsidRPr="00F41084">
        <w:rPr>
          <w:rFonts w:ascii="Times" w:hAnsi="Times" w:cs="Times"/>
          <w:i/>
          <w:iCs/>
          <w:lang w:val="en-US"/>
        </w:rPr>
        <w:t xml:space="preserve">THE ANSWER WHICH IS </w:t>
      </w:r>
      <w:r w:rsidRPr="00F41084">
        <w:rPr>
          <w:rFonts w:ascii="Times" w:hAnsi="Times" w:cs="Times"/>
          <w:b/>
          <w:bCs/>
          <w:i/>
          <w:iCs/>
          <w:lang w:val="en-US"/>
        </w:rPr>
        <w:t xml:space="preserve">TRUE </w:t>
      </w:r>
      <w:r w:rsidRPr="00F41084">
        <w:rPr>
          <w:rFonts w:ascii="Times" w:hAnsi="Times" w:cs="Times"/>
          <w:i/>
          <w:iCs/>
          <w:lang w:val="en-US"/>
        </w:rPr>
        <w:t>according to the text.</w:t>
      </w:r>
      <w:r w:rsidRPr="00F41084">
        <w:rPr>
          <w:lang w:val="en-US"/>
        </w:rPr>
        <w:t>You are going to hear an interview with actress Gillian Anderson.</w:t>
      </w:r>
    </w:p>
    <w:p w14:paraId="66E6BFF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1) When she arrived, Gillian Anderson  </w:t>
      </w:r>
    </w:p>
    <w:p w14:paraId="3D5E733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behaved like a Hollywood star.</w:t>
      </w:r>
    </w:p>
    <w:p w14:paraId="6B75F53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b) behaved l</w:t>
      </w:r>
      <w:r w:rsidRPr="00F41084">
        <w:rPr>
          <w:rFonts w:ascii="Times New Roman" w:hAnsi="Times New Roman" w:cs="Times New Roman"/>
          <w:lang w:val="en-US"/>
        </w:rPr>
        <w:t>ike anybody else.</w:t>
      </w:r>
    </w:p>
    <w:p w14:paraId="274C4333"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looked </w:t>
      </w:r>
      <w:r w:rsidRPr="008165A5">
        <w:rPr>
          <w:rFonts w:ascii="Times New Roman" w:hAnsi="Times New Roman" w:cs="Times New Roman"/>
          <w:lang w:val="en-US"/>
        </w:rPr>
        <w:t>tired.</w:t>
      </w:r>
    </w:p>
    <w:p w14:paraId="33BAD2AC" w14:textId="77777777" w:rsidR="00C424CA" w:rsidRPr="00F41084" w:rsidRDefault="00C424CA" w:rsidP="00C424CA">
      <w:pPr>
        <w:pStyle w:val="Nessunaspaziatura"/>
        <w:rPr>
          <w:rFonts w:ascii="Times New Roman" w:hAnsi="Times New Roman" w:cs="Times New Roman"/>
          <w:lang w:val="en-US"/>
        </w:rPr>
      </w:pPr>
    </w:p>
    <w:p w14:paraId="2130CD7A"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2) Ms Anderson</w:t>
      </w:r>
    </w:p>
    <w:p w14:paraId="6847959D"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only works on TV series.</w:t>
      </w:r>
    </w:p>
    <w:p w14:paraId="1D438F24"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never works on TV series.</w:t>
      </w:r>
    </w:p>
    <w:p w14:paraId="43D70928"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works on different projects.</w:t>
      </w:r>
    </w:p>
    <w:p w14:paraId="2B871C66"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p>
    <w:p w14:paraId="795938DD"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3) Ms Anderson will be doing a play in</w:t>
      </w:r>
    </w:p>
    <w:p w14:paraId="6EE75EE2"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India.</w:t>
      </w:r>
    </w:p>
    <w:p w14:paraId="3D2FF3D2"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Belfast.</w:t>
      </w:r>
    </w:p>
    <w:p w14:paraId="73A99288"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New York.</w:t>
      </w:r>
    </w:p>
    <w:p w14:paraId="4B67640A" w14:textId="77777777" w:rsidR="00C424CA" w:rsidRPr="00F41084" w:rsidRDefault="00C424CA" w:rsidP="00C424CA">
      <w:pPr>
        <w:pStyle w:val="Nessunaspaziatura"/>
        <w:rPr>
          <w:rFonts w:ascii="Times New Roman" w:hAnsi="Times New Roman" w:cs="Times New Roman"/>
          <w:lang w:val="en-US"/>
        </w:rPr>
      </w:pPr>
    </w:p>
    <w:p w14:paraId="5875BE8E"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4)  For Ms Anderson, doing “The X Files” for the second time</w:t>
      </w:r>
    </w:p>
    <w:p w14:paraId="381C2F25"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was easy.</w:t>
      </w:r>
    </w:p>
    <w:p w14:paraId="2C4964F3" w14:textId="77777777" w:rsidR="00C424CA"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w:t>
      </w:r>
      <w:r w:rsidRPr="008165A5">
        <w:rPr>
          <w:rFonts w:ascii="Times New Roman" w:hAnsi="Times New Roman" w:cs="Times New Roman"/>
          <w:lang w:val="en-US"/>
        </w:rPr>
        <w:t>was exactly like the first time.</w:t>
      </w:r>
      <w:r w:rsidRPr="00C424CA">
        <w:rPr>
          <w:rFonts w:ascii="Times New Roman" w:hAnsi="Times New Roman" w:cs="Times New Roman"/>
          <w:highlight w:val="yellow"/>
          <w:lang w:val="en-US"/>
        </w:rPr>
        <w:t xml:space="preserve">            </w:t>
      </w:r>
    </w:p>
    <w:p w14:paraId="16B29532" w14:textId="77777777" w:rsidR="00C424CA" w:rsidRPr="00F41084" w:rsidRDefault="00C424CA" w:rsidP="00C424CA">
      <w:pPr>
        <w:pStyle w:val="Nessunaspaziatura"/>
        <w:rPr>
          <w:rFonts w:ascii="Times New Roman" w:hAnsi="Times New Roman" w:cs="Times New Roman"/>
          <w:lang w:val="en-US"/>
        </w:rPr>
      </w:pPr>
      <w:r>
        <w:rPr>
          <w:rFonts w:ascii="Times New Roman" w:hAnsi="Times New Roman" w:cs="Times New Roman"/>
          <w:lang w:val="en-US"/>
        </w:rPr>
        <w:t xml:space="preserve">            </w:t>
      </w:r>
      <w:r w:rsidRPr="00C424CA">
        <w:rPr>
          <w:rFonts w:ascii="Times New Roman" w:hAnsi="Times New Roman" w:cs="Times New Roman"/>
          <w:lang w:val="en-US"/>
        </w:rPr>
        <w:t>c) was very tiring.</w:t>
      </w:r>
    </w:p>
    <w:p w14:paraId="5C126D9D" w14:textId="77777777" w:rsidR="00C424CA" w:rsidRPr="00F41084" w:rsidRDefault="00C424CA" w:rsidP="00C424CA">
      <w:pPr>
        <w:pStyle w:val="Nessunaspaziatura"/>
        <w:rPr>
          <w:rFonts w:ascii="Times New Roman" w:hAnsi="Times New Roman" w:cs="Times New Roman"/>
          <w:lang w:val="en-US"/>
        </w:rPr>
      </w:pPr>
    </w:p>
    <w:p w14:paraId="4A0400B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5)  Ms Anderson thinks the series “The Fall”  </w:t>
      </w:r>
    </w:p>
    <w:p w14:paraId="169B6C48"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justifies violence against women.</w:t>
      </w:r>
    </w:p>
    <w:p w14:paraId="6395C1CC"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realistically portrays violence against women.</w:t>
      </w:r>
    </w:p>
    <w:p w14:paraId="03389F6E"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is more violent than other series.</w:t>
      </w:r>
    </w:p>
    <w:p w14:paraId="2E48FD27"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p>
    <w:p w14:paraId="412491DE"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6)  Her book is </w:t>
      </w:r>
    </w:p>
    <w:p w14:paraId="32FCD42E"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about social media.</w:t>
      </w:r>
    </w:p>
    <w:p w14:paraId="2864BD15"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an autobiography.</w:t>
      </w:r>
    </w:p>
    <w:p w14:paraId="3BB69656"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for and about women in society.</w:t>
      </w:r>
    </w:p>
    <w:p w14:paraId="66B2348F" w14:textId="77777777" w:rsidR="00C424CA" w:rsidRPr="00F41084" w:rsidRDefault="00C424CA" w:rsidP="00C424CA">
      <w:pPr>
        <w:pStyle w:val="Nessunaspaziatura"/>
        <w:rPr>
          <w:rFonts w:ascii="Times New Roman" w:hAnsi="Times New Roman" w:cs="Times New Roman"/>
          <w:lang w:val="en-US"/>
        </w:rPr>
      </w:pPr>
    </w:p>
    <w:p w14:paraId="5D97518D" w14:textId="77777777" w:rsidR="00C424CA" w:rsidRPr="000F7211" w:rsidRDefault="00C424CA" w:rsidP="00C424CA">
      <w:pPr>
        <w:pStyle w:val="Nessunaspaziatura"/>
        <w:rPr>
          <w:rFonts w:ascii="Times New Roman" w:hAnsi="Times New Roman" w:cs="Times New Roman"/>
          <w:lang w:val="en-US"/>
        </w:rPr>
      </w:pPr>
      <w:r w:rsidRPr="000F7211">
        <w:rPr>
          <w:rFonts w:ascii="Times New Roman" w:hAnsi="Times New Roman" w:cs="Times New Roman"/>
          <w:lang w:val="en-US"/>
        </w:rPr>
        <w:t>7)  Ms Anderson feels</w:t>
      </w:r>
    </w:p>
    <w:p w14:paraId="112074E1" w14:textId="77777777" w:rsidR="00C424CA" w:rsidRPr="000F7211" w:rsidRDefault="00C424CA" w:rsidP="00C424CA">
      <w:pPr>
        <w:pStyle w:val="Nessunaspaziatura"/>
        <w:rPr>
          <w:rFonts w:ascii="Times New Roman" w:hAnsi="Times New Roman" w:cs="Times New Roman"/>
          <w:lang w:val="en-US"/>
        </w:rPr>
      </w:pPr>
      <w:r w:rsidRPr="000F7211">
        <w:rPr>
          <w:rFonts w:ascii="Times New Roman" w:hAnsi="Times New Roman" w:cs="Times New Roman"/>
          <w:lang w:val="en-US"/>
        </w:rPr>
        <w:t xml:space="preserve">            a) women should be more competitive.</w:t>
      </w:r>
    </w:p>
    <w:p w14:paraId="2530895F" w14:textId="77777777" w:rsidR="00C424CA" w:rsidRPr="000F7211" w:rsidRDefault="00C424CA" w:rsidP="00C424CA">
      <w:pPr>
        <w:pStyle w:val="Nessunaspaziatura"/>
        <w:rPr>
          <w:rFonts w:ascii="Times New Roman" w:hAnsi="Times New Roman" w:cs="Times New Roman"/>
          <w:lang w:val="en-US"/>
        </w:rPr>
      </w:pPr>
      <w:r w:rsidRPr="000F7211">
        <w:rPr>
          <w:rFonts w:ascii="Times New Roman" w:hAnsi="Times New Roman" w:cs="Times New Roman"/>
          <w:lang w:val="en-US"/>
        </w:rPr>
        <w:t xml:space="preserve">            b) women should be more supportive </w:t>
      </w:r>
      <w:r w:rsidRPr="008165A5">
        <w:rPr>
          <w:rFonts w:ascii="Times New Roman" w:hAnsi="Times New Roman" w:cs="Times New Roman"/>
          <w:lang w:val="en-US"/>
        </w:rPr>
        <w:t>of each other</w:t>
      </w:r>
      <w:r w:rsidRPr="000F7211">
        <w:rPr>
          <w:rFonts w:ascii="Times New Roman" w:hAnsi="Times New Roman" w:cs="Times New Roman"/>
          <w:lang w:val="en-US"/>
        </w:rPr>
        <w:t>.</w:t>
      </w:r>
    </w:p>
    <w:p w14:paraId="5212CCBD" w14:textId="77777777" w:rsidR="00C424CA" w:rsidRPr="00F41084" w:rsidRDefault="00C424CA" w:rsidP="00C424CA">
      <w:pPr>
        <w:pStyle w:val="Nessunaspaziatura"/>
        <w:rPr>
          <w:rFonts w:ascii="Times New Roman" w:hAnsi="Times New Roman" w:cs="Times New Roman"/>
          <w:lang w:val="en-US"/>
        </w:rPr>
      </w:pPr>
      <w:r w:rsidRPr="000F7211">
        <w:rPr>
          <w:rFonts w:ascii="Times New Roman" w:hAnsi="Times New Roman" w:cs="Times New Roman"/>
          <w:lang w:val="en-US"/>
        </w:rPr>
        <w:t xml:space="preserve">            c) women should join a community.</w:t>
      </w:r>
    </w:p>
    <w:p w14:paraId="36455696" w14:textId="77777777" w:rsidR="00C424CA" w:rsidRPr="00F41084" w:rsidRDefault="00C424CA" w:rsidP="00C424CA">
      <w:pPr>
        <w:pStyle w:val="Nessunaspaziatura"/>
        <w:rPr>
          <w:rFonts w:ascii="Times New Roman" w:hAnsi="Times New Roman" w:cs="Times New Roman"/>
          <w:lang w:val="en-US"/>
        </w:rPr>
      </w:pPr>
    </w:p>
    <w:p w14:paraId="1D178FDC" w14:textId="77777777" w:rsidR="00C424CA"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8) </w:t>
      </w:r>
      <w:r>
        <w:rPr>
          <w:rFonts w:ascii="Times New Roman" w:hAnsi="Times New Roman" w:cs="Times New Roman"/>
          <w:lang w:val="en-US"/>
        </w:rPr>
        <w:t>Which statement is true?</w:t>
      </w:r>
    </w:p>
    <w:p w14:paraId="2BF6BCD2" w14:textId="77777777" w:rsidR="00C424CA" w:rsidRPr="00F41084" w:rsidRDefault="00C424CA" w:rsidP="00C424CA">
      <w:pPr>
        <w:pStyle w:val="Nessunaspaziatura"/>
        <w:rPr>
          <w:rFonts w:ascii="Times New Roman" w:hAnsi="Times New Roman" w:cs="Times New Roman"/>
          <w:lang w:val="en-US"/>
        </w:rPr>
      </w:pPr>
      <w:r>
        <w:rPr>
          <w:rFonts w:ascii="Times New Roman" w:hAnsi="Times New Roman" w:cs="Times New Roman"/>
          <w:lang w:val="en-US"/>
        </w:rPr>
        <w:t xml:space="preserve">            </w:t>
      </w:r>
      <w:r w:rsidRPr="00F41084">
        <w:rPr>
          <w:rFonts w:ascii="Times New Roman" w:hAnsi="Times New Roman" w:cs="Times New Roman"/>
          <w:lang w:val="en-US"/>
        </w:rPr>
        <w:t>a) Ms. Anderson is terrified of getting old.</w:t>
      </w:r>
    </w:p>
    <w:p w14:paraId="33B68C39"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b) Ms. </w:t>
      </w:r>
      <w:r>
        <w:rPr>
          <w:rFonts w:ascii="Times New Roman" w:hAnsi="Times New Roman" w:cs="Times New Roman"/>
          <w:lang w:val="en-US"/>
        </w:rPr>
        <w:t>Anderson</w:t>
      </w:r>
      <w:r w:rsidRPr="00F41084">
        <w:rPr>
          <w:rFonts w:ascii="Times New Roman" w:hAnsi="Times New Roman" w:cs="Times New Roman"/>
          <w:lang w:val="en-US"/>
        </w:rPr>
        <w:t xml:space="preserve"> is ambivalent about getting old.</w:t>
      </w:r>
    </w:p>
    <w:p w14:paraId="7D2E289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c) Ms. Anderson is totally relaxed about getting old.</w:t>
      </w:r>
    </w:p>
    <w:p w14:paraId="6ED735EA" w14:textId="77777777" w:rsidR="00C424CA" w:rsidRPr="00F41084" w:rsidRDefault="00C424CA" w:rsidP="00C424CA">
      <w:pPr>
        <w:pStyle w:val="Nessunaspaziatura"/>
        <w:rPr>
          <w:rFonts w:ascii="Times New Roman" w:hAnsi="Times New Roman" w:cs="Times New Roman"/>
          <w:lang w:val="en-US"/>
        </w:rPr>
      </w:pPr>
    </w:p>
    <w:p w14:paraId="513C39EF"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9)  Ms Anderson has</w:t>
      </w:r>
    </w:p>
    <w:p w14:paraId="0E875D45"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a) a very busy social life.</w:t>
      </w:r>
    </w:p>
    <w:p w14:paraId="7A11D29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b) no social life.</w:t>
      </w:r>
    </w:p>
    <w:p w14:paraId="18C7EEDA"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c) a limited social life.</w:t>
      </w:r>
    </w:p>
    <w:p w14:paraId="4922E382" w14:textId="77777777" w:rsidR="00C424CA" w:rsidRPr="00F41084" w:rsidRDefault="00C424CA" w:rsidP="00C424CA">
      <w:pPr>
        <w:pStyle w:val="Nessunaspaziatura"/>
        <w:rPr>
          <w:rFonts w:ascii="Times New Roman" w:hAnsi="Times New Roman" w:cs="Times New Roman"/>
          <w:lang w:val="en-US"/>
        </w:rPr>
      </w:pPr>
    </w:p>
    <w:p w14:paraId="5A7EC28C"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10) Ms Anderson </w:t>
      </w:r>
    </w:p>
    <w:p w14:paraId="4BFA6A46"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a) is currently in a relationship.</w:t>
      </w:r>
    </w:p>
    <w:p w14:paraId="60CBCB1B"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b)  really wants to be in a relationship.</w:t>
      </w:r>
    </w:p>
    <w:p w14:paraId="053BB62F" w14:textId="77777777" w:rsidR="00C424CA" w:rsidRPr="00D216D5"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c) isn’t worried about being in a relationship.</w:t>
      </w:r>
    </w:p>
    <w:p w14:paraId="6D3975DB" w14:textId="77777777" w:rsidR="00C424CA" w:rsidRPr="001251A8" w:rsidRDefault="00C424CA" w:rsidP="00C424CA">
      <w:pPr>
        <w:rPr>
          <w:rFonts w:ascii="Arial" w:hAnsi="Arial" w:cs="Arial"/>
          <w:lang w:val="en-GB"/>
        </w:rPr>
      </w:pPr>
      <w:r>
        <w:rPr>
          <w:rFonts w:ascii="Arial" w:hAnsi="Arial" w:cs="Arial"/>
          <w:b/>
          <w:u w:val="single"/>
          <w:lang w:val="en-GB"/>
        </w:rPr>
        <w:t xml:space="preserve">April 2016 </w:t>
      </w:r>
      <w:r w:rsidRPr="00396FD9">
        <w:rPr>
          <w:rFonts w:ascii="Arial" w:hAnsi="Arial" w:cs="Arial"/>
          <w:b/>
          <w:lang w:val="en-GB"/>
        </w:rPr>
        <w:t xml:space="preserve">     </w:t>
      </w:r>
      <w:r>
        <w:rPr>
          <w:rFonts w:ascii="Arial" w:hAnsi="Arial" w:cs="Arial"/>
          <w:b/>
          <w:u w:val="single"/>
          <w:lang w:val="en-GB"/>
        </w:rPr>
        <w:t xml:space="preserve"> 3rd</w:t>
      </w:r>
      <w:r w:rsidRPr="001251A8">
        <w:rPr>
          <w:rFonts w:ascii="Arial" w:hAnsi="Arial" w:cs="Arial"/>
          <w:b/>
          <w:u w:val="single"/>
          <w:lang w:val="en-GB"/>
        </w:rPr>
        <w:t xml:space="preserve"> YEAR </w:t>
      </w:r>
      <w:r w:rsidRPr="00396FD9">
        <w:rPr>
          <w:rFonts w:ascii="Arial" w:hAnsi="Arial" w:cs="Arial"/>
          <w:b/>
          <w:lang w:val="en-GB"/>
        </w:rPr>
        <w:t xml:space="preserve">       </w:t>
      </w:r>
      <w:r w:rsidRPr="00B13F18">
        <w:rPr>
          <w:rFonts w:ascii="Arial" w:hAnsi="Arial" w:cs="Arial"/>
          <w:b/>
          <w:u w:val="single"/>
          <w:lang w:val="en-GB"/>
        </w:rPr>
        <w:t xml:space="preserve">COMPOSITION </w:t>
      </w:r>
      <w:r w:rsidRPr="001251A8">
        <w:rPr>
          <w:rFonts w:ascii="Arial" w:hAnsi="Arial" w:cs="Arial"/>
          <w:b/>
          <w:u w:val="single"/>
          <w:lang w:val="en-GB"/>
        </w:rPr>
        <w:t xml:space="preserve">TITLES </w:t>
      </w:r>
    </w:p>
    <w:p w14:paraId="506B48CB" w14:textId="77777777" w:rsidR="00C424CA" w:rsidRPr="001251A8" w:rsidRDefault="00C424CA" w:rsidP="00C424CA">
      <w:pPr>
        <w:rPr>
          <w:rFonts w:ascii="Arial" w:hAnsi="Arial" w:cs="Arial"/>
          <w:lang w:val="en-GB"/>
        </w:rPr>
      </w:pPr>
    </w:p>
    <w:p w14:paraId="3ED485DD" w14:textId="77777777" w:rsidR="00C424CA" w:rsidRPr="001251A8" w:rsidRDefault="00C424CA" w:rsidP="00C424CA">
      <w:pPr>
        <w:jc w:val="center"/>
        <w:rPr>
          <w:rFonts w:ascii="Arial" w:hAnsi="Arial" w:cs="Arial"/>
          <w:lang w:val="en-GB"/>
        </w:rPr>
      </w:pPr>
    </w:p>
    <w:p w14:paraId="7A203B42" w14:textId="77777777" w:rsidR="00C424CA" w:rsidRPr="001251A8" w:rsidRDefault="00C424CA" w:rsidP="00C424CA">
      <w:pPr>
        <w:rPr>
          <w:rFonts w:ascii="Arial" w:hAnsi="Arial" w:cs="Arial"/>
          <w:color w:val="262626"/>
          <w:u w:val="single"/>
          <w:lang w:val="en-GB"/>
        </w:rPr>
      </w:pPr>
      <w:r w:rsidRPr="001251A8">
        <w:rPr>
          <w:rFonts w:ascii="Arial" w:hAnsi="Arial" w:cs="Arial"/>
          <w:color w:val="262626"/>
          <w:u w:val="single"/>
          <w:lang w:val="en-GB"/>
        </w:rPr>
        <w:t>1. Essay (280-320 words)</w:t>
      </w:r>
    </w:p>
    <w:p w14:paraId="418E5A39" w14:textId="77777777" w:rsidR="00C424CA" w:rsidRPr="00DA4127" w:rsidRDefault="00C424CA" w:rsidP="00C424CA">
      <w:pPr>
        <w:rPr>
          <w:rFonts w:ascii="Arial" w:hAnsi="Arial" w:cs="Arial"/>
          <w:lang w:val="en-US"/>
        </w:rPr>
      </w:pPr>
    </w:p>
    <w:p w14:paraId="0D28114E" w14:textId="77777777" w:rsidR="00C424CA" w:rsidRPr="00DA4127" w:rsidRDefault="00C424CA" w:rsidP="00C424CA">
      <w:pPr>
        <w:rPr>
          <w:rFonts w:ascii="Arial" w:hAnsi="Arial" w:cs="Arial"/>
          <w:lang w:val="en-US"/>
        </w:rPr>
      </w:pPr>
      <w:r w:rsidRPr="00DA4127">
        <w:rPr>
          <w:rFonts w:ascii="Arial" w:hAnsi="Arial" w:cs="Arial"/>
          <w:lang w:val="en-US"/>
        </w:rPr>
        <w:t xml:space="preserve">“Patriotism has no place in a modern society”.  Discuss this idea with reference to Italian society in general and young people today.  </w:t>
      </w:r>
    </w:p>
    <w:p w14:paraId="552C9395" w14:textId="77777777" w:rsidR="00C424CA" w:rsidRPr="00DA4127" w:rsidRDefault="00C424CA" w:rsidP="00C424CA">
      <w:pPr>
        <w:rPr>
          <w:rFonts w:ascii="Arial" w:hAnsi="Arial" w:cs="Arial"/>
          <w:color w:val="262626"/>
          <w:lang w:val="en-US"/>
        </w:rPr>
      </w:pPr>
    </w:p>
    <w:p w14:paraId="2A26A873" w14:textId="77777777" w:rsidR="00C424CA" w:rsidRPr="00DA4127" w:rsidRDefault="00C424CA" w:rsidP="00C424CA">
      <w:pPr>
        <w:rPr>
          <w:rFonts w:ascii="Arial" w:hAnsi="Arial" w:cs="Arial"/>
          <w:lang w:val="en-US"/>
        </w:rPr>
      </w:pPr>
    </w:p>
    <w:p w14:paraId="28191E25" w14:textId="77777777" w:rsidR="00C424CA" w:rsidRPr="00DA4127" w:rsidRDefault="00C424CA" w:rsidP="00C424CA">
      <w:pPr>
        <w:rPr>
          <w:rFonts w:ascii="Arial" w:hAnsi="Arial" w:cs="Arial"/>
          <w:lang w:val="en-US"/>
        </w:rPr>
      </w:pPr>
    </w:p>
    <w:p w14:paraId="66A6272A" w14:textId="77777777" w:rsidR="00C424CA" w:rsidRDefault="00C424CA" w:rsidP="00C424CA">
      <w:pPr>
        <w:rPr>
          <w:rFonts w:ascii="Arial" w:hAnsi="Arial" w:cs="Arial"/>
          <w:color w:val="262626"/>
          <w:u w:val="single"/>
          <w:lang w:val="en-GB"/>
        </w:rPr>
      </w:pPr>
      <w:r>
        <w:rPr>
          <w:rFonts w:ascii="Arial" w:hAnsi="Arial" w:cs="Arial"/>
          <w:color w:val="262626"/>
          <w:u w:val="single"/>
          <w:lang w:val="en-GB"/>
        </w:rPr>
        <w:t>2</w:t>
      </w:r>
      <w:r w:rsidRPr="007C205F">
        <w:rPr>
          <w:rFonts w:ascii="Arial" w:hAnsi="Arial" w:cs="Arial"/>
          <w:color w:val="262626"/>
          <w:u w:val="single"/>
          <w:lang w:val="en-GB"/>
        </w:rPr>
        <w:t>. Article (</w:t>
      </w:r>
      <w:r>
        <w:rPr>
          <w:rFonts w:ascii="Arial" w:hAnsi="Arial" w:cs="Arial"/>
          <w:color w:val="262626"/>
          <w:u w:val="single"/>
          <w:lang w:val="en-GB"/>
        </w:rPr>
        <w:t>280-320 words)</w:t>
      </w:r>
    </w:p>
    <w:p w14:paraId="0F39592B" w14:textId="77777777" w:rsidR="00C424CA" w:rsidRDefault="00C424CA" w:rsidP="00C424CA">
      <w:pPr>
        <w:rPr>
          <w:rFonts w:ascii="Arial" w:hAnsi="Arial" w:cs="Arial"/>
          <w:color w:val="262626"/>
          <w:u w:val="single"/>
          <w:lang w:val="en-GB"/>
        </w:rPr>
      </w:pPr>
    </w:p>
    <w:p w14:paraId="261E711B" w14:textId="77777777" w:rsidR="00C424CA" w:rsidRPr="00984B79" w:rsidRDefault="00C424CA" w:rsidP="00C424CA">
      <w:pPr>
        <w:rPr>
          <w:rFonts w:ascii="Arial" w:hAnsi="Arial" w:cs="Arial"/>
          <w:color w:val="262626"/>
          <w:lang w:val="en-GB"/>
        </w:rPr>
      </w:pPr>
      <w:r w:rsidRPr="00984B79">
        <w:rPr>
          <w:rFonts w:ascii="Arial" w:hAnsi="Arial" w:cs="Arial"/>
          <w:color w:val="262626"/>
          <w:lang w:val="en-GB"/>
        </w:rPr>
        <w:t xml:space="preserve">People </w:t>
      </w:r>
      <w:r>
        <w:rPr>
          <w:rFonts w:ascii="Arial" w:hAnsi="Arial" w:cs="Arial"/>
          <w:color w:val="262626"/>
          <w:lang w:val="en-GB"/>
        </w:rPr>
        <w:t>are reading newspapers and watching TV news programmes less. Today young people especially are using other news media more to find out about the news and world events. Write an article for a general interest magazine describing this phenomenon and the validity of the alternative media preferred, with particular reference to young people.</w:t>
      </w:r>
    </w:p>
    <w:p w14:paraId="78E5F245" w14:textId="77777777" w:rsidR="00C424CA" w:rsidRPr="00984B79" w:rsidRDefault="00C424CA" w:rsidP="00C424CA">
      <w:pPr>
        <w:rPr>
          <w:rFonts w:ascii="Arial" w:hAnsi="Arial" w:cs="Arial"/>
          <w:color w:val="262626"/>
          <w:lang w:val="en-GB"/>
        </w:rPr>
      </w:pPr>
    </w:p>
    <w:p w14:paraId="5FF5F84E" w14:textId="2DE4E1D1" w:rsidR="004F5852" w:rsidRDefault="004F5852">
      <w:pPr>
        <w:rPr>
          <w:rFonts w:ascii="Arial" w:hAnsi="Arial" w:cs="Arial"/>
          <w:color w:val="313131"/>
          <w:lang w:val="en-GB"/>
        </w:rPr>
      </w:pPr>
      <w:r>
        <w:rPr>
          <w:rFonts w:ascii="Arial" w:hAnsi="Arial" w:cs="Arial"/>
          <w:color w:val="313131"/>
          <w:lang w:val="en-GB"/>
        </w:rPr>
        <w:br w:type="page"/>
      </w:r>
    </w:p>
    <w:p w14:paraId="27426C01" w14:textId="77777777" w:rsidR="00E2435C" w:rsidRPr="00B04231" w:rsidRDefault="00E2435C" w:rsidP="00E2435C">
      <w:pPr>
        <w:rPr>
          <w:b/>
          <w:u w:val="single"/>
          <w:lang w:val="en-GB"/>
        </w:rPr>
      </w:pPr>
      <w:r w:rsidRPr="00B04231">
        <w:rPr>
          <w:b/>
          <w:u w:val="single"/>
          <w:lang w:val="en-GB"/>
        </w:rPr>
        <w:t>3</w:t>
      </w:r>
      <w:r w:rsidRPr="00B04231">
        <w:rPr>
          <w:b/>
          <w:u w:val="single"/>
          <w:vertAlign w:val="superscript"/>
          <w:lang w:val="en-GB"/>
        </w:rPr>
        <w:t>rd</w:t>
      </w:r>
      <w:r w:rsidRPr="00B04231">
        <w:rPr>
          <w:b/>
          <w:u w:val="single"/>
          <w:lang w:val="en-GB"/>
        </w:rPr>
        <w:t xml:space="preserve">  YEAR    LISTENING COMPREHENSION.     JUNE 2016</w:t>
      </w:r>
    </w:p>
    <w:p w14:paraId="3A36280C" w14:textId="77777777" w:rsidR="00E2435C" w:rsidRPr="00B449E6" w:rsidRDefault="00E2435C" w:rsidP="00E2435C">
      <w:pPr>
        <w:rPr>
          <w:lang w:val="en-GB"/>
        </w:rPr>
      </w:pPr>
    </w:p>
    <w:p w14:paraId="4AAB2B5A" w14:textId="77777777" w:rsidR="00E2435C" w:rsidRPr="00B449E6" w:rsidRDefault="00E2435C" w:rsidP="00E2435C">
      <w:pPr>
        <w:shd w:val="clear" w:color="auto" w:fill="FFFFFF"/>
        <w:ind w:left="426"/>
        <w:textAlignment w:val="baseline"/>
        <w:rPr>
          <w:rFonts w:ascii="Cambria" w:hAnsi="Cambria"/>
          <w:lang w:val="en-US"/>
        </w:rPr>
      </w:pPr>
    </w:p>
    <w:p w14:paraId="23AAF11E" w14:textId="77777777" w:rsidR="00E2435C" w:rsidRPr="006C40CB" w:rsidRDefault="00E2435C" w:rsidP="00E2435C">
      <w:pPr>
        <w:shd w:val="clear" w:color="auto" w:fill="FFFFFF"/>
        <w:ind w:right="1029"/>
        <w:textAlignment w:val="baseline"/>
        <w:rPr>
          <w:rFonts w:ascii="Cambria" w:hAnsi="Cambria" w:cs="Helvetica"/>
          <w:color w:val="404040"/>
          <w:lang w:val="en-US"/>
        </w:rPr>
      </w:pPr>
      <w:r w:rsidRPr="00B449E6">
        <w:rPr>
          <w:rFonts w:ascii="Cambria" w:hAnsi="Cambria"/>
          <w:lang w:val="en-US"/>
        </w:rPr>
        <w:t xml:space="preserve"> </w:t>
      </w:r>
      <w:r w:rsidRPr="006C40CB">
        <w:rPr>
          <w:rFonts w:ascii="Cambria" w:hAnsi="Cambria"/>
          <w:lang w:val="en-US"/>
        </w:rPr>
        <w:t xml:space="preserve">Good afternoon and welcome. Today we’re </w:t>
      </w:r>
      <w:r w:rsidRPr="006C40CB">
        <w:rPr>
          <w:rFonts w:ascii="Cambria" w:hAnsi="Cambria" w:cs="Helvetica"/>
          <w:color w:val="404040"/>
          <w:lang w:val="en-US"/>
        </w:rPr>
        <w:t>talking about an unusual prisoner rehabilitation programme in the U.S.</w:t>
      </w:r>
    </w:p>
    <w:p w14:paraId="6FF0C212" w14:textId="77777777" w:rsidR="00E2435C" w:rsidRDefault="00E2435C" w:rsidP="00E2435C">
      <w:pPr>
        <w:shd w:val="clear" w:color="auto" w:fill="FFFFFF"/>
        <w:ind w:right="1029"/>
        <w:textAlignment w:val="baseline"/>
        <w:rPr>
          <w:rFonts w:ascii="Cambria" w:hAnsi="Cambria" w:cs="Helvetica"/>
          <w:color w:val="404040"/>
          <w:lang w:val="en-US"/>
        </w:rPr>
      </w:pPr>
    </w:p>
    <w:p w14:paraId="025212E5" w14:textId="77777777" w:rsidR="00E2435C" w:rsidRPr="006C40CB" w:rsidRDefault="00E2435C" w:rsidP="00E2435C">
      <w:pPr>
        <w:shd w:val="clear" w:color="auto" w:fill="FFFFFF"/>
        <w:ind w:right="1029"/>
        <w:textAlignment w:val="baseline"/>
        <w:rPr>
          <w:rFonts w:ascii="Cambria" w:hAnsi="Cambria" w:cs="Helvetica"/>
          <w:color w:val="404040"/>
          <w:lang w:val="en-US"/>
        </w:rPr>
      </w:pPr>
      <w:r w:rsidRPr="006C40CB">
        <w:rPr>
          <w:rFonts w:ascii="Cambria" w:hAnsi="Cambria" w:cs="Helvetica"/>
          <w:color w:val="404040"/>
          <w:lang w:val="en-US"/>
        </w:rPr>
        <w:t xml:space="preserve">Let’s start with some facts - </w:t>
      </w:r>
      <w:r w:rsidRPr="006C40CB">
        <w:rPr>
          <w:rFonts w:ascii="Cambria" w:hAnsi="Cambria" w:cs="Helvetica"/>
          <w:bCs/>
          <w:color w:val="404040"/>
          <w:lang w:val="en-US"/>
        </w:rPr>
        <w:t xml:space="preserve">in California, six out of 10 prisoners will return to prison within three years of their release. But a drama workshop in prisons appears to cut this number in half. </w:t>
      </w:r>
      <w:r w:rsidRPr="006C40CB">
        <w:rPr>
          <w:rFonts w:ascii="Cambria" w:hAnsi="Cambria" w:cs="Helvetica"/>
          <w:color w:val="404040"/>
          <w:lang w:val="en-US"/>
        </w:rPr>
        <w:t>In the Actor's Gang workshop, prisoners put on the clothes and make-up of commedia dell’arte characters - and start improvising.</w:t>
      </w:r>
    </w:p>
    <w:p w14:paraId="21AB9377" w14:textId="77777777" w:rsidR="00E2435C" w:rsidRPr="006C40CB" w:rsidRDefault="00E2435C" w:rsidP="00E2435C">
      <w:pPr>
        <w:shd w:val="clear" w:color="auto" w:fill="FFFFFF"/>
        <w:ind w:left="851" w:right="1029"/>
        <w:textAlignment w:val="baseline"/>
        <w:rPr>
          <w:rFonts w:ascii="Cambria" w:hAnsi="Cambria" w:cs="Helvetica"/>
          <w:color w:val="404040"/>
          <w:lang w:val="en-US"/>
        </w:rPr>
      </w:pPr>
    </w:p>
    <w:p w14:paraId="4E44FF85" w14:textId="77777777" w:rsidR="00E2435C" w:rsidRPr="006C40CB" w:rsidRDefault="00E2435C" w:rsidP="00E2435C">
      <w:pPr>
        <w:shd w:val="clear" w:color="auto" w:fill="FFFFFF"/>
        <w:ind w:right="1029"/>
        <w:textAlignment w:val="baseline"/>
        <w:rPr>
          <w:rFonts w:ascii="Cambria" w:hAnsi="Cambria" w:cs="Helvetica"/>
          <w:color w:val="404040"/>
          <w:lang w:val="en-US"/>
        </w:rPr>
      </w:pPr>
      <w:r w:rsidRPr="006C40CB">
        <w:rPr>
          <w:rFonts w:ascii="Cambria" w:hAnsi="Cambria" w:cs="Helvetica"/>
          <w:color w:val="404040"/>
          <w:lang w:val="en-US"/>
        </w:rPr>
        <w:t>The workshop director, Tim Robbins, said, “Prisoners can express the incredible rage they feel through these characters and express the</w:t>
      </w:r>
      <w:r>
        <w:rPr>
          <w:rFonts w:ascii="Cambria" w:hAnsi="Cambria" w:cs="Helvetica"/>
          <w:color w:val="404040"/>
          <w:lang w:val="en-US"/>
        </w:rPr>
        <w:t>ir</w:t>
      </w:r>
      <w:r w:rsidRPr="006C40CB">
        <w:rPr>
          <w:rFonts w:ascii="Cambria" w:hAnsi="Cambria" w:cs="Helvetica"/>
          <w:color w:val="404040"/>
          <w:lang w:val="en-US"/>
        </w:rPr>
        <w:t xml:space="preserve"> intense sorrow and true fear</w:t>
      </w:r>
      <w:r>
        <w:rPr>
          <w:rFonts w:ascii="Cambria" w:hAnsi="Cambria" w:cs="Helvetica"/>
          <w:color w:val="404040"/>
          <w:lang w:val="en-US"/>
        </w:rPr>
        <w:t xml:space="preserve"> and joy</w:t>
      </w:r>
      <w:r w:rsidRPr="006C40CB">
        <w:rPr>
          <w:rFonts w:ascii="Cambria" w:hAnsi="Cambria" w:cs="Helvetica"/>
          <w:color w:val="404040"/>
          <w:lang w:val="en-US"/>
        </w:rPr>
        <w:t>." In many cases it is the only form of rehabilitation prisoners will get before they are released, since many educational programmes have been cut. And there is growing evidence that it works.</w:t>
      </w:r>
    </w:p>
    <w:p w14:paraId="480B6024" w14:textId="77777777" w:rsidR="00E2435C" w:rsidRPr="006C40CB" w:rsidRDefault="00E2435C" w:rsidP="00E2435C">
      <w:pPr>
        <w:shd w:val="clear" w:color="auto" w:fill="FFFFFF"/>
        <w:spacing w:before="337"/>
        <w:ind w:right="1029"/>
        <w:textAlignment w:val="baseline"/>
        <w:rPr>
          <w:rFonts w:ascii="inherit" w:hAnsi="inherit" w:cs="Helvetica"/>
          <w:color w:val="404040"/>
          <w:lang w:val="en-US"/>
        </w:rPr>
      </w:pPr>
      <w:r>
        <w:rPr>
          <w:rFonts w:ascii="Cambria" w:hAnsi="Cambria" w:cs="Helvetica"/>
          <w:color w:val="404040"/>
          <w:lang w:val="en-US"/>
        </w:rPr>
        <w:t xml:space="preserve">In </w:t>
      </w:r>
      <w:r w:rsidRPr="00BE123B">
        <w:rPr>
          <w:rFonts w:ascii="Cambria" w:hAnsi="Cambria" w:cs="Helvetica"/>
          <w:lang w:val="en-US"/>
        </w:rPr>
        <w:t>one</w:t>
      </w:r>
      <w:r>
        <w:rPr>
          <w:rFonts w:ascii="Cambria" w:hAnsi="Cambria" w:cs="Helvetica"/>
          <w:color w:val="FF0000"/>
          <w:lang w:val="en-US"/>
        </w:rPr>
        <w:t xml:space="preserve"> </w:t>
      </w:r>
      <w:r>
        <w:rPr>
          <w:rFonts w:ascii="Cambria" w:hAnsi="Cambria" w:cs="Helvetica"/>
          <w:color w:val="404040"/>
          <w:lang w:val="en-US"/>
        </w:rPr>
        <w:t>study,</w:t>
      </w:r>
      <w:r w:rsidRPr="006C40CB">
        <w:rPr>
          <w:rFonts w:ascii="Cambria" w:hAnsi="Cambria" w:cs="Helvetica"/>
          <w:color w:val="404040"/>
          <w:lang w:val="en-US"/>
        </w:rPr>
        <w:t xml:space="preserve"> those men who took the acting class </w:t>
      </w:r>
      <w:r w:rsidRPr="00BE123B">
        <w:rPr>
          <w:rFonts w:ascii="Cambria" w:hAnsi="Cambria" w:cs="Helvetica"/>
          <w:lang w:val="en-US"/>
        </w:rPr>
        <w:t>were seen to</w:t>
      </w:r>
      <w:r>
        <w:rPr>
          <w:rFonts w:ascii="Cambria" w:hAnsi="Cambria" w:cs="Helvetica"/>
          <w:color w:val="FF0000"/>
          <w:lang w:val="en-US"/>
        </w:rPr>
        <w:t xml:space="preserve"> </w:t>
      </w:r>
      <w:r>
        <w:rPr>
          <w:rFonts w:ascii="Cambria" w:hAnsi="Cambria" w:cs="Helvetica"/>
          <w:color w:val="404040"/>
          <w:lang w:val="en-US"/>
        </w:rPr>
        <w:t xml:space="preserve">have </w:t>
      </w:r>
      <w:r w:rsidRPr="006C40CB">
        <w:rPr>
          <w:rFonts w:ascii="Cambria" w:hAnsi="Cambria" w:cs="Helvetica"/>
          <w:color w:val="404040"/>
          <w:lang w:val="en-US"/>
        </w:rPr>
        <w:t xml:space="preserve">an 89% reduction in </w:t>
      </w:r>
      <w:r>
        <w:rPr>
          <w:rFonts w:ascii="Cambria" w:hAnsi="Cambria" w:cs="Helvetica"/>
          <w:color w:val="404040"/>
          <w:lang w:val="en-US"/>
        </w:rPr>
        <w:t xml:space="preserve">the number </w:t>
      </w:r>
      <w:r w:rsidRPr="00BE123B">
        <w:rPr>
          <w:rFonts w:ascii="Cambria" w:hAnsi="Cambria" w:cs="Helvetica"/>
          <w:color w:val="404040"/>
          <w:lang w:val="en-US"/>
        </w:rPr>
        <w:t>of fights within prison, which is huge for the safety</w:t>
      </w:r>
      <w:r w:rsidRPr="00BE123B">
        <w:rPr>
          <w:rFonts w:ascii="inherit" w:hAnsi="inherit" w:cs="Helvetica"/>
          <w:color w:val="404040"/>
          <w:lang w:val="en-US"/>
        </w:rPr>
        <w:t xml:space="preserve"> of the prison itself and the prison staff. They</w:t>
      </w:r>
      <w:r w:rsidRPr="006C40CB">
        <w:rPr>
          <w:rFonts w:ascii="inherit" w:hAnsi="inherit" w:cs="Helvetica"/>
          <w:color w:val="404040"/>
          <w:lang w:val="en-US"/>
        </w:rPr>
        <w:t xml:space="preserve"> have to deal with a lot </w:t>
      </w:r>
      <w:r>
        <w:rPr>
          <w:rFonts w:ascii="inherit" w:hAnsi="inherit" w:cs="Helvetica"/>
          <w:color w:val="404040"/>
          <w:lang w:val="en-US"/>
        </w:rPr>
        <w:t xml:space="preserve">less </w:t>
      </w:r>
      <w:r w:rsidRPr="00BE123B">
        <w:rPr>
          <w:rFonts w:ascii="inherit" w:hAnsi="inherit" w:cs="Helvetica"/>
          <w:color w:val="404040"/>
          <w:lang w:val="en-US"/>
        </w:rPr>
        <w:t>aggression</w:t>
      </w:r>
      <w:r>
        <w:rPr>
          <w:rFonts w:ascii="inherit" w:hAnsi="inherit" w:cs="Helvetica"/>
          <w:color w:val="404040"/>
          <w:lang w:val="en-US"/>
        </w:rPr>
        <w:t xml:space="preserve"> </w:t>
      </w:r>
      <w:r w:rsidRPr="006C40CB">
        <w:rPr>
          <w:rFonts w:ascii="inherit" w:hAnsi="inherit" w:cs="Helvetica"/>
          <w:color w:val="404040"/>
          <w:lang w:val="en-US"/>
        </w:rPr>
        <w:t>from the people who have been through the programme.</w:t>
      </w:r>
    </w:p>
    <w:p w14:paraId="77742236" w14:textId="77777777" w:rsidR="00E2435C" w:rsidRPr="006C40CB" w:rsidRDefault="00E2435C" w:rsidP="00E2435C">
      <w:pPr>
        <w:shd w:val="clear" w:color="auto" w:fill="FFFFFF"/>
        <w:spacing w:before="337"/>
        <w:ind w:right="1029"/>
        <w:textAlignment w:val="baseline"/>
        <w:rPr>
          <w:rFonts w:ascii="inherit" w:hAnsi="inherit" w:cs="Helvetica"/>
          <w:color w:val="404040"/>
          <w:lang w:val="en-US"/>
        </w:rPr>
      </w:pPr>
      <w:r w:rsidRPr="006C40CB">
        <w:rPr>
          <w:rFonts w:ascii="inherit" w:hAnsi="inherit" w:cs="Helvetica"/>
          <w:color w:val="404040"/>
          <w:lang w:val="en-US"/>
        </w:rPr>
        <w:t xml:space="preserve">I first went to the prison in 2012 to watch the Actor's Gang Prison Project for a BBC documentary. This year I went back to see whether it had helped the </w:t>
      </w:r>
      <w:r w:rsidRPr="00BE123B">
        <w:rPr>
          <w:rFonts w:ascii="inherit" w:hAnsi="inherit" w:cs="Helvetica"/>
          <w:color w:val="404040"/>
          <w:lang w:val="en-US"/>
        </w:rPr>
        <w:t>participants</w:t>
      </w:r>
      <w:r>
        <w:rPr>
          <w:rFonts w:ascii="inherit" w:hAnsi="inherit" w:cs="Helvetica"/>
          <w:color w:val="404040"/>
          <w:lang w:val="en-US"/>
        </w:rPr>
        <w:t xml:space="preserve"> </w:t>
      </w:r>
      <w:r w:rsidRPr="006C40CB">
        <w:rPr>
          <w:rFonts w:ascii="inherit" w:hAnsi="inherit" w:cs="Helvetica"/>
          <w:color w:val="404040"/>
          <w:lang w:val="en-US"/>
        </w:rPr>
        <w:t xml:space="preserve">stay out of trouble. I met David, who </w:t>
      </w:r>
      <w:r w:rsidRPr="00BE123B">
        <w:rPr>
          <w:rFonts w:ascii="inherit" w:hAnsi="inherit" w:cs="Helvetica"/>
          <w:color w:val="404040"/>
          <w:lang w:val="en-US"/>
        </w:rPr>
        <w:t>had served</w:t>
      </w:r>
      <w:r>
        <w:rPr>
          <w:rFonts w:ascii="inherit" w:hAnsi="inherit" w:cs="Helvetica"/>
          <w:color w:val="404040"/>
          <w:lang w:val="en-US"/>
        </w:rPr>
        <w:t xml:space="preserve"> </w:t>
      </w:r>
      <w:r w:rsidRPr="006C40CB">
        <w:rPr>
          <w:rFonts w:ascii="inherit" w:hAnsi="inherit" w:cs="Helvetica"/>
          <w:color w:val="404040"/>
          <w:lang w:val="en-US"/>
        </w:rPr>
        <w:t xml:space="preserve">15 years for armed robbery. Taking part in the project made him feel human again after years in prison. He said, </w:t>
      </w:r>
      <w:r w:rsidRPr="006C40CB">
        <w:rPr>
          <w:rFonts w:ascii="inherit" w:hAnsi="inherit" w:cs="Helvetica" w:hint="eastAsia"/>
          <w:color w:val="404040"/>
          <w:lang w:val="en-US"/>
        </w:rPr>
        <w:t>“</w:t>
      </w:r>
      <w:r w:rsidRPr="00BE123B">
        <w:rPr>
          <w:rFonts w:ascii="inherit" w:hAnsi="inherit" w:cs="Helvetica"/>
          <w:color w:val="404040"/>
          <w:lang w:val="en-US"/>
        </w:rPr>
        <w:t>Now</w:t>
      </w:r>
      <w:r>
        <w:rPr>
          <w:rFonts w:ascii="inherit" w:hAnsi="inherit" w:cs="Helvetica"/>
          <w:color w:val="404040"/>
          <w:lang w:val="en-US"/>
        </w:rPr>
        <w:t xml:space="preserve"> </w:t>
      </w:r>
      <w:r w:rsidRPr="006C40CB">
        <w:rPr>
          <w:rFonts w:ascii="inherit" w:hAnsi="inherit" w:cs="Helvetica"/>
          <w:color w:val="404040"/>
          <w:lang w:val="en-US"/>
        </w:rPr>
        <w:t xml:space="preserve">I have the tools to control myself. We check into the Parole Office and you see the people you get released with, then </w:t>
      </w:r>
      <w:r w:rsidRPr="00BE123B">
        <w:rPr>
          <w:rFonts w:ascii="inherit" w:hAnsi="inherit" w:cs="Helvetica"/>
          <w:color w:val="404040"/>
          <w:lang w:val="en-US"/>
        </w:rPr>
        <w:t>suddenly</w:t>
      </w:r>
      <w:r>
        <w:rPr>
          <w:rFonts w:ascii="inherit" w:hAnsi="inherit" w:cs="Helvetica"/>
          <w:color w:val="404040"/>
          <w:lang w:val="en-US"/>
        </w:rPr>
        <w:t xml:space="preserve"> </w:t>
      </w:r>
      <w:r w:rsidRPr="006C40CB">
        <w:rPr>
          <w:rFonts w:ascii="inherit" w:hAnsi="inherit" w:cs="Helvetica"/>
          <w:color w:val="404040"/>
          <w:lang w:val="en-US"/>
        </w:rPr>
        <w:t xml:space="preserve">you just don't see them any more, they have </w:t>
      </w:r>
      <w:r w:rsidRPr="00BE123B">
        <w:rPr>
          <w:rFonts w:ascii="inherit" w:hAnsi="inherit" w:cs="Helvetica"/>
          <w:color w:val="404040"/>
          <w:lang w:val="en-US"/>
        </w:rPr>
        <w:t>broken parole</w:t>
      </w:r>
      <w:r>
        <w:rPr>
          <w:rFonts w:ascii="inherit" w:hAnsi="inherit" w:cs="Helvetica"/>
          <w:color w:val="404040"/>
          <w:lang w:val="en-US"/>
        </w:rPr>
        <w:t xml:space="preserve"> </w:t>
      </w:r>
      <w:r w:rsidRPr="006C40CB">
        <w:rPr>
          <w:rFonts w:ascii="inherit" w:hAnsi="inherit" w:cs="Helvetica"/>
          <w:color w:val="404040"/>
          <w:lang w:val="en-US"/>
        </w:rPr>
        <w:t>and are back inside.</w:t>
      </w:r>
      <w:r w:rsidRPr="006C40CB">
        <w:rPr>
          <w:rFonts w:ascii="inherit" w:hAnsi="inherit" w:cs="Helvetica" w:hint="eastAsia"/>
          <w:color w:val="404040"/>
          <w:lang w:val="en-US"/>
        </w:rPr>
        <w:t>”</w:t>
      </w:r>
      <w:r w:rsidRPr="006C40CB">
        <w:rPr>
          <w:rFonts w:ascii="inherit" w:hAnsi="inherit" w:cs="Helvetica"/>
          <w:color w:val="404040"/>
          <w:lang w:val="en-US"/>
        </w:rPr>
        <w:t xml:space="preserve"> The prison was racially segregated, but Robbins deliberately ran a mixed-race course, and watched as the actors bonded. David had not experienced this kind of relationship before</w:t>
      </w:r>
      <w:r>
        <w:rPr>
          <w:rFonts w:ascii="inherit" w:hAnsi="inherit" w:cs="Helvetica"/>
          <w:color w:val="404040"/>
          <w:lang w:val="en-US"/>
        </w:rPr>
        <w:t>.</w:t>
      </w:r>
    </w:p>
    <w:p w14:paraId="3D51695A" w14:textId="77777777" w:rsidR="00E2435C" w:rsidRPr="006C40CB" w:rsidRDefault="00E2435C" w:rsidP="00E2435C">
      <w:pPr>
        <w:shd w:val="clear" w:color="auto" w:fill="FFFFFF"/>
        <w:spacing w:before="337"/>
        <w:ind w:right="1029"/>
        <w:textAlignment w:val="baseline"/>
        <w:rPr>
          <w:rFonts w:ascii="Cambria" w:hAnsi="Cambria" w:cs="Helvetica"/>
          <w:color w:val="404040"/>
          <w:lang w:val="en-US"/>
        </w:rPr>
      </w:pPr>
      <w:r w:rsidRPr="006C40CB">
        <w:rPr>
          <w:rFonts w:ascii="inherit" w:hAnsi="inherit" w:cs="Helvetica"/>
          <w:color w:val="404040"/>
          <w:lang w:val="en-US"/>
        </w:rPr>
        <w:t xml:space="preserve"> I also met Michael, who was jailed for five years for shooting someone.  Getting back into society was very hard for him, but Michael still </w:t>
      </w:r>
      <w:r>
        <w:rPr>
          <w:rFonts w:ascii="inherit" w:hAnsi="inherit" w:cs="Helvetica"/>
          <w:color w:val="404040"/>
          <w:lang w:val="en-US"/>
        </w:rPr>
        <w:t xml:space="preserve">uses </w:t>
      </w:r>
      <w:r w:rsidRPr="006C40CB">
        <w:rPr>
          <w:rFonts w:ascii="inherit" w:hAnsi="inherit" w:cs="Helvetica"/>
          <w:color w:val="404040"/>
          <w:lang w:val="en-US"/>
        </w:rPr>
        <w:t xml:space="preserve">the </w:t>
      </w:r>
      <w:r w:rsidRPr="006C40CB">
        <w:rPr>
          <w:rFonts w:ascii="Cambria" w:hAnsi="Cambria" w:cs="Helvetica"/>
          <w:color w:val="404040"/>
          <w:lang w:val="en-US"/>
        </w:rPr>
        <w:t xml:space="preserve">exercises he learned in the acting class. He said, “They are a daily reminder that you can control your emotions." </w:t>
      </w:r>
    </w:p>
    <w:p w14:paraId="774385B9" w14:textId="77777777" w:rsidR="00E2435C" w:rsidRPr="006C40CB" w:rsidRDefault="00E2435C" w:rsidP="00E2435C">
      <w:pPr>
        <w:rPr>
          <w:rFonts w:ascii="Cambria" w:hAnsi="Cambria" w:cs="Helvetica"/>
          <w:color w:val="404040"/>
          <w:lang w:val="en-US"/>
        </w:rPr>
      </w:pPr>
    </w:p>
    <w:p w14:paraId="746DF6DA" w14:textId="77777777" w:rsidR="00E2435C" w:rsidRDefault="00E2435C" w:rsidP="00E2435C">
      <w:pPr>
        <w:rPr>
          <w:rFonts w:ascii="Cambria" w:hAnsi="Cambria"/>
          <w:lang w:val="en-US"/>
        </w:rPr>
      </w:pPr>
      <w:r>
        <w:rPr>
          <w:rFonts w:ascii="Cambria" w:hAnsi="Cambria"/>
          <w:lang w:val="en-US"/>
        </w:rPr>
        <w:t xml:space="preserve">And then </w:t>
      </w:r>
      <w:r w:rsidRPr="006C40CB">
        <w:rPr>
          <w:rFonts w:ascii="Cambria" w:hAnsi="Cambria"/>
          <w:lang w:val="en-US"/>
        </w:rPr>
        <w:t>Joe</w:t>
      </w:r>
      <w:r>
        <w:rPr>
          <w:rFonts w:ascii="Cambria" w:hAnsi="Cambria"/>
          <w:lang w:val="en-US"/>
        </w:rPr>
        <w:t>, who</w:t>
      </w:r>
      <w:r w:rsidRPr="006C40CB">
        <w:rPr>
          <w:rFonts w:ascii="Cambria" w:hAnsi="Cambria"/>
          <w:lang w:val="en-US"/>
        </w:rPr>
        <w:t xml:space="preserve"> was only 19 years old when he was </w:t>
      </w:r>
      <w:r>
        <w:rPr>
          <w:rFonts w:ascii="Cambria" w:hAnsi="Cambria"/>
          <w:lang w:val="en-US"/>
        </w:rPr>
        <w:t>sent to prison and</w:t>
      </w:r>
      <w:r w:rsidRPr="006C40CB">
        <w:rPr>
          <w:rFonts w:ascii="Cambria" w:hAnsi="Cambria"/>
          <w:lang w:val="en-US"/>
        </w:rPr>
        <w:t xml:space="preserve"> 20 </w:t>
      </w:r>
      <w:r>
        <w:rPr>
          <w:rFonts w:ascii="Cambria" w:hAnsi="Cambria"/>
          <w:lang w:val="en-US"/>
        </w:rPr>
        <w:t xml:space="preserve">when </w:t>
      </w:r>
      <w:r w:rsidRPr="006C40CB">
        <w:rPr>
          <w:rFonts w:ascii="Cambria" w:hAnsi="Cambria"/>
          <w:lang w:val="en-US"/>
        </w:rPr>
        <w:t xml:space="preserve">he was placed in </w:t>
      </w:r>
      <w:r>
        <w:rPr>
          <w:rFonts w:ascii="Cambria" w:hAnsi="Cambria"/>
          <w:lang w:val="en-US"/>
        </w:rPr>
        <w:t>solitary confinement, after episodes of violence</w:t>
      </w:r>
      <w:r w:rsidRPr="006C40CB">
        <w:rPr>
          <w:rFonts w:ascii="Cambria" w:hAnsi="Cambria"/>
          <w:lang w:val="en-US"/>
        </w:rPr>
        <w:t xml:space="preserve">. </w:t>
      </w:r>
      <w:r>
        <w:rPr>
          <w:rFonts w:ascii="Cambria" w:hAnsi="Cambria"/>
          <w:lang w:val="en-US"/>
        </w:rPr>
        <w:t xml:space="preserve">After this </w:t>
      </w:r>
      <w:r w:rsidRPr="00062D68">
        <w:rPr>
          <w:rFonts w:ascii="Cambria" w:hAnsi="Cambria"/>
          <w:color w:val="000000" w:themeColor="text1"/>
          <w:lang w:val="en-US"/>
        </w:rPr>
        <w:t xml:space="preserve">difficult </w:t>
      </w:r>
      <w:r>
        <w:rPr>
          <w:rFonts w:ascii="Cambria" w:hAnsi="Cambria"/>
          <w:lang w:val="en-US"/>
        </w:rPr>
        <w:t>experience</w:t>
      </w:r>
      <w:r w:rsidRPr="006C40CB">
        <w:rPr>
          <w:rFonts w:ascii="Cambria" w:hAnsi="Cambria"/>
          <w:lang w:val="en-US"/>
        </w:rPr>
        <w:t xml:space="preserve"> putting on makeup and playing a character was empowering, he says. Joe is now enrolled in a college course in LA and </w:t>
      </w:r>
      <w:r w:rsidRPr="00062D68">
        <w:rPr>
          <w:rFonts w:ascii="Cambria" w:hAnsi="Cambria"/>
          <w:color w:val="000000" w:themeColor="text1"/>
          <w:lang w:val="en-US"/>
        </w:rPr>
        <w:t xml:space="preserve">one day hopes </w:t>
      </w:r>
      <w:r w:rsidRPr="00062D68">
        <w:rPr>
          <w:rFonts w:ascii="Cambria" w:hAnsi="Cambria"/>
          <w:lang w:val="en-US"/>
        </w:rPr>
        <w:t>t</w:t>
      </w:r>
      <w:r w:rsidRPr="006C40CB">
        <w:rPr>
          <w:rFonts w:ascii="Cambria" w:hAnsi="Cambria"/>
          <w:lang w:val="en-US"/>
        </w:rPr>
        <w:t>o open his own restaurant, but every day he</w:t>
      </w:r>
      <w:r w:rsidRPr="006C40CB">
        <w:rPr>
          <w:rFonts w:ascii="Cambria" w:hAnsi="Cambria"/>
          <w:sz w:val="28"/>
          <w:szCs w:val="28"/>
          <w:lang w:val="en-US"/>
        </w:rPr>
        <w:t xml:space="preserve"> </w:t>
      </w:r>
      <w:r w:rsidRPr="006C40CB">
        <w:rPr>
          <w:rFonts w:ascii="Cambria" w:hAnsi="Cambria"/>
          <w:lang w:val="en-US"/>
        </w:rPr>
        <w:t xml:space="preserve">still wakes up thinking he is in prison. </w:t>
      </w:r>
      <w:r>
        <w:rPr>
          <w:rFonts w:ascii="Cambria" w:hAnsi="Cambria"/>
          <w:lang w:val="en-US"/>
        </w:rPr>
        <w:t xml:space="preserve">He says, </w:t>
      </w:r>
      <w:r w:rsidRPr="006C40CB">
        <w:rPr>
          <w:rFonts w:ascii="Cambria" w:hAnsi="Cambria"/>
          <w:lang w:val="en-US"/>
        </w:rPr>
        <w:t>"It's been a recurri</w:t>
      </w:r>
      <w:r>
        <w:rPr>
          <w:rFonts w:ascii="Cambria" w:hAnsi="Cambria"/>
          <w:lang w:val="en-US"/>
        </w:rPr>
        <w:t>ng dream for two years now</w:t>
      </w:r>
      <w:r w:rsidRPr="00BE123B">
        <w:rPr>
          <w:rFonts w:ascii="Cambria" w:hAnsi="Cambria"/>
          <w:lang w:val="en-US"/>
        </w:rPr>
        <w:t xml:space="preserve">. I still can’t believe I’m out!" </w:t>
      </w:r>
    </w:p>
    <w:p w14:paraId="39A3F1B9" w14:textId="77777777" w:rsidR="00E2435C" w:rsidRPr="006C40CB" w:rsidRDefault="00E2435C" w:rsidP="00E2435C">
      <w:pPr>
        <w:rPr>
          <w:sz w:val="28"/>
          <w:szCs w:val="28"/>
          <w:lang w:val="en-GB"/>
        </w:rPr>
      </w:pPr>
    </w:p>
    <w:p w14:paraId="617D08AB" w14:textId="77777777" w:rsidR="00E2435C" w:rsidRPr="006C40CB" w:rsidRDefault="00E2435C" w:rsidP="00E2435C">
      <w:pPr>
        <w:rPr>
          <w:sz w:val="28"/>
          <w:szCs w:val="28"/>
          <w:lang w:val="en-GB"/>
        </w:rPr>
      </w:pPr>
    </w:p>
    <w:p w14:paraId="14C26662" w14:textId="77777777" w:rsidR="00E2435C" w:rsidRPr="006C40CB" w:rsidRDefault="00E2435C" w:rsidP="00E2435C">
      <w:pPr>
        <w:rPr>
          <w:sz w:val="28"/>
          <w:szCs w:val="28"/>
          <w:lang w:val="en-GB"/>
        </w:rPr>
      </w:pPr>
    </w:p>
    <w:p w14:paraId="00DE846A" w14:textId="77777777" w:rsidR="00E2435C" w:rsidRPr="006C40CB" w:rsidRDefault="00E2435C" w:rsidP="00E2435C">
      <w:pPr>
        <w:rPr>
          <w:sz w:val="28"/>
          <w:szCs w:val="28"/>
          <w:lang w:val="en-GB"/>
        </w:rPr>
      </w:pPr>
    </w:p>
    <w:p w14:paraId="738A7C92" w14:textId="77777777" w:rsidR="00E2435C" w:rsidRPr="006C40CB" w:rsidRDefault="00E2435C" w:rsidP="00E2435C">
      <w:pPr>
        <w:rPr>
          <w:sz w:val="28"/>
          <w:szCs w:val="28"/>
          <w:lang w:val="en-GB"/>
        </w:rPr>
      </w:pPr>
    </w:p>
    <w:p w14:paraId="22D9D15F" w14:textId="77777777" w:rsidR="00E2435C" w:rsidRPr="006C40CB" w:rsidRDefault="00E2435C" w:rsidP="00E2435C">
      <w:pPr>
        <w:rPr>
          <w:sz w:val="28"/>
          <w:szCs w:val="28"/>
          <w:lang w:val="en-GB"/>
        </w:rPr>
      </w:pPr>
    </w:p>
    <w:p w14:paraId="1941F0EC" w14:textId="77777777" w:rsidR="00E2435C" w:rsidRDefault="00E2435C" w:rsidP="00E2435C">
      <w:pPr>
        <w:rPr>
          <w:lang w:val="en-GB"/>
        </w:rPr>
      </w:pPr>
    </w:p>
    <w:p w14:paraId="11C4452F" w14:textId="77777777" w:rsidR="00E2435C" w:rsidRDefault="00E2435C" w:rsidP="00E2435C">
      <w:pPr>
        <w:rPr>
          <w:lang w:val="en-GB"/>
        </w:rPr>
      </w:pPr>
    </w:p>
    <w:p w14:paraId="319EDF70" w14:textId="77777777" w:rsidR="00E2435C" w:rsidRDefault="00E2435C" w:rsidP="00E2435C">
      <w:pPr>
        <w:spacing w:after="200" w:line="276" w:lineRule="auto"/>
        <w:rPr>
          <w:b/>
          <w:lang w:val="en-GB"/>
        </w:rPr>
      </w:pPr>
      <w:r>
        <w:rPr>
          <w:b/>
          <w:lang w:val="en-GB"/>
        </w:rPr>
        <w:br w:type="page"/>
      </w:r>
    </w:p>
    <w:p w14:paraId="36EE8A7A" w14:textId="77777777" w:rsidR="00E2435C" w:rsidRPr="00BB3B4F" w:rsidRDefault="00E2435C" w:rsidP="00E2435C">
      <w:pPr>
        <w:jc w:val="center"/>
        <w:rPr>
          <w:b/>
          <w:lang w:val="en-GB"/>
        </w:rPr>
      </w:pPr>
      <w:r w:rsidRPr="00BB3B4F">
        <w:rPr>
          <w:b/>
          <w:lang w:val="en-GB"/>
        </w:rPr>
        <w:t>3</w:t>
      </w:r>
      <w:r w:rsidRPr="00BB3B4F">
        <w:rPr>
          <w:b/>
          <w:vertAlign w:val="superscript"/>
          <w:lang w:val="en-GB"/>
        </w:rPr>
        <w:t>rd</w:t>
      </w:r>
      <w:r w:rsidRPr="00BB3B4F">
        <w:rPr>
          <w:b/>
          <w:lang w:val="en-GB"/>
        </w:rPr>
        <w:t xml:space="preserve">  YEAR    LISTENING COMPREHENSION.     JUNE 2016</w:t>
      </w:r>
    </w:p>
    <w:p w14:paraId="78434C66" w14:textId="77777777" w:rsidR="00E2435C" w:rsidRPr="00DA4127" w:rsidRDefault="00E2435C" w:rsidP="00E2435C">
      <w:pPr>
        <w:widowControl w:val="0"/>
        <w:autoSpaceDE w:val="0"/>
        <w:autoSpaceDN w:val="0"/>
        <w:adjustRightInd w:val="0"/>
        <w:spacing w:after="240"/>
        <w:rPr>
          <w:b/>
          <w:lang w:val="en-US"/>
        </w:rPr>
      </w:pPr>
    </w:p>
    <w:p w14:paraId="48D6DC57" w14:textId="77777777" w:rsidR="00E2435C" w:rsidRPr="00DA4127" w:rsidRDefault="00E2435C" w:rsidP="00E2435C">
      <w:pPr>
        <w:widowControl w:val="0"/>
        <w:autoSpaceDE w:val="0"/>
        <w:autoSpaceDN w:val="0"/>
        <w:adjustRightInd w:val="0"/>
        <w:spacing w:after="240"/>
        <w:rPr>
          <w:rFonts w:ascii="Times" w:hAnsi="Times" w:cs="Times"/>
          <w:b/>
          <w:lang w:val="en-US"/>
        </w:rPr>
      </w:pPr>
      <w:r w:rsidRPr="00DA4127">
        <w:rPr>
          <w:b/>
          <w:lang w:val="en-US"/>
        </w:rPr>
        <w:t xml:space="preserve">COGNOME..........................     NOME.....................MATRICOLA............. </w:t>
      </w:r>
    </w:p>
    <w:p w14:paraId="75CFD609" w14:textId="77777777" w:rsidR="00E2435C" w:rsidRPr="00DA4127" w:rsidRDefault="00E2435C" w:rsidP="00E2435C">
      <w:pPr>
        <w:widowControl w:val="0"/>
        <w:autoSpaceDE w:val="0"/>
        <w:autoSpaceDN w:val="0"/>
        <w:adjustRightInd w:val="0"/>
        <w:spacing w:after="240"/>
        <w:rPr>
          <w:rFonts w:ascii="Times" w:hAnsi="Times" w:cs="Times"/>
          <w:b/>
          <w:i/>
          <w:iCs/>
          <w:sz w:val="22"/>
          <w:szCs w:val="22"/>
          <w:lang w:val="en-US"/>
        </w:rPr>
      </w:pPr>
      <w:r w:rsidRPr="00DA4127">
        <w:rPr>
          <w:rFonts w:ascii="Times" w:hAnsi="Times" w:cs="Times"/>
          <w:b/>
          <w:i/>
          <w:iCs/>
          <w:sz w:val="22"/>
          <w:szCs w:val="22"/>
          <w:lang w:val="en-US"/>
        </w:rPr>
        <w:t xml:space="preserve">THE PASSAGE WILL BE READ </w:t>
      </w:r>
      <w:r w:rsidRPr="00DA4127">
        <w:rPr>
          <w:rFonts w:ascii="Times" w:hAnsi="Times" w:cs="Times"/>
          <w:b/>
          <w:bCs/>
          <w:i/>
          <w:iCs/>
          <w:sz w:val="22"/>
          <w:szCs w:val="22"/>
          <w:lang w:val="en-US"/>
        </w:rPr>
        <w:t>TWICE</w:t>
      </w:r>
      <w:r w:rsidRPr="00DA4127">
        <w:rPr>
          <w:rFonts w:ascii="Times" w:hAnsi="Times" w:cs="Times"/>
          <w:b/>
          <w:i/>
          <w:iCs/>
          <w:sz w:val="22"/>
          <w:szCs w:val="22"/>
          <w:lang w:val="en-US"/>
        </w:rPr>
        <w:t xml:space="preserve">. FIRST READ THE QUESTIONS 1-10. </w:t>
      </w:r>
      <w:r w:rsidRPr="00DA4127">
        <w:rPr>
          <w:rFonts w:ascii="Times" w:hAnsi="Times" w:cs="Times"/>
          <w:b/>
          <w:bCs/>
          <w:i/>
          <w:iCs/>
          <w:sz w:val="22"/>
          <w:szCs w:val="22"/>
          <w:lang w:val="en-US"/>
        </w:rPr>
        <w:t xml:space="preserve">CIRCLE </w:t>
      </w:r>
      <w:r w:rsidRPr="00DA4127">
        <w:rPr>
          <w:rFonts w:ascii="Times" w:hAnsi="Times" w:cs="Times"/>
          <w:b/>
          <w:i/>
          <w:iCs/>
          <w:sz w:val="22"/>
          <w:szCs w:val="22"/>
          <w:lang w:val="en-US"/>
        </w:rPr>
        <w:t xml:space="preserve">THE ANSWER WHICH IS </w:t>
      </w:r>
      <w:r w:rsidRPr="00DA4127">
        <w:rPr>
          <w:rFonts w:ascii="Times" w:hAnsi="Times" w:cs="Times"/>
          <w:b/>
          <w:bCs/>
          <w:i/>
          <w:iCs/>
          <w:sz w:val="22"/>
          <w:szCs w:val="22"/>
          <w:lang w:val="en-US"/>
        </w:rPr>
        <w:t xml:space="preserve">TRUE </w:t>
      </w:r>
      <w:r w:rsidRPr="00DA4127">
        <w:rPr>
          <w:rFonts w:ascii="Times" w:hAnsi="Times" w:cs="Times"/>
          <w:b/>
          <w:i/>
          <w:iCs/>
          <w:sz w:val="22"/>
          <w:szCs w:val="22"/>
          <w:lang w:val="en-US"/>
        </w:rPr>
        <w:t>according to the text.</w:t>
      </w:r>
    </w:p>
    <w:p w14:paraId="41530EB5" w14:textId="77777777" w:rsidR="00E2435C" w:rsidRPr="00E47B01" w:rsidRDefault="00E2435C" w:rsidP="00E2435C">
      <w:pPr>
        <w:rPr>
          <w:lang w:val="en-GB"/>
        </w:rPr>
      </w:pPr>
      <w:r>
        <w:rPr>
          <w:lang w:val="en-GB"/>
        </w:rPr>
        <w:t xml:space="preserve">1)  The participants in the Actor’s Gang workshop </w:t>
      </w:r>
    </w:p>
    <w:p w14:paraId="2A67FDE9" w14:textId="77777777" w:rsidR="00E2435C" w:rsidRDefault="00E2435C" w:rsidP="00E2435C">
      <w:pPr>
        <w:rPr>
          <w:lang w:val="en-GB"/>
        </w:rPr>
      </w:pPr>
      <w:r>
        <w:rPr>
          <w:lang w:val="en-GB"/>
        </w:rPr>
        <w:t xml:space="preserve">            a) re-offend immediately after release from prison.            </w:t>
      </w:r>
    </w:p>
    <w:p w14:paraId="7284AA69" w14:textId="77777777" w:rsidR="00E2435C" w:rsidRDefault="00E2435C" w:rsidP="00E2435C">
      <w:pPr>
        <w:rPr>
          <w:lang w:val="en-GB"/>
        </w:rPr>
      </w:pPr>
      <w:r>
        <w:rPr>
          <w:lang w:val="en-GB"/>
        </w:rPr>
        <w:t xml:space="preserve">            b) re-offend within three years after release from prison.</w:t>
      </w:r>
    </w:p>
    <w:p w14:paraId="668A6505" w14:textId="77777777" w:rsidR="00E2435C" w:rsidRDefault="00E2435C" w:rsidP="00E2435C">
      <w:pPr>
        <w:rPr>
          <w:lang w:val="en-GB"/>
        </w:rPr>
      </w:pPr>
      <w:r>
        <w:rPr>
          <w:lang w:val="en-GB"/>
        </w:rPr>
        <w:t xml:space="preserve">            c) re-offend less than non-participants.</w:t>
      </w:r>
    </w:p>
    <w:p w14:paraId="665259CA" w14:textId="77777777" w:rsidR="00E2435C" w:rsidRDefault="00E2435C" w:rsidP="00E2435C">
      <w:pPr>
        <w:rPr>
          <w:lang w:val="en-GB"/>
        </w:rPr>
      </w:pPr>
    </w:p>
    <w:p w14:paraId="004B8695" w14:textId="77777777" w:rsidR="00E2435C" w:rsidRDefault="00E2435C" w:rsidP="00E2435C">
      <w:pPr>
        <w:rPr>
          <w:lang w:val="en-GB"/>
        </w:rPr>
      </w:pPr>
      <w:r>
        <w:rPr>
          <w:lang w:val="en-GB"/>
        </w:rPr>
        <w:t>2)  The Actor’s Gang workshop</w:t>
      </w:r>
    </w:p>
    <w:p w14:paraId="6C76C0B1" w14:textId="77777777" w:rsidR="00E2435C" w:rsidRDefault="00E2435C" w:rsidP="00E2435C">
      <w:pPr>
        <w:rPr>
          <w:lang w:val="en-GB"/>
        </w:rPr>
      </w:pPr>
      <w:r>
        <w:rPr>
          <w:lang w:val="en-GB"/>
        </w:rPr>
        <w:t xml:space="preserve">             a) helps prisoners understand their emotions.</w:t>
      </w:r>
    </w:p>
    <w:p w14:paraId="22CB39D8" w14:textId="77777777" w:rsidR="00E2435C" w:rsidRDefault="00E2435C" w:rsidP="00E2435C">
      <w:pPr>
        <w:rPr>
          <w:lang w:val="en-GB"/>
        </w:rPr>
      </w:pPr>
      <w:r>
        <w:rPr>
          <w:lang w:val="en-GB"/>
        </w:rPr>
        <w:t xml:space="preserve">             b) makes prisoners feel intense anger.</w:t>
      </w:r>
    </w:p>
    <w:p w14:paraId="6976D8C6" w14:textId="77777777" w:rsidR="00E2435C" w:rsidRDefault="00E2435C" w:rsidP="00E2435C">
      <w:pPr>
        <w:rPr>
          <w:lang w:val="en-GB"/>
        </w:rPr>
      </w:pPr>
      <w:r>
        <w:rPr>
          <w:lang w:val="en-GB"/>
        </w:rPr>
        <w:t xml:space="preserve">             c) helps prisoners become actors.</w:t>
      </w:r>
    </w:p>
    <w:p w14:paraId="0F6724CF" w14:textId="77777777" w:rsidR="00E2435C" w:rsidRDefault="00E2435C" w:rsidP="00E2435C">
      <w:pPr>
        <w:rPr>
          <w:lang w:val="en-GB"/>
        </w:rPr>
      </w:pPr>
    </w:p>
    <w:p w14:paraId="02FBDCDD" w14:textId="77777777" w:rsidR="00E2435C" w:rsidRDefault="00E2435C" w:rsidP="00E2435C">
      <w:pPr>
        <w:rPr>
          <w:lang w:val="en-GB"/>
        </w:rPr>
      </w:pPr>
      <w:r>
        <w:rPr>
          <w:lang w:val="en-GB"/>
        </w:rPr>
        <w:t xml:space="preserve">3)  For the majority of prisoners, there are             </w:t>
      </w:r>
    </w:p>
    <w:p w14:paraId="1354BE97" w14:textId="77777777" w:rsidR="00E2435C" w:rsidRDefault="00E2435C" w:rsidP="00E2435C">
      <w:pPr>
        <w:rPr>
          <w:lang w:val="en-GB"/>
        </w:rPr>
      </w:pPr>
      <w:r>
        <w:rPr>
          <w:lang w:val="en-GB"/>
        </w:rPr>
        <w:t xml:space="preserve">             a) many rehabilitation programmes.</w:t>
      </w:r>
    </w:p>
    <w:p w14:paraId="35205218" w14:textId="77777777" w:rsidR="00E2435C" w:rsidRDefault="00E2435C" w:rsidP="00E2435C">
      <w:pPr>
        <w:rPr>
          <w:lang w:val="en-GB"/>
        </w:rPr>
      </w:pPr>
      <w:r>
        <w:rPr>
          <w:lang w:val="en-GB"/>
        </w:rPr>
        <w:t xml:space="preserve">             b) some rehabilitation programmes.</w:t>
      </w:r>
    </w:p>
    <w:p w14:paraId="33FA25C8" w14:textId="77777777" w:rsidR="00E2435C" w:rsidRDefault="00E2435C" w:rsidP="00E2435C">
      <w:pPr>
        <w:rPr>
          <w:rStyle w:val="Riferimentodelicato"/>
          <w:lang w:val="en-US"/>
        </w:rPr>
      </w:pPr>
      <w:r>
        <w:rPr>
          <w:lang w:val="en-GB"/>
        </w:rPr>
        <w:t xml:space="preserve">             c) no other rehabilitation programmes. </w:t>
      </w:r>
      <w:r w:rsidRPr="00C838B4">
        <w:rPr>
          <w:rStyle w:val="Riferimentodelicato"/>
          <w:lang w:val="en-US"/>
        </w:rPr>
        <w:t xml:space="preserve"> </w:t>
      </w:r>
    </w:p>
    <w:p w14:paraId="1E8832F0" w14:textId="77777777" w:rsidR="00E2435C" w:rsidRDefault="00E2435C" w:rsidP="00E2435C">
      <w:pPr>
        <w:rPr>
          <w:rStyle w:val="Riferimentodelicato"/>
          <w:lang w:val="en-US"/>
        </w:rPr>
      </w:pPr>
    </w:p>
    <w:p w14:paraId="6A16ED63" w14:textId="77777777" w:rsidR="00E2435C" w:rsidRPr="00D70D6C" w:rsidRDefault="00E2435C" w:rsidP="00E2435C">
      <w:pPr>
        <w:rPr>
          <w:lang w:val="en-US"/>
        </w:rPr>
      </w:pPr>
      <w:r w:rsidRPr="00D70D6C">
        <w:rPr>
          <w:lang w:val="en-US"/>
        </w:rPr>
        <w:t xml:space="preserve">4)  The workshop </w:t>
      </w:r>
    </w:p>
    <w:p w14:paraId="0C9DE4C1" w14:textId="77777777" w:rsidR="00E2435C" w:rsidRDefault="00E2435C" w:rsidP="00E2435C">
      <w:pPr>
        <w:rPr>
          <w:lang w:val="en-US"/>
        </w:rPr>
      </w:pPr>
      <w:r w:rsidRPr="00D70D6C">
        <w:rPr>
          <w:lang w:val="en-US"/>
        </w:rPr>
        <w:t xml:space="preserve">             a) </w:t>
      </w:r>
      <w:r>
        <w:rPr>
          <w:lang w:val="en-US"/>
        </w:rPr>
        <w:t>has a great effect on reducing violence in the prison generally.</w:t>
      </w:r>
    </w:p>
    <w:p w14:paraId="205D8846" w14:textId="77777777" w:rsidR="00E2435C" w:rsidRDefault="00E2435C" w:rsidP="00E2435C">
      <w:pPr>
        <w:rPr>
          <w:lang w:val="en-US"/>
        </w:rPr>
      </w:pPr>
      <w:r>
        <w:rPr>
          <w:lang w:val="en-US"/>
        </w:rPr>
        <w:t xml:space="preserve">             b) has no effect on violence in the prison</w:t>
      </w:r>
    </w:p>
    <w:p w14:paraId="3F4195D5" w14:textId="77777777" w:rsidR="00E2435C" w:rsidRDefault="00E2435C" w:rsidP="00E2435C">
      <w:pPr>
        <w:rPr>
          <w:lang w:val="en-US"/>
        </w:rPr>
      </w:pPr>
      <w:r>
        <w:rPr>
          <w:lang w:val="en-US"/>
        </w:rPr>
        <w:t xml:space="preserve">             c) reduces the violent behaviour of those who participate in it.</w:t>
      </w:r>
    </w:p>
    <w:p w14:paraId="521DF341" w14:textId="77777777" w:rsidR="00E2435C" w:rsidRDefault="00E2435C" w:rsidP="00E2435C">
      <w:pPr>
        <w:rPr>
          <w:lang w:val="en-US"/>
        </w:rPr>
      </w:pPr>
    </w:p>
    <w:p w14:paraId="6209ED83" w14:textId="77777777" w:rsidR="00E2435C" w:rsidRDefault="00E2435C" w:rsidP="00E2435C">
      <w:pPr>
        <w:rPr>
          <w:lang w:val="en-US"/>
        </w:rPr>
      </w:pPr>
      <w:r>
        <w:rPr>
          <w:lang w:val="en-US"/>
        </w:rPr>
        <w:t>5) The speaker</w:t>
      </w:r>
    </w:p>
    <w:p w14:paraId="31E99FD2" w14:textId="77777777" w:rsidR="00E2435C" w:rsidRDefault="00E2435C" w:rsidP="00E2435C">
      <w:pPr>
        <w:rPr>
          <w:lang w:val="en-US"/>
        </w:rPr>
      </w:pPr>
      <w:r>
        <w:rPr>
          <w:lang w:val="en-US"/>
        </w:rPr>
        <w:t xml:space="preserve">            a) has never visited the workshop.</w:t>
      </w:r>
    </w:p>
    <w:p w14:paraId="6AA4FDF9" w14:textId="77777777" w:rsidR="00E2435C" w:rsidRDefault="00E2435C" w:rsidP="00E2435C">
      <w:pPr>
        <w:rPr>
          <w:lang w:val="en-US"/>
        </w:rPr>
      </w:pPr>
      <w:r>
        <w:rPr>
          <w:lang w:val="en-US"/>
        </w:rPr>
        <w:t xml:space="preserve">            b) has visited the workshop twice.</w:t>
      </w:r>
    </w:p>
    <w:p w14:paraId="56B02C9F" w14:textId="77777777" w:rsidR="00E2435C" w:rsidRDefault="00E2435C" w:rsidP="00E2435C">
      <w:pPr>
        <w:rPr>
          <w:lang w:val="en-US"/>
        </w:rPr>
      </w:pPr>
      <w:r>
        <w:rPr>
          <w:lang w:val="en-US"/>
        </w:rPr>
        <w:t xml:space="preserve">            c) has visited the workshop once.</w:t>
      </w:r>
    </w:p>
    <w:p w14:paraId="3FACB092" w14:textId="77777777" w:rsidR="00E2435C" w:rsidRDefault="00E2435C" w:rsidP="00E2435C">
      <w:pPr>
        <w:rPr>
          <w:lang w:val="en-US"/>
        </w:rPr>
      </w:pPr>
    </w:p>
    <w:p w14:paraId="5EFE9E97" w14:textId="77777777" w:rsidR="00E2435C" w:rsidRDefault="00E2435C" w:rsidP="00E2435C">
      <w:pPr>
        <w:rPr>
          <w:lang w:val="en-US"/>
        </w:rPr>
      </w:pPr>
      <w:r>
        <w:rPr>
          <w:lang w:val="en-US"/>
        </w:rPr>
        <w:t xml:space="preserve">6)  David </w:t>
      </w:r>
    </w:p>
    <w:p w14:paraId="6916E09E" w14:textId="77777777" w:rsidR="00E2435C" w:rsidRDefault="00E2435C" w:rsidP="00E2435C">
      <w:pPr>
        <w:rPr>
          <w:lang w:val="en-US"/>
        </w:rPr>
      </w:pPr>
      <w:r>
        <w:rPr>
          <w:lang w:val="en-US"/>
        </w:rPr>
        <w:t xml:space="preserve">             a) is back in prison again.</w:t>
      </w:r>
    </w:p>
    <w:p w14:paraId="2DB3FE77" w14:textId="77777777" w:rsidR="00E2435C" w:rsidRDefault="00E2435C" w:rsidP="00E2435C">
      <w:pPr>
        <w:rPr>
          <w:lang w:val="en-US"/>
        </w:rPr>
      </w:pPr>
      <w:r>
        <w:rPr>
          <w:lang w:val="en-US"/>
        </w:rPr>
        <w:t xml:space="preserve">             b) has not been released yet.</w:t>
      </w:r>
    </w:p>
    <w:p w14:paraId="6D35F8BD" w14:textId="77777777" w:rsidR="00E2435C" w:rsidRDefault="00E2435C" w:rsidP="00E2435C">
      <w:pPr>
        <w:rPr>
          <w:lang w:val="en-US"/>
        </w:rPr>
      </w:pPr>
      <w:r>
        <w:rPr>
          <w:lang w:val="en-US"/>
        </w:rPr>
        <w:t xml:space="preserve">             c) is </w:t>
      </w:r>
      <w:r w:rsidRPr="00DE0EC3">
        <w:rPr>
          <w:color w:val="000000" w:themeColor="text1"/>
          <w:lang w:val="en-US"/>
        </w:rPr>
        <w:t xml:space="preserve">out </w:t>
      </w:r>
      <w:r>
        <w:rPr>
          <w:color w:val="000000" w:themeColor="text1"/>
          <w:lang w:val="en-US"/>
        </w:rPr>
        <w:t xml:space="preserve">of prison </w:t>
      </w:r>
      <w:r w:rsidRPr="00DE0EC3">
        <w:rPr>
          <w:color w:val="000000" w:themeColor="text1"/>
          <w:lang w:val="en-US"/>
        </w:rPr>
        <w:t>on parole</w:t>
      </w:r>
      <w:r w:rsidRPr="00BE123B">
        <w:rPr>
          <w:color w:val="548DD4" w:themeColor="text2" w:themeTint="99"/>
          <w:lang w:val="en-US"/>
        </w:rPr>
        <w:t>.</w:t>
      </w:r>
      <w:r>
        <w:rPr>
          <w:color w:val="548DD4" w:themeColor="text2" w:themeTint="99"/>
          <w:lang w:val="en-US"/>
        </w:rPr>
        <w:t xml:space="preserve"> </w:t>
      </w:r>
    </w:p>
    <w:p w14:paraId="4A945EE0" w14:textId="77777777" w:rsidR="00E2435C" w:rsidRDefault="00E2435C" w:rsidP="00E2435C">
      <w:pPr>
        <w:rPr>
          <w:lang w:val="en-US"/>
        </w:rPr>
      </w:pPr>
    </w:p>
    <w:p w14:paraId="390886BA" w14:textId="77777777" w:rsidR="00E2435C" w:rsidRDefault="00E2435C" w:rsidP="00E2435C">
      <w:pPr>
        <w:rPr>
          <w:lang w:val="en-US"/>
        </w:rPr>
      </w:pPr>
      <w:r>
        <w:rPr>
          <w:lang w:val="en-US"/>
        </w:rPr>
        <w:t xml:space="preserve">7)  Which is true? </w:t>
      </w:r>
    </w:p>
    <w:p w14:paraId="17254EC3" w14:textId="77777777" w:rsidR="00E2435C" w:rsidRDefault="00E2435C" w:rsidP="00E2435C">
      <w:pPr>
        <w:rPr>
          <w:lang w:val="en-US"/>
        </w:rPr>
      </w:pPr>
      <w:r>
        <w:rPr>
          <w:lang w:val="en-US"/>
        </w:rPr>
        <w:t xml:space="preserve">               a) the workshop is racially mixed.</w:t>
      </w:r>
    </w:p>
    <w:p w14:paraId="0D4B435E" w14:textId="77777777" w:rsidR="00E2435C" w:rsidRDefault="00E2435C" w:rsidP="00E2435C">
      <w:pPr>
        <w:rPr>
          <w:lang w:val="en-US"/>
        </w:rPr>
      </w:pPr>
      <w:r>
        <w:rPr>
          <w:lang w:val="en-US"/>
        </w:rPr>
        <w:t xml:space="preserve">               b) the prison is racially mixed.             </w:t>
      </w:r>
    </w:p>
    <w:p w14:paraId="1B642D4A" w14:textId="77777777" w:rsidR="00E2435C" w:rsidRDefault="00E2435C" w:rsidP="00E2435C">
      <w:pPr>
        <w:rPr>
          <w:lang w:val="en-US"/>
        </w:rPr>
      </w:pPr>
      <w:r>
        <w:rPr>
          <w:lang w:val="en-US"/>
        </w:rPr>
        <w:t xml:space="preserve">               c) the workshop is racially segregated.</w:t>
      </w:r>
    </w:p>
    <w:p w14:paraId="6D2A35F0" w14:textId="77777777" w:rsidR="00E2435C" w:rsidRDefault="00E2435C" w:rsidP="00E2435C">
      <w:pPr>
        <w:rPr>
          <w:lang w:val="en-US"/>
        </w:rPr>
      </w:pPr>
    </w:p>
    <w:p w14:paraId="07643206" w14:textId="77777777" w:rsidR="00E2435C" w:rsidRDefault="00E2435C" w:rsidP="00E2435C">
      <w:pPr>
        <w:rPr>
          <w:lang w:val="en-US"/>
        </w:rPr>
      </w:pPr>
      <w:r>
        <w:rPr>
          <w:lang w:val="en-US"/>
        </w:rPr>
        <w:t xml:space="preserve">8) For Michael, what he learned in the workshop </w:t>
      </w:r>
    </w:p>
    <w:p w14:paraId="29DFD125" w14:textId="77777777" w:rsidR="00E2435C" w:rsidRDefault="00E2435C" w:rsidP="00E2435C">
      <w:pPr>
        <w:rPr>
          <w:lang w:val="en-US"/>
        </w:rPr>
      </w:pPr>
      <w:r>
        <w:rPr>
          <w:lang w:val="en-US"/>
        </w:rPr>
        <w:t xml:space="preserve">               a) is still useful to him now. </w:t>
      </w:r>
    </w:p>
    <w:p w14:paraId="0A673E6E" w14:textId="77777777" w:rsidR="00E2435C" w:rsidRDefault="00E2435C" w:rsidP="00E2435C">
      <w:pPr>
        <w:rPr>
          <w:lang w:val="en-US"/>
        </w:rPr>
      </w:pPr>
      <w:r>
        <w:rPr>
          <w:lang w:val="en-US"/>
        </w:rPr>
        <w:t xml:space="preserve">               b) is hard to use now. </w:t>
      </w:r>
    </w:p>
    <w:p w14:paraId="35D2A81A" w14:textId="77777777" w:rsidR="00E2435C" w:rsidRDefault="00E2435C" w:rsidP="00E2435C">
      <w:pPr>
        <w:rPr>
          <w:lang w:val="en-US"/>
        </w:rPr>
      </w:pPr>
      <w:r>
        <w:rPr>
          <w:lang w:val="en-US"/>
        </w:rPr>
        <w:t xml:space="preserve">               c) is hard to remember now.</w:t>
      </w:r>
    </w:p>
    <w:p w14:paraId="6D87B260" w14:textId="77777777" w:rsidR="00E2435C" w:rsidRDefault="00E2435C" w:rsidP="00E2435C">
      <w:pPr>
        <w:rPr>
          <w:lang w:val="en-US"/>
        </w:rPr>
      </w:pPr>
    </w:p>
    <w:p w14:paraId="09D31147" w14:textId="77777777" w:rsidR="00E2435C" w:rsidRPr="00716760" w:rsidRDefault="00E2435C" w:rsidP="00E2435C">
      <w:pPr>
        <w:rPr>
          <w:lang w:val="en-US"/>
        </w:rPr>
      </w:pPr>
      <w:r>
        <w:rPr>
          <w:lang w:val="en-US"/>
        </w:rPr>
        <w:t>9</w:t>
      </w:r>
      <w:r w:rsidRPr="00716760">
        <w:rPr>
          <w:lang w:val="en-US"/>
        </w:rPr>
        <w:t>) Joe found the workshop made him feel</w:t>
      </w:r>
    </w:p>
    <w:p w14:paraId="014A82C6" w14:textId="77777777" w:rsidR="00E2435C" w:rsidRPr="00716760" w:rsidRDefault="00E2435C" w:rsidP="00E2435C">
      <w:pPr>
        <w:rPr>
          <w:lang w:val="en-US"/>
        </w:rPr>
      </w:pPr>
      <w:r w:rsidRPr="00716760">
        <w:rPr>
          <w:lang w:val="en-US"/>
        </w:rPr>
        <w:t xml:space="preserve">               a) liberated.</w:t>
      </w:r>
    </w:p>
    <w:p w14:paraId="22879F54" w14:textId="77777777" w:rsidR="00E2435C" w:rsidRPr="00716760" w:rsidRDefault="00E2435C" w:rsidP="00E2435C">
      <w:pPr>
        <w:rPr>
          <w:lang w:val="en-US"/>
        </w:rPr>
      </w:pPr>
      <w:r w:rsidRPr="00716760">
        <w:rPr>
          <w:lang w:val="en-US"/>
        </w:rPr>
        <w:t xml:space="preserve">               b) solitary.</w:t>
      </w:r>
    </w:p>
    <w:p w14:paraId="47F8123D" w14:textId="77777777" w:rsidR="00E2435C" w:rsidRDefault="00E2435C" w:rsidP="00E2435C">
      <w:pPr>
        <w:rPr>
          <w:lang w:val="en-US"/>
        </w:rPr>
      </w:pPr>
      <w:r w:rsidRPr="00716760">
        <w:rPr>
          <w:lang w:val="en-US"/>
        </w:rPr>
        <w:t xml:space="preserve">               c) violent.</w:t>
      </w:r>
    </w:p>
    <w:p w14:paraId="12E08066" w14:textId="77777777" w:rsidR="00E2435C" w:rsidRDefault="00E2435C" w:rsidP="00E2435C">
      <w:pPr>
        <w:rPr>
          <w:lang w:val="en-US"/>
        </w:rPr>
      </w:pPr>
    </w:p>
    <w:p w14:paraId="49AA76C3" w14:textId="77777777" w:rsidR="00E2435C" w:rsidRDefault="00E2435C" w:rsidP="00E2435C">
      <w:pPr>
        <w:rPr>
          <w:lang w:val="en-US"/>
        </w:rPr>
      </w:pPr>
      <w:r>
        <w:rPr>
          <w:lang w:val="en-US"/>
        </w:rPr>
        <w:t xml:space="preserve">10) Joe is </w:t>
      </w:r>
    </w:p>
    <w:p w14:paraId="2B9AE90A" w14:textId="77777777" w:rsidR="00E2435C" w:rsidRDefault="00E2435C" w:rsidP="00E2435C">
      <w:pPr>
        <w:rPr>
          <w:lang w:val="en-US"/>
        </w:rPr>
      </w:pPr>
      <w:r>
        <w:rPr>
          <w:lang w:val="en-US"/>
        </w:rPr>
        <w:t xml:space="preserve">               a) still in prison.</w:t>
      </w:r>
    </w:p>
    <w:p w14:paraId="70EAE212" w14:textId="77777777" w:rsidR="00E2435C" w:rsidRDefault="00E2435C" w:rsidP="00E2435C">
      <w:pPr>
        <w:rPr>
          <w:lang w:val="en-US"/>
        </w:rPr>
      </w:pPr>
      <w:r>
        <w:rPr>
          <w:lang w:val="en-US"/>
        </w:rPr>
        <w:t xml:space="preserve">               b) </w:t>
      </w:r>
      <w:r w:rsidRPr="00BE123B">
        <w:rPr>
          <w:lang w:val="en-US"/>
        </w:rPr>
        <w:t>studying.</w:t>
      </w:r>
      <w:r>
        <w:rPr>
          <w:lang w:val="en-US"/>
        </w:rPr>
        <w:t xml:space="preserve">               </w:t>
      </w:r>
    </w:p>
    <w:p w14:paraId="7DEFCAA4" w14:textId="77777777" w:rsidR="00E2435C" w:rsidRPr="00BB3B4F" w:rsidRDefault="00E2435C" w:rsidP="00E2435C">
      <w:pPr>
        <w:rPr>
          <w:rStyle w:val="Riferimentodelicato"/>
          <w:smallCaps w:val="0"/>
          <w:lang w:val="en-US"/>
        </w:rPr>
      </w:pPr>
      <w:r>
        <w:rPr>
          <w:lang w:val="en-US"/>
        </w:rPr>
        <w:t xml:space="preserve">               c) working in a restaurant.</w:t>
      </w:r>
    </w:p>
    <w:p w14:paraId="733DEA63" w14:textId="77777777" w:rsidR="00E2435C" w:rsidRPr="00E47B01" w:rsidRDefault="00E2435C" w:rsidP="00E2435C">
      <w:pPr>
        <w:rPr>
          <w:color w:val="FF0000"/>
          <w:lang w:val="en-GB"/>
        </w:rPr>
      </w:pPr>
    </w:p>
    <w:p w14:paraId="5E5B2F78" w14:textId="77777777" w:rsidR="00E2435C" w:rsidRDefault="00E2435C">
      <w:pPr>
        <w:rPr>
          <w:b/>
          <w:i/>
          <w:sz w:val="22"/>
          <w:szCs w:val="22"/>
          <w:u w:val="single"/>
          <w:lang w:val="en-GB"/>
        </w:rPr>
      </w:pPr>
      <w:r>
        <w:rPr>
          <w:b/>
          <w:i/>
          <w:sz w:val="22"/>
          <w:szCs w:val="22"/>
          <w:u w:val="single"/>
          <w:lang w:val="en-GB"/>
        </w:rPr>
        <w:br w:type="page"/>
      </w:r>
    </w:p>
    <w:p w14:paraId="6644C898" w14:textId="2955DF10" w:rsidR="004F5852" w:rsidRPr="00DA4127" w:rsidRDefault="004F5852" w:rsidP="004F5852">
      <w:pPr>
        <w:jc w:val="center"/>
        <w:rPr>
          <w:b/>
          <w:i/>
          <w:sz w:val="22"/>
          <w:szCs w:val="22"/>
          <w:u w:val="single"/>
        </w:rPr>
      </w:pPr>
      <w:r w:rsidRPr="00DA4127">
        <w:rPr>
          <w:b/>
          <w:i/>
          <w:sz w:val="22"/>
          <w:szCs w:val="22"/>
          <w:u w:val="single"/>
        </w:rPr>
        <w:t xml:space="preserve">PROVA UNICA  III ANNO JUNE  2016 </w:t>
      </w:r>
      <w:r w:rsidRPr="00DA4127">
        <w:rPr>
          <w:b/>
          <w:i/>
          <w:sz w:val="22"/>
          <w:szCs w:val="22"/>
          <w:u w:val="single"/>
        </w:rPr>
        <w:tab/>
      </w:r>
      <w:r w:rsidRPr="00DA4127">
        <w:rPr>
          <w:b/>
          <w:i/>
          <w:sz w:val="22"/>
          <w:szCs w:val="22"/>
          <w:u w:val="single"/>
        </w:rPr>
        <w:tab/>
        <w:t>EXPIRY DATE JUNE 2018</w:t>
      </w:r>
    </w:p>
    <w:p w14:paraId="77D0611B" w14:textId="77777777" w:rsidR="004F5852" w:rsidRPr="00DA4127" w:rsidRDefault="004F5852" w:rsidP="004F5852">
      <w:pPr>
        <w:rPr>
          <w:b/>
          <w:i/>
          <w:sz w:val="22"/>
          <w:szCs w:val="22"/>
        </w:rPr>
      </w:pPr>
    </w:p>
    <w:p w14:paraId="102A4C9C" w14:textId="77777777" w:rsidR="004F5852" w:rsidRPr="00923A1B" w:rsidRDefault="004F5852" w:rsidP="004F5852">
      <w:pPr>
        <w:rPr>
          <w:b/>
          <w:i/>
          <w:sz w:val="22"/>
          <w:szCs w:val="22"/>
          <w:lang w:val="en-GB"/>
        </w:rPr>
      </w:pPr>
      <w:r w:rsidRPr="00923A1B">
        <w:rPr>
          <w:b/>
          <w:i/>
          <w:sz w:val="22"/>
          <w:szCs w:val="22"/>
          <w:lang w:val="en-GB"/>
        </w:rPr>
        <w:t>COGNOME…………………………. ……………NOME……………………………….matricola…………………………………</w:t>
      </w:r>
    </w:p>
    <w:p w14:paraId="41C9C3A1" w14:textId="77777777" w:rsidR="004F5852" w:rsidRPr="00923A1B" w:rsidRDefault="004F5852" w:rsidP="004F5852">
      <w:pPr>
        <w:rPr>
          <w:b/>
          <w:i/>
          <w:sz w:val="18"/>
          <w:szCs w:val="18"/>
          <w:lang w:val="en-GB"/>
        </w:rPr>
      </w:pPr>
    </w:p>
    <w:p w14:paraId="7462D1D9" w14:textId="77777777" w:rsidR="004F5852" w:rsidRPr="00923A1B" w:rsidRDefault="004F5852" w:rsidP="004F5852">
      <w:pPr>
        <w:rPr>
          <w:i/>
          <w:sz w:val="18"/>
          <w:szCs w:val="18"/>
          <w:lang w:val="en-GB"/>
        </w:rPr>
      </w:pPr>
      <w:r w:rsidRPr="00923A1B">
        <w:rPr>
          <w:b/>
          <w:i/>
          <w:sz w:val="18"/>
          <w:szCs w:val="18"/>
          <w:lang w:val="en-GB"/>
        </w:rPr>
        <w:t>PART TWO</w:t>
      </w:r>
      <w:r w:rsidRPr="00923A1B">
        <w:rPr>
          <w:i/>
          <w:sz w:val="18"/>
          <w:szCs w:val="18"/>
          <w:lang w:val="en-GB"/>
        </w:rPr>
        <w:t xml:space="preserve">: Read the following passage and answer the questions 1-10 that follow. Then translate the section indicated in </w:t>
      </w:r>
      <w:r w:rsidRPr="00923A1B">
        <w:rPr>
          <w:b/>
          <w:i/>
          <w:sz w:val="18"/>
          <w:szCs w:val="18"/>
          <w:lang w:val="en-GB"/>
        </w:rPr>
        <w:t>bold</w:t>
      </w:r>
      <w:r w:rsidRPr="00923A1B">
        <w:rPr>
          <w:i/>
          <w:sz w:val="18"/>
          <w:szCs w:val="18"/>
          <w:lang w:val="en-GB"/>
        </w:rPr>
        <w:t xml:space="preserve"> from line 32 to line 43.   You have 1 hour and 15 minutes to complete the 2 tasks. </w:t>
      </w:r>
    </w:p>
    <w:p w14:paraId="0E197449" w14:textId="77777777" w:rsidR="004F5852" w:rsidRPr="00923A1B" w:rsidRDefault="004F5852" w:rsidP="004F5852">
      <w:pPr>
        <w:rPr>
          <w:rFonts w:ascii="Arial" w:hAnsi="Arial" w:cs="Arial"/>
          <w:lang w:val="en-GB"/>
        </w:rPr>
      </w:pPr>
    </w:p>
    <w:p w14:paraId="018ED124" w14:textId="77777777" w:rsidR="004F5852" w:rsidRPr="00923A1B" w:rsidRDefault="004F5852" w:rsidP="004F5852">
      <w:pPr>
        <w:widowControl w:val="0"/>
        <w:autoSpaceDE w:val="0"/>
        <w:autoSpaceDN w:val="0"/>
        <w:adjustRightInd w:val="0"/>
        <w:rPr>
          <w:rFonts w:ascii="Arial" w:hAnsi="Arial" w:cs="Arial"/>
          <w:lang w:val="en-GB"/>
        </w:rPr>
        <w:sectPr w:rsidR="004F5852" w:rsidRPr="00923A1B" w:rsidSect="004F5852">
          <w:type w:val="continuous"/>
          <w:pgSz w:w="11900" w:h="16840"/>
          <w:pgMar w:top="1417" w:right="1134" w:bottom="1134" w:left="1134" w:header="708" w:footer="708" w:gutter="0"/>
          <w:cols w:space="708"/>
          <w:docGrid w:linePitch="360"/>
        </w:sectPr>
      </w:pPr>
    </w:p>
    <w:p w14:paraId="5EFA0387"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Mexico City sits on an inland plateau hemmed in by a ring of volcanic peaks. This pollution-trapping topography makes air quality a constant concern for the 23m people who live here.</w:t>
      </w:r>
    </w:p>
    <w:p w14:paraId="38664DC0" w14:textId="77777777" w:rsidR="004F5852" w:rsidRPr="00923A1B" w:rsidRDefault="004F5852" w:rsidP="004F5852">
      <w:pPr>
        <w:widowControl w:val="0"/>
        <w:autoSpaceDE w:val="0"/>
        <w:autoSpaceDN w:val="0"/>
        <w:adjustRightInd w:val="0"/>
        <w:rPr>
          <w:rFonts w:ascii="Arial" w:hAnsi="Arial" w:cs="Arial"/>
          <w:lang w:val="en-GB"/>
        </w:rPr>
      </w:pPr>
    </w:p>
    <w:p w14:paraId="47C19FC8"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The country took a decisive step toward improving air quality by enacting a temporary periodic ban on private and federal vehicles in the city. The rule — which will be in effect from 5 April through 30 July — prohibits driving in the city one day each week and one Saturday each month. Hybrid and electric vehicles are exempt from the ban, as are government service vehicles, public transport options and school buses.</w:t>
      </w:r>
    </w:p>
    <w:p w14:paraId="6A1B9E1C"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The strategy isn't a new one to Mexico City; it has employed variations of the so-called "no circulation" tactic for close to 30 years. And Mexico City isn't the first urban centre to dabble in car-free living. </w:t>
      </w:r>
    </w:p>
    <w:p w14:paraId="408D8BF0" w14:textId="77777777" w:rsidR="004F5852" w:rsidRPr="00923A1B" w:rsidRDefault="004F5852" w:rsidP="004F5852">
      <w:pPr>
        <w:widowControl w:val="0"/>
        <w:autoSpaceDE w:val="0"/>
        <w:autoSpaceDN w:val="0"/>
        <w:adjustRightInd w:val="0"/>
        <w:rPr>
          <w:rFonts w:ascii="Arial" w:hAnsi="Arial" w:cs="Arial"/>
          <w:lang w:val="en-GB"/>
        </w:rPr>
      </w:pPr>
    </w:p>
    <w:p w14:paraId="113E4205"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Paris, a city with some air-pollution challenges of its own, </w:t>
      </w:r>
      <w:hyperlink r:id="rId7" w:history="1">
        <w:r w:rsidRPr="00923A1B">
          <w:rPr>
            <w:rFonts w:ascii="Arial" w:hAnsi="Arial" w:cs="Arial"/>
            <w:bCs/>
            <w:lang w:val="en-GB"/>
          </w:rPr>
          <w:t>slowed to pedal-powered speed on 27 September last year</w:t>
        </w:r>
      </w:hyperlink>
      <w:r w:rsidRPr="00923A1B">
        <w:rPr>
          <w:rFonts w:ascii="Arial" w:hAnsi="Arial" w:cs="Arial"/>
          <w:lang w:val="en-GB"/>
        </w:rPr>
        <w:t xml:space="preserve"> for an event that was designed to raise awareness for a citizens collective called Paris Sans Voiture (Paris Without Cars), itself inspired by the popular Car-Free Sundays in Brussels. </w:t>
      </w:r>
    </w:p>
    <w:p w14:paraId="1C776667" w14:textId="77777777" w:rsidR="004F5852" w:rsidRPr="00923A1B" w:rsidRDefault="004F5852" w:rsidP="004F5852">
      <w:pPr>
        <w:widowControl w:val="0"/>
        <w:autoSpaceDE w:val="0"/>
        <w:autoSpaceDN w:val="0"/>
        <w:adjustRightInd w:val="0"/>
        <w:rPr>
          <w:rFonts w:ascii="Arial" w:hAnsi="Arial" w:cs="Arial"/>
          <w:lang w:val="en-GB"/>
        </w:rPr>
      </w:pPr>
    </w:p>
    <w:p w14:paraId="2BA033D1"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But Mexico City's ban is more than an awareness-raiser; the ban was enacted with the direct aim of mitigating air pollution. Last February, the city sank into a deep brown haze of smog when pollution levels, according to the US Environmental Protection Agency’s Air Quality Index scale passed the 200 mark, prompting officials to issue the metropolitan zone's first air-pollution alert in 11 years. The city ordered some 1.1m of the area's 4.7m cars — and close to half a million of them in the city centre — off the streets and offered free bus and subway rides as a further incentive to leave cars parked. </w:t>
      </w:r>
    </w:p>
    <w:p w14:paraId="3BF0ADD2" w14:textId="77777777" w:rsidR="004F5852" w:rsidRPr="00923A1B" w:rsidRDefault="004F5852" w:rsidP="004F5852">
      <w:pPr>
        <w:widowControl w:val="0"/>
        <w:autoSpaceDE w:val="0"/>
        <w:autoSpaceDN w:val="0"/>
        <w:adjustRightInd w:val="0"/>
        <w:rPr>
          <w:rFonts w:ascii="Arial" w:hAnsi="Arial" w:cs="Arial"/>
          <w:lang w:val="en-GB"/>
        </w:rPr>
      </w:pPr>
    </w:p>
    <w:p w14:paraId="1B49236A"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Mexico City's temporary vehicle ban and events like those in Paris and Brussels raise questions about the best ways to improve urban air quality. India, whose urban dwellers breathe some of the world's dirtiest air, has tried a variety of solutions — not the least of which was a decision in 1998 to switch smog-shrouded Delhi's 1,600 city buses and 25,000 auto-rickshaws from diesel to cleaner compressed natural gas. </w:t>
      </w:r>
    </w:p>
    <w:p w14:paraId="5FE04FFB" w14:textId="77777777" w:rsidR="004F5852" w:rsidRPr="00923A1B" w:rsidRDefault="004F5852" w:rsidP="004F5852">
      <w:pPr>
        <w:widowControl w:val="0"/>
        <w:autoSpaceDE w:val="0"/>
        <w:autoSpaceDN w:val="0"/>
        <w:adjustRightInd w:val="0"/>
        <w:rPr>
          <w:rFonts w:ascii="Arial" w:hAnsi="Arial" w:cs="Arial"/>
          <w:lang w:val="en-GB"/>
        </w:rPr>
      </w:pPr>
    </w:p>
    <w:p w14:paraId="3B692C0C"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Last year, Delhi officials unveiled a plan that would allow vehicles with licence plates ending in odd and even numbers to operate only on alternate days — this following a decision to ban diesel vehicles older than 10 years. And earlier this year, in an effort to curb congestion (and, by extension, cut pollution) by discouraging car-ownership, the Indian government instituted a 4% sales tax on new-car purchases.</w:t>
      </w:r>
    </w:p>
    <w:p w14:paraId="4CCB965C" w14:textId="77777777" w:rsidR="004F5852" w:rsidRPr="00923A1B" w:rsidRDefault="004F5852" w:rsidP="004F5852">
      <w:pPr>
        <w:widowControl w:val="0"/>
        <w:autoSpaceDE w:val="0"/>
        <w:autoSpaceDN w:val="0"/>
        <w:adjustRightInd w:val="0"/>
        <w:rPr>
          <w:rFonts w:ascii="Arial" w:hAnsi="Arial" w:cs="Arial"/>
          <w:lang w:val="en-GB"/>
        </w:rPr>
      </w:pPr>
    </w:p>
    <w:p w14:paraId="395424A2" w14:textId="77777777" w:rsidR="004F5852" w:rsidRPr="00923A1B" w:rsidRDefault="004F5852" w:rsidP="004F5852">
      <w:pPr>
        <w:widowControl w:val="0"/>
        <w:autoSpaceDE w:val="0"/>
        <w:autoSpaceDN w:val="0"/>
        <w:adjustRightInd w:val="0"/>
        <w:rPr>
          <w:rFonts w:ascii="Arial" w:hAnsi="Arial" w:cs="Arial"/>
          <w:b/>
          <w:lang w:val="en-GB"/>
        </w:rPr>
      </w:pPr>
      <w:r w:rsidRPr="00923A1B">
        <w:rPr>
          <w:rFonts w:ascii="Arial" w:hAnsi="Arial" w:cs="Arial"/>
          <w:b/>
          <w:lang w:val="en-GB"/>
        </w:rPr>
        <w:t>Thanks to strict limits on car use,</w:t>
      </w:r>
      <w:r>
        <w:rPr>
          <w:rFonts w:ascii="Arial" w:hAnsi="Arial" w:cs="Arial"/>
          <w:b/>
          <w:lang w:val="en-GB"/>
        </w:rPr>
        <w:t>/</w:t>
      </w:r>
      <w:r w:rsidRPr="00923A1B">
        <w:rPr>
          <w:rFonts w:ascii="Arial" w:hAnsi="Arial" w:cs="Arial"/>
          <w:b/>
          <w:lang w:val="en-GB"/>
        </w:rPr>
        <w:t xml:space="preserve"> Beijing saw blue skies for the Victory Day military parade on 3 September 2015.</w:t>
      </w:r>
      <w:r>
        <w:rPr>
          <w:rFonts w:ascii="Arial" w:hAnsi="Arial" w:cs="Arial"/>
          <w:b/>
          <w:lang w:val="en-GB"/>
        </w:rPr>
        <w:t>/</w:t>
      </w:r>
      <w:r w:rsidRPr="00923A1B">
        <w:rPr>
          <w:rFonts w:ascii="Arial" w:hAnsi="Arial" w:cs="Arial"/>
          <w:b/>
          <w:lang w:val="en-GB"/>
        </w:rPr>
        <w:t xml:space="preserve"> Notoriously smoggy Beijing </w:t>
      </w:r>
      <w:r>
        <w:rPr>
          <w:rFonts w:ascii="Arial" w:hAnsi="Arial" w:cs="Arial"/>
          <w:b/>
          <w:lang w:val="en-GB"/>
        </w:rPr>
        <w:t>/</w:t>
      </w:r>
      <w:r w:rsidRPr="00923A1B">
        <w:rPr>
          <w:rFonts w:ascii="Arial" w:hAnsi="Arial" w:cs="Arial"/>
          <w:b/>
          <w:lang w:val="en-GB"/>
        </w:rPr>
        <w:t>also has experience with modulating roadway congestion</w:t>
      </w:r>
      <w:r>
        <w:rPr>
          <w:rFonts w:ascii="Arial" w:hAnsi="Arial" w:cs="Arial"/>
          <w:b/>
          <w:lang w:val="en-GB"/>
        </w:rPr>
        <w:t>/</w:t>
      </w:r>
      <w:r w:rsidRPr="00923A1B">
        <w:rPr>
          <w:rFonts w:ascii="Arial" w:hAnsi="Arial" w:cs="Arial"/>
          <w:b/>
          <w:lang w:val="en-GB"/>
        </w:rPr>
        <w:t xml:space="preserve"> to clean the air. </w:t>
      </w:r>
      <w:r>
        <w:rPr>
          <w:rFonts w:ascii="Arial" w:hAnsi="Arial" w:cs="Arial"/>
          <w:b/>
          <w:lang w:val="en-GB"/>
        </w:rPr>
        <w:t>/</w:t>
      </w:r>
      <w:r w:rsidRPr="00923A1B">
        <w:rPr>
          <w:rFonts w:ascii="Arial" w:hAnsi="Arial" w:cs="Arial"/>
          <w:b/>
          <w:lang w:val="en-GB"/>
        </w:rPr>
        <w:t>The city instituted alternate-day rules in advance of the 2008 Olympic games</w:t>
      </w:r>
      <w:r>
        <w:rPr>
          <w:rFonts w:ascii="Arial" w:hAnsi="Arial" w:cs="Arial"/>
          <w:b/>
          <w:lang w:val="en-GB"/>
        </w:rPr>
        <w:t>/</w:t>
      </w:r>
      <w:r w:rsidRPr="00923A1B">
        <w:rPr>
          <w:rFonts w:ascii="Arial" w:hAnsi="Arial" w:cs="Arial"/>
          <w:b/>
          <w:lang w:val="en-GB"/>
        </w:rPr>
        <w:t xml:space="preserve"> and before last year's </w:t>
      </w:r>
      <w:hyperlink r:id="rId8" w:history="1">
        <w:r w:rsidRPr="00923A1B">
          <w:rPr>
            <w:rFonts w:ascii="Arial" w:hAnsi="Arial" w:cs="Arial"/>
            <w:b/>
            <w:bCs/>
            <w:lang w:val="en-GB"/>
          </w:rPr>
          <w:t xml:space="preserve">globally publicised Victory Day </w:t>
        </w:r>
      </w:hyperlink>
      <w:r>
        <w:rPr>
          <w:rFonts w:ascii="Arial" w:hAnsi="Arial" w:cs="Arial"/>
          <w:b/>
          <w:bCs/>
          <w:lang w:val="en-GB"/>
        </w:rPr>
        <w:t>/</w:t>
      </w:r>
      <w:r w:rsidRPr="00923A1B">
        <w:rPr>
          <w:rFonts w:ascii="Arial" w:hAnsi="Arial" w:cs="Arial"/>
          <w:b/>
          <w:lang w:val="en-GB"/>
        </w:rPr>
        <w:t xml:space="preserve">. Both efforts produced dramatic, if short-lived, results </w:t>
      </w:r>
      <w:r>
        <w:rPr>
          <w:rFonts w:ascii="Arial" w:hAnsi="Arial" w:cs="Arial"/>
          <w:b/>
          <w:lang w:val="en-GB"/>
        </w:rPr>
        <w:t>/</w:t>
      </w:r>
      <w:r w:rsidRPr="00923A1B">
        <w:rPr>
          <w:rFonts w:ascii="Arial" w:hAnsi="Arial" w:cs="Arial"/>
          <w:b/>
          <w:lang w:val="en-GB"/>
        </w:rPr>
        <w:t>— the Victory Day event's dazzling skies earned the nickname "parade blue".</w:t>
      </w:r>
      <w:r>
        <w:rPr>
          <w:rFonts w:ascii="Arial" w:hAnsi="Arial" w:cs="Arial"/>
          <w:b/>
          <w:lang w:val="en-GB"/>
        </w:rPr>
        <w:t>/</w:t>
      </w:r>
      <w:r w:rsidRPr="00923A1B">
        <w:rPr>
          <w:rFonts w:ascii="Arial" w:hAnsi="Arial" w:cs="Arial"/>
          <w:b/>
          <w:lang w:val="en-GB"/>
        </w:rPr>
        <w:t xml:space="preserve"> The day after, the vehicle-use restrictions were lifted</w:t>
      </w:r>
      <w:r>
        <w:rPr>
          <w:rFonts w:ascii="Arial" w:hAnsi="Arial" w:cs="Arial"/>
          <w:b/>
          <w:lang w:val="en-GB"/>
        </w:rPr>
        <w:t>/</w:t>
      </w:r>
      <w:r w:rsidRPr="00923A1B">
        <w:rPr>
          <w:rFonts w:ascii="Arial" w:hAnsi="Arial" w:cs="Arial"/>
          <w:b/>
          <w:lang w:val="en-GB"/>
        </w:rPr>
        <w:t xml:space="preserve"> and the blue faded back to gr</w:t>
      </w:r>
      <w:r>
        <w:rPr>
          <w:rFonts w:ascii="Arial" w:hAnsi="Arial" w:cs="Arial"/>
          <w:b/>
          <w:lang w:val="en-GB"/>
        </w:rPr>
        <w:t>e</w:t>
      </w:r>
      <w:r w:rsidRPr="00923A1B">
        <w:rPr>
          <w:rFonts w:ascii="Arial" w:hAnsi="Arial" w:cs="Arial"/>
          <w:b/>
          <w:lang w:val="en-GB"/>
        </w:rPr>
        <w:t>y.</w:t>
      </w:r>
      <w:r>
        <w:rPr>
          <w:rFonts w:ascii="Arial" w:hAnsi="Arial" w:cs="Arial"/>
          <w:b/>
          <w:lang w:val="en-GB"/>
        </w:rPr>
        <w:t>/</w:t>
      </w:r>
    </w:p>
    <w:p w14:paraId="6C0E3331" w14:textId="77777777" w:rsidR="004F5852" w:rsidRPr="00923A1B" w:rsidRDefault="004F5852" w:rsidP="004F5852">
      <w:pPr>
        <w:widowControl w:val="0"/>
        <w:autoSpaceDE w:val="0"/>
        <w:autoSpaceDN w:val="0"/>
        <w:adjustRightInd w:val="0"/>
        <w:rPr>
          <w:rFonts w:ascii="Arial" w:hAnsi="Arial" w:cs="Arial"/>
          <w:b/>
          <w:lang w:val="en-GB"/>
        </w:rPr>
      </w:pPr>
    </w:p>
    <w:p w14:paraId="77CEBE8E" w14:textId="77777777" w:rsidR="004F5852" w:rsidRPr="00923A1B" w:rsidRDefault="004F5852" w:rsidP="004F5852">
      <w:pPr>
        <w:widowControl w:val="0"/>
        <w:autoSpaceDE w:val="0"/>
        <w:autoSpaceDN w:val="0"/>
        <w:adjustRightInd w:val="0"/>
        <w:rPr>
          <w:rFonts w:ascii="Arial" w:hAnsi="Arial" w:cs="Arial"/>
          <w:b/>
          <w:lang w:val="en-GB"/>
        </w:rPr>
      </w:pPr>
      <w:r w:rsidRPr="00923A1B">
        <w:rPr>
          <w:rFonts w:ascii="Arial" w:hAnsi="Arial" w:cs="Arial"/>
          <w:b/>
          <w:lang w:val="en-GB"/>
        </w:rPr>
        <w:t>And then there is London's oft-derided congestion charge,</w:t>
      </w:r>
      <w:r>
        <w:rPr>
          <w:rFonts w:ascii="Arial" w:hAnsi="Arial" w:cs="Arial"/>
          <w:b/>
          <w:lang w:val="en-GB"/>
        </w:rPr>
        <w:t>/</w:t>
      </w:r>
      <w:r w:rsidRPr="00923A1B">
        <w:rPr>
          <w:rFonts w:ascii="Arial" w:hAnsi="Arial" w:cs="Arial"/>
          <w:b/>
          <w:lang w:val="en-GB"/>
        </w:rPr>
        <w:t xml:space="preserve"> instituted in 2003.</w:t>
      </w:r>
      <w:r>
        <w:rPr>
          <w:rFonts w:ascii="Arial" w:hAnsi="Arial" w:cs="Arial"/>
          <w:b/>
          <w:lang w:val="en-GB"/>
        </w:rPr>
        <w:t>/</w:t>
      </w:r>
      <w:r w:rsidRPr="00923A1B">
        <w:rPr>
          <w:rFonts w:ascii="Arial" w:hAnsi="Arial" w:cs="Arial"/>
          <w:b/>
          <w:lang w:val="en-GB"/>
        </w:rPr>
        <w:t xml:space="preserve"> The charge (presently £11.50, up from £5 in 2003)</w:t>
      </w:r>
      <w:r>
        <w:rPr>
          <w:rFonts w:ascii="Arial" w:hAnsi="Arial" w:cs="Arial"/>
          <w:b/>
          <w:lang w:val="en-GB"/>
        </w:rPr>
        <w:t>/</w:t>
      </w:r>
      <w:r w:rsidRPr="00923A1B">
        <w:rPr>
          <w:rFonts w:ascii="Arial" w:hAnsi="Arial" w:cs="Arial"/>
          <w:b/>
          <w:lang w:val="en-GB"/>
        </w:rPr>
        <w:t xml:space="preserve"> has yielded billions of pounds of revenue</w:t>
      </w:r>
      <w:r>
        <w:rPr>
          <w:rFonts w:ascii="Arial" w:hAnsi="Arial" w:cs="Arial"/>
          <w:b/>
          <w:lang w:val="en-GB"/>
        </w:rPr>
        <w:t>/</w:t>
      </w:r>
      <w:r w:rsidRPr="00923A1B">
        <w:rPr>
          <w:rFonts w:ascii="Arial" w:hAnsi="Arial" w:cs="Arial"/>
          <w:b/>
          <w:lang w:val="en-GB"/>
        </w:rPr>
        <w:t xml:space="preserve"> (a good portion of which has gone toward public-transport and infrastructure improvements)</w:t>
      </w:r>
      <w:r>
        <w:rPr>
          <w:rFonts w:ascii="Arial" w:hAnsi="Arial" w:cs="Arial"/>
          <w:b/>
          <w:lang w:val="en-GB"/>
        </w:rPr>
        <w:t>/</w:t>
      </w:r>
      <w:r w:rsidRPr="00923A1B">
        <w:rPr>
          <w:rFonts w:ascii="Arial" w:hAnsi="Arial" w:cs="Arial"/>
          <w:b/>
          <w:lang w:val="en-GB"/>
        </w:rPr>
        <w:t xml:space="preserve">, but it has also had a measurable effect on air quality. </w:t>
      </w:r>
      <w:r>
        <w:rPr>
          <w:rFonts w:ascii="Arial" w:hAnsi="Arial" w:cs="Arial"/>
          <w:b/>
          <w:lang w:val="en-GB"/>
        </w:rPr>
        <w:t>/</w:t>
      </w:r>
      <w:r w:rsidRPr="00923A1B">
        <w:rPr>
          <w:rFonts w:ascii="Arial" w:hAnsi="Arial" w:cs="Arial"/>
          <w:b/>
          <w:lang w:val="en-GB"/>
        </w:rPr>
        <w:t>Within a year of congestion-charge implementation,</w:t>
      </w:r>
      <w:r>
        <w:rPr>
          <w:rFonts w:ascii="Arial" w:hAnsi="Arial" w:cs="Arial"/>
          <w:b/>
          <w:lang w:val="en-GB"/>
        </w:rPr>
        <w:t>/</w:t>
      </w:r>
      <w:r w:rsidRPr="00923A1B">
        <w:rPr>
          <w:rFonts w:ascii="Arial" w:hAnsi="Arial" w:cs="Arial"/>
          <w:b/>
          <w:lang w:val="en-GB"/>
        </w:rPr>
        <w:t xml:space="preserve"> Transport for London reported that pollution levels </w:t>
      </w:r>
      <w:r>
        <w:rPr>
          <w:rFonts w:ascii="Arial" w:hAnsi="Arial" w:cs="Arial"/>
          <w:b/>
          <w:lang w:val="en-GB"/>
        </w:rPr>
        <w:t>/</w:t>
      </w:r>
      <w:r w:rsidRPr="00923A1B">
        <w:rPr>
          <w:rFonts w:ascii="Arial" w:hAnsi="Arial" w:cs="Arial"/>
          <w:b/>
          <w:lang w:val="en-GB"/>
        </w:rPr>
        <w:t>fell by more than 13%.</w:t>
      </w:r>
      <w:r>
        <w:rPr>
          <w:rFonts w:ascii="Arial" w:hAnsi="Arial" w:cs="Arial"/>
          <w:b/>
          <w:lang w:val="en-GB"/>
        </w:rPr>
        <w:t>/</w:t>
      </w:r>
    </w:p>
    <w:p w14:paraId="5171532F" w14:textId="77777777" w:rsidR="004F5852" w:rsidRPr="00923A1B" w:rsidRDefault="004F5852" w:rsidP="004F5852">
      <w:pPr>
        <w:widowControl w:val="0"/>
        <w:autoSpaceDE w:val="0"/>
        <w:autoSpaceDN w:val="0"/>
        <w:adjustRightInd w:val="0"/>
        <w:rPr>
          <w:rFonts w:ascii="Arial" w:hAnsi="Arial" w:cs="Arial"/>
          <w:b/>
          <w:lang w:val="en-GB"/>
        </w:rPr>
      </w:pPr>
    </w:p>
    <w:p w14:paraId="039106D2"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For now, Mexico City — named by the United Nations as the most polluted city on the planet in 1992 when its AQI number touched 398 — can look forward to the late-June start of the region's rainy season, when daily showers will help scrub the atmosphere of ground-level ozone and airborne particulates.</w:t>
      </w:r>
    </w:p>
    <w:p w14:paraId="6DBF6A79" w14:textId="77777777" w:rsidR="004F5852" w:rsidRPr="00923A1B" w:rsidRDefault="004F5852" w:rsidP="004F5852">
      <w:pPr>
        <w:rPr>
          <w:rFonts w:ascii="Arial" w:hAnsi="Arial" w:cs="Arial"/>
          <w:lang w:val="en-GB"/>
        </w:rPr>
        <w:sectPr w:rsidR="004F5852" w:rsidRPr="00923A1B" w:rsidSect="00863D53">
          <w:type w:val="continuous"/>
          <w:pgSz w:w="11900" w:h="16840"/>
          <w:pgMar w:top="1417" w:right="1134" w:bottom="1134" w:left="1134" w:header="708" w:footer="708" w:gutter="0"/>
          <w:lnNumType w:countBy="1" w:restart="continuous"/>
          <w:cols w:space="708"/>
          <w:docGrid w:linePitch="360"/>
        </w:sectPr>
      </w:pPr>
    </w:p>
    <w:p w14:paraId="63648909" w14:textId="77777777" w:rsidR="004F5852" w:rsidRPr="00923A1B" w:rsidRDefault="004F5852" w:rsidP="004F5852">
      <w:pPr>
        <w:rPr>
          <w:rFonts w:ascii="Arial" w:hAnsi="Arial" w:cs="Arial"/>
          <w:lang w:val="en-GB"/>
        </w:rPr>
      </w:pPr>
      <w:r w:rsidRPr="00923A1B">
        <w:rPr>
          <w:rFonts w:ascii="Arial" w:hAnsi="Arial" w:cs="Arial"/>
          <w:lang w:val="en-GB"/>
        </w:rPr>
        <w:br w:type="page"/>
      </w:r>
    </w:p>
    <w:p w14:paraId="22E9F976" w14:textId="77777777" w:rsidR="004F5852" w:rsidRPr="00923A1B" w:rsidRDefault="004F5852" w:rsidP="004F5852">
      <w:pPr>
        <w:rPr>
          <w:rFonts w:ascii="Arial" w:hAnsi="Arial" w:cs="Arial"/>
          <w:lang w:val="en-GB"/>
        </w:rPr>
        <w:sectPr w:rsidR="004F5852" w:rsidRPr="00923A1B" w:rsidSect="00863D53">
          <w:type w:val="continuous"/>
          <w:pgSz w:w="11900" w:h="16840"/>
          <w:pgMar w:top="1417" w:right="1134" w:bottom="1134" w:left="1134" w:header="708" w:footer="708" w:gutter="0"/>
          <w:cols w:space="708"/>
          <w:docGrid w:linePitch="360"/>
        </w:sectPr>
      </w:pPr>
    </w:p>
    <w:p w14:paraId="0513D985" w14:textId="77777777" w:rsidR="004F5852" w:rsidRPr="00DA4127" w:rsidRDefault="004F5852" w:rsidP="004F5852">
      <w:pPr>
        <w:jc w:val="center"/>
        <w:rPr>
          <w:b/>
          <w:i/>
          <w:sz w:val="22"/>
          <w:szCs w:val="22"/>
          <w:u w:val="single"/>
        </w:rPr>
      </w:pPr>
      <w:r w:rsidRPr="00DA4127">
        <w:rPr>
          <w:b/>
          <w:i/>
          <w:sz w:val="22"/>
          <w:szCs w:val="22"/>
          <w:u w:val="single"/>
        </w:rPr>
        <w:t xml:space="preserve">PROVA UNICA  III ANNO JUNE  2016 </w:t>
      </w:r>
      <w:r w:rsidRPr="00DA4127">
        <w:rPr>
          <w:b/>
          <w:i/>
          <w:sz w:val="22"/>
          <w:szCs w:val="22"/>
          <w:u w:val="single"/>
        </w:rPr>
        <w:tab/>
      </w:r>
      <w:r w:rsidRPr="00DA4127">
        <w:rPr>
          <w:b/>
          <w:i/>
          <w:sz w:val="22"/>
          <w:szCs w:val="22"/>
          <w:u w:val="single"/>
        </w:rPr>
        <w:tab/>
        <w:t>EXPIRY DATE JUNE 2018</w:t>
      </w:r>
    </w:p>
    <w:p w14:paraId="658C78E3" w14:textId="77777777" w:rsidR="004F5852" w:rsidRPr="00DA4127" w:rsidRDefault="004F5852" w:rsidP="004F5852">
      <w:pPr>
        <w:rPr>
          <w:b/>
          <w:i/>
          <w:sz w:val="22"/>
          <w:szCs w:val="22"/>
        </w:rPr>
      </w:pPr>
    </w:p>
    <w:p w14:paraId="590697CC" w14:textId="77777777" w:rsidR="004F5852" w:rsidRPr="00DA4127" w:rsidRDefault="004F5852" w:rsidP="004F5852">
      <w:pPr>
        <w:rPr>
          <w:b/>
          <w:i/>
          <w:sz w:val="22"/>
          <w:szCs w:val="22"/>
        </w:rPr>
      </w:pPr>
    </w:p>
    <w:p w14:paraId="6CFA4632" w14:textId="77777777" w:rsidR="004F5852" w:rsidRPr="00E8519E" w:rsidRDefault="004F5852" w:rsidP="004F5852">
      <w:pPr>
        <w:rPr>
          <w:b/>
          <w:i/>
          <w:lang w:val="en-GB"/>
        </w:rPr>
      </w:pPr>
      <w:r w:rsidRPr="00E8519E">
        <w:rPr>
          <w:b/>
          <w:i/>
          <w:lang w:val="en-GB"/>
        </w:rPr>
        <w:t>COGNOME…………………………. ……………NOME……………………………….matricola……</w:t>
      </w:r>
    </w:p>
    <w:p w14:paraId="5863EB3E" w14:textId="77777777" w:rsidR="004F5852" w:rsidRPr="00923A1B" w:rsidRDefault="004F5852" w:rsidP="004F5852">
      <w:pPr>
        <w:rPr>
          <w:rFonts w:ascii="Arial" w:hAnsi="Arial" w:cs="Arial"/>
          <w:lang w:val="en-GB"/>
        </w:rPr>
      </w:pPr>
    </w:p>
    <w:p w14:paraId="0C4485C3" w14:textId="77777777" w:rsidR="004F5852" w:rsidRDefault="004F5852" w:rsidP="004F5852">
      <w:pPr>
        <w:widowControl w:val="0"/>
        <w:autoSpaceDE w:val="0"/>
        <w:autoSpaceDN w:val="0"/>
        <w:adjustRightInd w:val="0"/>
        <w:rPr>
          <w:rFonts w:ascii="Arial" w:hAnsi="Arial" w:cs="Arial"/>
          <w:lang w:val="en-GB"/>
        </w:rPr>
      </w:pPr>
    </w:p>
    <w:p w14:paraId="3BCC5452" w14:textId="77777777" w:rsidR="004F5852" w:rsidRDefault="004F5852" w:rsidP="004F5852">
      <w:pPr>
        <w:widowControl w:val="0"/>
        <w:autoSpaceDE w:val="0"/>
        <w:autoSpaceDN w:val="0"/>
        <w:adjustRightInd w:val="0"/>
        <w:rPr>
          <w:rFonts w:ascii="Arial" w:hAnsi="Arial" w:cs="Arial"/>
          <w:lang w:val="en-GB"/>
        </w:rPr>
      </w:pPr>
    </w:p>
    <w:p w14:paraId="28CB9665" w14:textId="77777777" w:rsidR="004F5852" w:rsidRDefault="004F5852" w:rsidP="004F5852">
      <w:pPr>
        <w:widowControl w:val="0"/>
        <w:autoSpaceDE w:val="0"/>
        <w:autoSpaceDN w:val="0"/>
        <w:adjustRightInd w:val="0"/>
        <w:rPr>
          <w:rFonts w:ascii="Arial" w:hAnsi="Arial" w:cs="Arial"/>
          <w:lang w:val="en-GB"/>
        </w:rPr>
      </w:pPr>
    </w:p>
    <w:p w14:paraId="25557AE8"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1. The problem of pollution in Mexico City is due to</w:t>
      </w:r>
    </w:p>
    <w:p w14:paraId="5B58E46E" w14:textId="77777777" w:rsidR="004F5852" w:rsidRPr="00923A1B" w:rsidRDefault="004F5852" w:rsidP="00144454">
      <w:pPr>
        <w:pStyle w:val="Paragrafoelenco"/>
        <w:widowControl w:val="0"/>
        <w:numPr>
          <w:ilvl w:val="0"/>
          <w:numId w:val="105"/>
        </w:numPr>
        <w:autoSpaceDE w:val="0"/>
        <w:autoSpaceDN w:val="0"/>
        <w:adjustRightInd w:val="0"/>
        <w:rPr>
          <w:rFonts w:ascii="Arial" w:hAnsi="Arial" w:cs="Arial"/>
          <w:lang w:val="en-GB"/>
        </w:rPr>
      </w:pPr>
      <w:r w:rsidRPr="00923A1B">
        <w:rPr>
          <w:rFonts w:ascii="Arial" w:hAnsi="Arial" w:cs="Arial"/>
          <w:lang w:val="en-GB"/>
        </w:rPr>
        <w:t>volcano eruptions.</w:t>
      </w:r>
    </w:p>
    <w:p w14:paraId="7C403B1B" w14:textId="77777777" w:rsidR="004F5852" w:rsidRPr="00923A1B" w:rsidRDefault="004F5852" w:rsidP="00144454">
      <w:pPr>
        <w:pStyle w:val="Paragrafoelenco"/>
        <w:widowControl w:val="0"/>
        <w:numPr>
          <w:ilvl w:val="0"/>
          <w:numId w:val="105"/>
        </w:numPr>
        <w:autoSpaceDE w:val="0"/>
        <w:autoSpaceDN w:val="0"/>
        <w:adjustRightInd w:val="0"/>
        <w:rPr>
          <w:rFonts w:ascii="Arial" w:hAnsi="Arial" w:cs="Arial"/>
          <w:lang w:val="en-GB"/>
        </w:rPr>
      </w:pPr>
      <w:r w:rsidRPr="00923A1B">
        <w:rPr>
          <w:rFonts w:ascii="Arial" w:hAnsi="Arial" w:cs="Arial"/>
          <w:lang w:val="en-GB"/>
        </w:rPr>
        <w:t>only to the fact it is inland.</w:t>
      </w:r>
    </w:p>
    <w:p w14:paraId="47287145" w14:textId="77777777" w:rsidR="004F5852" w:rsidRPr="00923A1B" w:rsidRDefault="004F5852" w:rsidP="00144454">
      <w:pPr>
        <w:pStyle w:val="Paragrafoelenco"/>
        <w:widowControl w:val="0"/>
        <w:numPr>
          <w:ilvl w:val="0"/>
          <w:numId w:val="105"/>
        </w:numPr>
        <w:autoSpaceDE w:val="0"/>
        <w:autoSpaceDN w:val="0"/>
        <w:adjustRightInd w:val="0"/>
        <w:rPr>
          <w:rFonts w:ascii="Arial" w:hAnsi="Arial" w:cs="Arial"/>
          <w:lang w:val="en-GB"/>
        </w:rPr>
      </w:pPr>
      <w:r w:rsidRPr="00923A1B">
        <w:rPr>
          <w:rFonts w:ascii="Arial" w:hAnsi="Arial" w:cs="Arial"/>
          <w:lang w:val="en-GB"/>
        </w:rPr>
        <w:t xml:space="preserve">the fact it is on flat land surrounded by mountains. </w:t>
      </w:r>
    </w:p>
    <w:p w14:paraId="758E44A5" w14:textId="77777777" w:rsidR="004F5852" w:rsidRPr="00923A1B" w:rsidRDefault="004F5852" w:rsidP="004F5852">
      <w:pPr>
        <w:rPr>
          <w:rFonts w:ascii="Arial" w:hAnsi="Arial" w:cs="Arial"/>
          <w:lang w:val="en-GB"/>
        </w:rPr>
      </w:pPr>
    </w:p>
    <w:p w14:paraId="6DEC7350"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2. Which statement is true? From April to July this year</w:t>
      </w:r>
    </w:p>
    <w:p w14:paraId="2310AA31" w14:textId="77777777" w:rsidR="004F5852" w:rsidRPr="00923A1B" w:rsidRDefault="004F5852" w:rsidP="00144454">
      <w:pPr>
        <w:pStyle w:val="Paragrafoelenco"/>
        <w:widowControl w:val="0"/>
        <w:numPr>
          <w:ilvl w:val="0"/>
          <w:numId w:val="106"/>
        </w:numPr>
        <w:autoSpaceDE w:val="0"/>
        <w:autoSpaceDN w:val="0"/>
        <w:adjustRightInd w:val="0"/>
        <w:rPr>
          <w:rFonts w:ascii="Arial" w:hAnsi="Arial" w:cs="Arial"/>
          <w:lang w:val="en-GB"/>
        </w:rPr>
      </w:pPr>
      <w:r w:rsidRPr="00923A1B">
        <w:rPr>
          <w:rFonts w:ascii="Arial" w:hAnsi="Arial" w:cs="Arial"/>
          <w:lang w:val="en-GB"/>
        </w:rPr>
        <w:t>cars powered by electricity can drive at any time during the week</w:t>
      </w:r>
      <w:r>
        <w:rPr>
          <w:rFonts w:ascii="Arial" w:hAnsi="Arial" w:cs="Arial"/>
          <w:lang w:val="en-GB"/>
        </w:rPr>
        <w:t>.</w:t>
      </w:r>
      <w:r w:rsidRPr="00923A1B">
        <w:rPr>
          <w:rFonts w:ascii="Arial" w:hAnsi="Arial" w:cs="Arial"/>
          <w:lang w:val="en-GB"/>
        </w:rPr>
        <w:t xml:space="preserve"> </w:t>
      </w:r>
    </w:p>
    <w:p w14:paraId="515DE374" w14:textId="77777777" w:rsidR="004F5852" w:rsidRPr="00923A1B" w:rsidRDefault="004F5852" w:rsidP="00144454">
      <w:pPr>
        <w:pStyle w:val="Paragrafoelenco"/>
        <w:widowControl w:val="0"/>
        <w:numPr>
          <w:ilvl w:val="0"/>
          <w:numId w:val="106"/>
        </w:numPr>
        <w:autoSpaceDE w:val="0"/>
        <w:autoSpaceDN w:val="0"/>
        <w:adjustRightInd w:val="0"/>
        <w:rPr>
          <w:rFonts w:ascii="Arial" w:hAnsi="Arial" w:cs="Arial"/>
          <w:lang w:val="en-GB"/>
        </w:rPr>
      </w:pPr>
      <w:r w:rsidRPr="00923A1B">
        <w:rPr>
          <w:rFonts w:ascii="Arial" w:hAnsi="Arial" w:cs="Arial"/>
          <w:lang w:val="en-GB"/>
        </w:rPr>
        <w:t>diesel or petrol cars can circulate in the city on one weekday a week.</w:t>
      </w:r>
    </w:p>
    <w:p w14:paraId="19EBC830" w14:textId="77777777" w:rsidR="004F5852" w:rsidRPr="00923A1B" w:rsidRDefault="004F5852" w:rsidP="00144454">
      <w:pPr>
        <w:pStyle w:val="Paragrafoelenco"/>
        <w:widowControl w:val="0"/>
        <w:numPr>
          <w:ilvl w:val="0"/>
          <w:numId w:val="106"/>
        </w:numPr>
        <w:autoSpaceDE w:val="0"/>
        <w:autoSpaceDN w:val="0"/>
        <w:adjustRightInd w:val="0"/>
        <w:rPr>
          <w:rFonts w:ascii="Arial" w:hAnsi="Arial" w:cs="Arial"/>
          <w:lang w:val="en-GB"/>
        </w:rPr>
      </w:pPr>
      <w:r w:rsidRPr="00923A1B">
        <w:rPr>
          <w:rFonts w:ascii="Arial" w:hAnsi="Arial" w:cs="Arial"/>
          <w:lang w:val="en-GB"/>
        </w:rPr>
        <w:t>no vehicles at all can circulate on Saturdays in the city.</w:t>
      </w:r>
    </w:p>
    <w:p w14:paraId="056B9443" w14:textId="77777777" w:rsidR="004F5852" w:rsidRPr="00923A1B" w:rsidRDefault="004F5852" w:rsidP="004F5852">
      <w:pPr>
        <w:rPr>
          <w:rFonts w:ascii="Arial" w:hAnsi="Arial" w:cs="Arial"/>
          <w:lang w:val="en-GB"/>
        </w:rPr>
      </w:pPr>
    </w:p>
    <w:p w14:paraId="0B237202"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3. The article states</w:t>
      </w:r>
    </w:p>
    <w:p w14:paraId="69D97BE2" w14:textId="77777777" w:rsidR="004F5852" w:rsidRPr="00923A1B" w:rsidRDefault="004F5852" w:rsidP="00144454">
      <w:pPr>
        <w:pStyle w:val="Paragrafoelenco"/>
        <w:widowControl w:val="0"/>
        <w:numPr>
          <w:ilvl w:val="0"/>
          <w:numId w:val="107"/>
        </w:numPr>
        <w:autoSpaceDE w:val="0"/>
        <w:autoSpaceDN w:val="0"/>
        <w:adjustRightInd w:val="0"/>
        <w:rPr>
          <w:rFonts w:ascii="Arial" w:hAnsi="Arial" w:cs="Arial"/>
          <w:lang w:val="en-GB"/>
        </w:rPr>
      </w:pPr>
      <w:r w:rsidRPr="00923A1B">
        <w:rPr>
          <w:rFonts w:ascii="Arial" w:hAnsi="Arial" w:cs="Arial"/>
          <w:lang w:val="en-GB"/>
        </w:rPr>
        <w:t>no circulation policy has been used before in other Mexican cities.</w:t>
      </w:r>
    </w:p>
    <w:p w14:paraId="5772800A" w14:textId="77777777" w:rsidR="004F5852" w:rsidRPr="00923A1B" w:rsidRDefault="004F5852" w:rsidP="00144454">
      <w:pPr>
        <w:pStyle w:val="Paragrafoelenco"/>
        <w:widowControl w:val="0"/>
        <w:numPr>
          <w:ilvl w:val="0"/>
          <w:numId w:val="107"/>
        </w:numPr>
        <w:autoSpaceDE w:val="0"/>
        <w:autoSpaceDN w:val="0"/>
        <w:adjustRightInd w:val="0"/>
        <w:rPr>
          <w:rFonts w:ascii="Arial" w:hAnsi="Arial" w:cs="Arial"/>
          <w:lang w:val="en-GB"/>
        </w:rPr>
      </w:pPr>
      <w:r w:rsidRPr="00923A1B">
        <w:rPr>
          <w:rFonts w:ascii="Arial" w:hAnsi="Arial" w:cs="Arial"/>
          <w:lang w:val="en-GB"/>
        </w:rPr>
        <w:t>Mexico City has been experimenting with no circulation policy for many years.</w:t>
      </w:r>
    </w:p>
    <w:p w14:paraId="5EA6F1E6" w14:textId="77777777" w:rsidR="004F5852" w:rsidRPr="00923A1B" w:rsidRDefault="004F5852" w:rsidP="00144454">
      <w:pPr>
        <w:pStyle w:val="Paragrafoelenco"/>
        <w:widowControl w:val="0"/>
        <w:numPr>
          <w:ilvl w:val="0"/>
          <w:numId w:val="107"/>
        </w:numPr>
        <w:autoSpaceDE w:val="0"/>
        <w:autoSpaceDN w:val="0"/>
        <w:adjustRightInd w:val="0"/>
        <w:rPr>
          <w:rFonts w:ascii="Arial" w:hAnsi="Arial" w:cs="Arial"/>
          <w:lang w:val="en-GB"/>
        </w:rPr>
      </w:pPr>
      <w:r w:rsidRPr="00923A1B">
        <w:rPr>
          <w:rFonts w:ascii="Arial" w:hAnsi="Arial" w:cs="Arial"/>
          <w:lang w:val="en-GB"/>
        </w:rPr>
        <w:t>Mexico City aims to become a car free zone.</w:t>
      </w:r>
    </w:p>
    <w:p w14:paraId="459ADE78" w14:textId="77777777" w:rsidR="004F5852" w:rsidRPr="00923A1B" w:rsidRDefault="004F5852" w:rsidP="004F5852">
      <w:pPr>
        <w:widowControl w:val="0"/>
        <w:autoSpaceDE w:val="0"/>
        <w:autoSpaceDN w:val="0"/>
        <w:adjustRightInd w:val="0"/>
        <w:rPr>
          <w:rFonts w:ascii="Arial" w:hAnsi="Arial" w:cs="Arial"/>
          <w:lang w:val="en-GB"/>
        </w:rPr>
      </w:pPr>
    </w:p>
    <w:p w14:paraId="61557A3B"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4. Paris Sans Voiture</w:t>
      </w:r>
    </w:p>
    <w:p w14:paraId="273F2511" w14:textId="77777777" w:rsidR="004F5852" w:rsidRPr="00923A1B" w:rsidRDefault="004F5852" w:rsidP="00144454">
      <w:pPr>
        <w:pStyle w:val="Paragrafoelenco"/>
        <w:widowControl w:val="0"/>
        <w:numPr>
          <w:ilvl w:val="0"/>
          <w:numId w:val="108"/>
        </w:numPr>
        <w:autoSpaceDE w:val="0"/>
        <w:autoSpaceDN w:val="0"/>
        <w:adjustRightInd w:val="0"/>
        <w:rPr>
          <w:rFonts w:ascii="Arial" w:hAnsi="Arial" w:cs="Arial"/>
          <w:lang w:val="en-GB"/>
        </w:rPr>
      </w:pPr>
      <w:r w:rsidRPr="00923A1B">
        <w:rPr>
          <w:rFonts w:ascii="Arial" w:hAnsi="Arial" w:cs="Arial"/>
          <w:lang w:val="en-GB"/>
        </w:rPr>
        <w:t>aimed at encouraging people to use bicycles.</w:t>
      </w:r>
    </w:p>
    <w:p w14:paraId="3C7DCBC7" w14:textId="77777777" w:rsidR="004F5852" w:rsidRPr="00923A1B" w:rsidRDefault="004F5852" w:rsidP="00144454">
      <w:pPr>
        <w:pStyle w:val="Paragrafoelenco"/>
        <w:widowControl w:val="0"/>
        <w:numPr>
          <w:ilvl w:val="0"/>
          <w:numId w:val="108"/>
        </w:numPr>
        <w:autoSpaceDE w:val="0"/>
        <w:autoSpaceDN w:val="0"/>
        <w:adjustRightInd w:val="0"/>
        <w:rPr>
          <w:rFonts w:ascii="Arial" w:hAnsi="Arial" w:cs="Arial"/>
          <w:lang w:val="en-GB"/>
        </w:rPr>
      </w:pPr>
      <w:r w:rsidRPr="00923A1B">
        <w:rPr>
          <w:rFonts w:ascii="Arial" w:hAnsi="Arial" w:cs="Arial"/>
          <w:lang w:val="en-GB"/>
        </w:rPr>
        <w:t>was organised by cyclists.</w:t>
      </w:r>
    </w:p>
    <w:p w14:paraId="40FF5986" w14:textId="77777777" w:rsidR="004F5852" w:rsidRPr="00923A1B" w:rsidRDefault="004F5852" w:rsidP="00144454">
      <w:pPr>
        <w:pStyle w:val="Paragrafoelenco"/>
        <w:widowControl w:val="0"/>
        <w:numPr>
          <w:ilvl w:val="0"/>
          <w:numId w:val="108"/>
        </w:numPr>
        <w:autoSpaceDE w:val="0"/>
        <w:autoSpaceDN w:val="0"/>
        <w:adjustRightInd w:val="0"/>
        <w:rPr>
          <w:rFonts w:ascii="Arial" w:hAnsi="Arial" w:cs="Arial"/>
          <w:lang w:val="en-GB"/>
        </w:rPr>
      </w:pPr>
      <w:r w:rsidRPr="00923A1B">
        <w:rPr>
          <w:rFonts w:ascii="Arial" w:hAnsi="Arial" w:cs="Arial"/>
          <w:lang w:val="en-GB"/>
        </w:rPr>
        <w:t>had the same aims as another event previous</w:t>
      </w:r>
      <w:r>
        <w:rPr>
          <w:rFonts w:ascii="Arial" w:hAnsi="Arial" w:cs="Arial"/>
          <w:lang w:val="en-GB"/>
        </w:rPr>
        <w:t>l</w:t>
      </w:r>
      <w:r w:rsidRPr="00923A1B">
        <w:rPr>
          <w:rFonts w:ascii="Arial" w:hAnsi="Arial" w:cs="Arial"/>
          <w:lang w:val="en-GB"/>
        </w:rPr>
        <w:t xml:space="preserve">y held in Brussels. </w:t>
      </w:r>
    </w:p>
    <w:p w14:paraId="1F1A476B" w14:textId="77777777" w:rsidR="004F5852" w:rsidRPr="00923A1B" w:rsidRDefault="004F5852" w:rsidP="004F5852">
      <w:pPr>
        <w:widowControl w:val="0"/>
        <w:autoSpaceDE w:val="0"/>
        <w:autoSpaceDN w:val="0"/>
        <w:adjustRightInd w:val="0"/>
        <w:rPr>
          <w:rFonts w:ascii="Arial" w:hAnsi="Arial" w:cs="Arial"/>
          <w:lang w:val="en-GB"/>
        </w:rPr>
      </w:pPr>
    </w:p>
    <w:p w14:paraId="4E329043"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5. Last February in Mexico City</w:t>
      </w:r>
    </w:p>
    <w:p w14:paraId="04D5439E" w14:textId="77777777" w:rsidR="004F5852" w:rsidRPr="00923A1B" w:rsidRDefault="004F5852" w:rsidP="00144454">
      <w:pPr>
        <w:pStyle w:val="Paragrafoelenco"/>
        <w:widowControl w:val="0"/>
        <w:numPr>
          <w:ilvl w:val="0"/>
          <w:numId w:val="109"/>
        </w:numPr>
        <w:autoSpaceDE w:val="0"/>
        <w:autoSpaceDN w:val="0"/>
        <w:adjustRightInd w:val="0"/>
        <w:rPr>
          <w:rFonts w:ascii="Arial" w:hAnsi="Arial" w:cs="Arial"/>
          <w:lang w:val="en-GB"/>
        </w:rPr>
      </w:pPr>
      <w:r w:rsidRPr="00923A1B">
        <w:rPr>
          <w:rFonts w:ascii="Arial" w:hAnsi="Arial" w:cs="Arial"/>
          <w:lang w:val="en-GB"/>
        </w:rPr>
        <w:t>all cars were banned from circulating in the city.</w:t>
      </w:r>
    </w:p>
    <w:p w14:paraId="048FBFBF" w14:textId="77777777" w:rsidR="004F5852" w:rsidRPr="00923A1B" w:rsidRDefault="004F5852" w:rsidP="00144454">
      <w:pPr>
        <w:pStyle w:val="Paragrafoelenco"/>
        <w:widowControl w:val="0"/>
        <w:numPr>
          <w:ilvl w:val="0"/>
          <w:numId w:val="109"/>
        </w:numPr>
        <w:autoSpaceDE w:val="0"/>
        <w:autoSpaceDN w:val="0"/>
        <w:adjustRightInd w:val="0"/>
        <w:rPr>
          <w:rFonts w:ascii="Arial" w:hAnsi="Arial" w:cs="Arial"/>
          <w:lang w:val="en-GB"/>
        </w:rPr>
      </w:pPr>
      <w:r w:rsidRPr="00923A1B">
        <w:rPr>
          <w:rFonts w:ascii="Arial" w:hAnsi="Arial" w:cs="Arial"/>
          <w:lang w:val="en-GB"/>
        </w:rPr>
        <w:t>half a million cars were banned from circulating in the city.</w:t>
      </w:r>
    </w:p>
    <w:p w14:paraId="19BBB078" w14:textId="77777777" w:rsidR="004F5852" w:rsidRPr="00923A1B" w:rsidRDefault="004F5852" w:rsidP="00144454">
      <w:pPr>
        <w:pStyle w:val="Paragrafoelenco"/>
        <w:widowControl w:val="0"/>
        <w:numPr>
          <w:ilvl w:val="0"/>
          <w:numId w:val="109"/>
        </w:numPr>
        <w:autoSpaceDE w:val="0"/>
        <w:autoSpaceDN w:val="0"/>
        <w:adjustRightInd w:val="0"/>
        <w:rPr>
          <w:rFonts w:ascii="Arial" w:hAnsi="Arial" w:cs="Arial"/>
          <w:lang w:val="en-GB"/>
        </w:rPr>
      </w:pPr>
      <w:r w:rsidRPr="00923A1B">
        <w:rPr>
          <w:rFonts w:ascii="Arial" w:hAnsi="Arial" w:cs="Arial"/>
          <w:lang w:val="en-GB"/>
        </w:rPr>
        <w:t>close to 2 million cars were banned from circulating in the city.</w:t>
      </w:r>
    </w:p>
    <w:p w14:paraId="506DBA45" w14:textId="77777777" w:rsidR="004F5852" w:rsidRPr="00923A1B" w:rsidRDefault="004F5852" w:rsidP="004F5852">
      <w:pPr>
        <w:widowControl w:val="0"/>
        <w:autoSpaceDE w:val="0"/>
        <w:autoSpaceDN w:val="0"/>
        <w:adjustRightInd w:val="0"/>
        <w:rPr>
          <w:rFonts w:ascii="Arial" w:hAnsi="Arial" w:cs="Arial"/>
          <w:lang w:val="en-GB"/>
        </w:rPr>
      </w:pPr>
    </w:p>
    <w:p w14:paraId="1C8FB845"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6. Today Delhi has pollution problems caused by</w:t>
      </w:r>
    </w:p>
    <w:p w14:paraId="509CE251" w14:textId="77777777" w:rsidR="004F5852" w:rsidRPr="00923A1B" w:rsidRDefault="004F5852" w:rsidP="00144454">
      <w:pPr>
        <w:pStyle w:val="Paragrafoelenco"/>
        <w:widowControl w:val="0"/>
        <w:numPr>
          <w:ilvl w:val="0"/>
          <w:numId w:val="114"/>
        </w:numPr>
        <w:autoSpaceDE w:val="0"/>
        <w:autoSpaceDN w:val="0"/>
        <w:adjustRightInd w:val="0"/>
        <w:rPr>
          <w:rFonts w:ascii="Arial" w:hAnsi="Arial" w:cs="Arial"/>
          <w:lang w:val="en-GB"/>
        </w:rPr>
      </w:pPr>
      <w:r w:rsidRPr="00923A1B">
        <w:rPr>
          <w:rFonts w:ascii="Arial" w:hAnsi="Arial" w:cs="Arial"/>
          <w:lang w:val="en-GB"/>
        </w:rPr>
        <w:t>city buses and auto-rickshaws using diesel.</w:t>
      </w:r>
    </w:p>
    <w:p w14:paraId="2DA3208F" w14:textId="77777777" w:rsidR="004F5852" w:rsidRPr="00923A1B" w:rsidRDefault="004F5852" w:rsidP="00144454">
      <w:pPr>
        <w:pStyle w:val="Paragrafoelenco"/>
        <w:widowControl w:val="0"/>
        <w:numPr>
          <w:ilvl w:val="0"/>
          <w:numId w:val="114"/>
        </w:numPr>
        <w:autoSpaceDE w:val="0"/>
        <w:autoSpaceDN w:val="0"/>
        <w:adjustRightInd w:val="0"/>
        <w:rPr>
          <w:rFonts w:ascii="Arial" w:hAnsi="Arial" w:cs="Arial"/>
          <w:lang w:val="en-GB"/>
        </w:rPr>
      </w:pPr>
      <w:r w:rsidRPr="00923A1B">
        <w:rPr>
          <w:rFonts w:ascii="Arial" w:hAnsi="Arial" w:cs="Arial"/>
          <w:lang w:val="en-GB"/>
        </w:rPr>
        <w:t>city buses and auto-rickshaws powered by natural gas.</w:t>
      </w:r>
    </w:p>
    <w:p w14:paraId="6624CD56" w14:textId="77777777" w:rsidR="004F5852" w:rsidRPr="00923A1B" w:rsidRDefault="004F5852" w:rsidP="00144454">
      <w:pPr>
        <w:pStyle w:val="Paragrafoelenco"/>
        <w:widowControl w:val="0"/>
        <w:numPr>
          <w:ilvl w:val="0"/>
          <w:numId w:val="114"/>
        </w:numPr>
        <w:autoSpaceDE w:val="0"/>
        <w:autoSpaceDN w:val="0"/>
        <w:adjustRightInd w:val="0"/>
        <w:rPr>
          <w:rFonts w:ascii="Arial" w:hAnsi="Arial" w:cs="Arial"/>
          <w:lang w:val="en-GB"/>
        </w:rPr>
      </w:pPr>
      <w:r w:rsidRPr="00923A1B">
        <w:rPr>
          <w:rFonts w:ascii="Arial" w:hAnsi="Arial" w:cs="Arial"/>
          <w:lang w:val="en-GB"/>
        </w:rPr>
        <w:t>traffic congestion.</w:t>
      </w:r>
    </w:p>
    <w:p w14:paraId="2CE64FB5" w14:textId="77777777" w:rsidR="004F5852" w:rsidRPr="00923A1B" w:rsidRDefault="004F5852" w:rsidP="004F5852">
      <w:pPr>
        <w:widowControl w:val="0"/>
        <w:autoSpaceDE w:val="0"/>
        <w:autoSpaceDN w:val="0"/>
        <w:adjustRightInd w:val="0"/>
        <w:rPr>
          <w:rFonts w:ascii="Arial" w:hAnsi="Arial" w:cs="Arial"/>
          <w:lang w:val="en-GB"/>
        </w:rPr>
      </w:pPr>
    </w:p>
    <w:p w14:paraId="1A8CA913"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7. To discourage people from buying new cars in India</w:t>
      </w:r>
    </w:p>
    <w:p w14:paraId="213EFAF9" w14:textId="77777777" w:rsidR="004F5852" w:rsidRPr="00923A1B" w:rsidRDefault="004F5852" w:rsidP="00144454">
      <w:pPr>
        <w:pStyle w:val="Paragrafoelenco"/>
        <w:widowControl w:val="0"/>
        <w:numPr>
          <w:ilvl w:val="0"/>
          <w:numId w:val="110"/>
        </w:numPr>
        <w:autoSpaceDE w:val="0"/>
        <w:autoSpaceDN w:val="0"/>
        <w:adjustRightInd w:val="0"/>
        <w:rPr>
          <w:rFonts w:ascii="Arial" w:hAnsi="Arial" w:cs="Arial"/>
          <w:lang w:val="en-GB"/>
        </w:rPr>
      </w:pPr>
      <w:r w:rsidRPr="00923A1B">
        <w:rPr>
          <w:rFonts w:ascii="Arial" w:hAnsi="Arial" w:cs="Arial"/>
          <w:lang w:val="en-GB"/>
        </w:rPr>
        <w:t>the government totally banned their use in the city centre.</w:t>
      </w:r>
    </w:p>
    <w:p w14:paraId="082ED75C" w14:textId="77777777" w:rsidR="004F5852" w:rsidRPr="00923A1B" w:rsidRDefault="004F5852" w:rsidP="00144454">
      <w:pPr>
        <w:pStyle w:val="Paragrafoelenco"/>
        <w:widowControl w:val="0"/>
        <w:numPr>
          <w:ilvl w:val="0"/>
          <w:numId w:val="110"/>
        </w:numPr>
        <w:autoSpaceDE w:val="0"/>
        <w:autoSpaceDN w:val="0"/>
        <w:adjustRightInd w:val="0"/>
        <w:rPr>
          <w:rFonts w:ascii="Arial" w:hAnsi="Arial" w:cs="Arial"/>
          <w:lang w:val="en-GB"/>
        </w:rPr>
      </w:pPr>
      <w:r w:rsidRPr="00923A1B">
        <w:rPr>
          <w:rFonts w:ascii="Arial" w:hAnsi="Arial" w:cs="Arial"/>
          <w:lang w:val="en-GB"/>
        </w:rPr>
        <w:t>the government raised taxes on new car sales.</w:t>
      </w:r>
    </w:p>
    <w:p w14:paraId="0808A10B" w14:textId="77777777" w:rsidR="004F5852" w:rsidRPr="00923A1B" w:rsidRDefault="004F5852" w:rsidP="00144454">
      <w:pPr>
        <w:pStyle w:val="Paragrafoelenco"/>
        <w:widowControl w:val="0"/>
        <w:numPr>
          <w:ilvl w:val="0"/>
          <w:numId w:val="110"/>
        </w:numPr>
        <w:autoSpaceDE w:val="0"/>
        <w:autoSpaceDN w:val="0"/>
        <w:adjustRightInd w:val="0"/>
        <w:rPr>
          <w:rFonts w:ascii="Arial" w:hAnsi="Arial" w:cs="Arial"/>
          <w:lang w:val="en-GB"/>
        </w:rPr>
      </w:pPr>
      <w:r w:rsidRPr="00923A1B">
        <w:rPr>
          <w:rFonts w:ascii="Arial" w:hAnsi="Arial" w:cs="Arial"/>
          <w:lang w:val="en-GB"/>
        </w:rPr>
        <w:t>the government decided diesel cars could not circulate at all.</w:t>
      </w:r>
    </w:p>
    <w:p w14:paraId="4E16D473" w14:textId="77777777" w:rsidR="004F5852" w:rsidRPr="00923A1B" w:rsidRDefault="004F5852" w:rsidP="004F5852">
      <w:pPr>
        <w:widowControl w:val="0"/>
        <w:autoSpaceDE w:val="0"/>
        <w:autoSpaceDN w:val="0"/>
        <w:adjustRightInd w:val="0"/>
        <w:rPr>
          <w:rFonts w:ascii="Arial" w:hAnsi="Arial" w:cs="Arial"/>
          <w:lang w:val="en-GB"/>
        </w:rPr>
      </w:pPr>
    </w:p>
    <w:p w14:paraId="5CE1151F"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8. Bejing’s alternate-day car-use policy before Victory Day</w:t>
      </w:r>
    </w:p>
    <w:p w14:paraId="41F41BD4" w14:textId="77777777" w:rsidR="004F5852" w:rsidRPr="00923A1B" w:rsidRDefault="004F5852" w:rsidP="00144454">
      <w:pPr>
        <w:pStyle w:val="Paragrafoelenco"/>
        <w:widowControl w:val="0"/>
        <w:numPr>
          <w:ilvl w:val="0"/>
          <w:numId w:val="111"/>
        </w:numPr>
        <w:autoSpaceDE w:val="0"/>
        <w:autoSpaceDN w:val="0"/>
        <w:adjustRightInd w:val="0"/>
        <w:rPr>
          <w:rFonts w:ascii="Arial" w:hAnsi="Arial" w:cs="Arial"/>
          <w:lang w:val="en-GB"/>
        </w:rPr>
      </w:pPr>
      <w:r w:rsidRPr="00923A1B">
        <w:rPr>
          <w:rFonts w:ascii="Arial" w:hAnsi="Arial" w:cs="Arial"/>
          <w:lang w:val="en-GB"/>
        </w:rPr>
        <w:t>ensured smog free skies for the celebratory day.</w:t>
      </w:r>
    </w:p>
    <w:p w14:paraId="4CDC7E7D" w14:textId="77777777" w:rsidR="004F5852" w:rsidRPr="00923A1B" w:rsidRDefault="004F5852" w:rsidP="00144454">
      <w:pPr>
        <w:pStyle w:val="Paragrafoelenco"/>
        <w:widowControl w:val="0"/>
        <w:numPr>
          <w:ilvl w:val="0"/>
          <w:numId w:val="111"/>
        </w:numPr>
        <w:autoSpaceDE w:val="0"/>
        <w:autoSpaceDN w:val="0"/>
        <w:adjustRightInd w:val="0"/>
        <w:rPr>
          <w:rFonts w:ascii="Arial" w:hAnsi="Arial" w:cs="Arial"/>
          <w:lang w:val="en-GB"/>
        </w:rPr>
      </w:pPr>
      <w:r w:rsidRPr="00923A1B">
        <w:rPr>
          <w:rFonts w:ascii="Arial" w:hAnsi="Arial" w:cs="Arial"/>
          <w:lang w:val="en-GB"/>
        </w:rPr>
        <w:t>had a long term positive effect.</w:t>
      </w:r>
    </w:p>
    <w:p w14:paraId="41ED5F85" w14:textId="77777777" w:rsidR="004F5852" w:rsidRPr="00923A1B" w:rsidRDefault="004F5852" w:rsidP="00144454">
      <w:pPr>
        <w:pStyle w:val="Paragrafoelenco"/>
        <w:widowControl w:val="0"/>
        <w:numPr>
          <w:ilvl w:val="0"/>
          <w:numId w:val="111"/>
        </w:numPr>
        <w:autoSpaceDE w:val="0"/>
        <w:autoSpaceDN w:val="0"/>
        <w:adjustRightInd w:val="0"/>
        <w:rPr>
          <w:rFonts w:ascii="Arial" w:hAnsi="Arial" w:cs="Arial"/>
          <w:lang w:val="en-GB"/>
        </w:rPr>
      </w:pPr>
      <w:r w:rsidRPr="00923A1B">
        <w:rPr>
          <w:rFonts w:ascii="Arial" w:hAnsi="Arial" w:cs="Arial"/>
          <w:lang w:val="en-GB"/>
        </w:rPr>
        <w:t xml:space="preserve">was kept in force after Victory Day. </w:t>
      </w:r>
    </w:p>
    <w:p w14:paraId="4A76508D" w14:textId="77777777" w:rsidR="004F5852" w:rsidRPr="00923A1B" w:rsidRDefault="004F5852" w:rsidP="004F5852">
      <w:pPr>
        <w:widowControl w:val="0"/>
        <w:autoSpaceDE w:val="0"/>
        <w:autoSpaceDN w:val="0"/>
        <w:adjustRightInd w:val="0"/>
        <w:rPr>
          <w:rFonts w:ascii="Arial" w:hAnsi="Arial" w:cs="Arial"/>
          <w:lang w:val="en-GB"/>
        </w:rPr>
      </w:pPr>
    </w:p>
    <w:p w14:paraId="37FD05E4"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9. London’s congestion charge</w:t>
      </w:r>
    </w:p>
    <w:p w14:paraId="00D7DF69" w14:textId="77777777" w:rsidR="004F5852" w:rsidRPr="00923A1B" w:rsidRDefault="004F5852" w:rsidP="00144454">
      <w:pPr>
        <w:pStyle w:val="Paragrafoelenco"/>
        <w:widowControl w:val="0"/>
        <w:numPr>
          <w:ilvl w:val="0"/>
          <w:numId w:val="112"/>
        </w:numPr>
        <w:autoSpaceDE w:val="0"/>
        <w:autoSpaceDN w:val="0"/>
        <w:adjustRightInd w:val="0"/>
        <w:rPr>
          <w:rFonts w:ascii="Arial" w:hAnsi="Arial" w:cs="Arial"/>
          <w:lang w:val="en-GB"/>
        </w:rPr>
      </w:pPr>
      <w:r w:rsidRPr="00923A1B">
        <w:rPr>
          <w:rFonts w:ascii="Arial" w:hAnsi="Arial" w:cs="Arial"/>
          <w:lang w:val="en-GB"/>
        </w:rPr>
        <w:t>is widely praised.</w:t>
      </w:r>
    </w:p>
    <w:p w14:paraId="74A281FA" w14:textId="77777777" w:rsidR="004F5852" w:rsidRPr="00923A1B" w:rsidRDefault="004F5852" w:rsidP="00144454">
      <w:pPr>
        <w:pStyle w:val="Paragrafoelenco"/>
        <w:widowControl w:val="0"/>
        <w:numPr>
          <w:ilvl w:val="0"/>
          <w:numId w:val="112"/>
        </w:numPr>
        <w:autoSpaceDE w:val="0"/>
        <w:autoSpaceDN w:val="0"/>
        <w:adjustRightInd w:val="0"/>
        <w:rPr>
          <w:rFonts w:ascii="Arial" w:hAnsi="Arial" w:cs="Arial"/>
          <w:lang w:val="en-GB"/>
        </w:rPr>
      </w:pPr>
      <w:r w:rsidRPr="00923A1B">
        <w:rPr>
          <w:rFonts w:ascii="Arial" w:hAnsi="Arial" w:cs="Arial"/>
          <w:lang w:val="en-GB"/>
        </w:rPr>
        <w:t>has gathered funds to better the country’s transport and infrastructures.</w:t>
      </w:r>
    </w:p>
    <w:p w14:paraId="196154ED" w14:textId="77777777" w:rsidR="004F5852" w:rsidRPr="00923A1B" w:rsidRDefault="004F5852" w:rsidP="00144454">
      <w:pPr>
        <w:pStyle w:val="Paragrafoelenco"/>
        <w:widowControl w:val="0"/>
        <w:numPr>
          <w:ilvl w:val="0"/>
          <w:numId w:val="112"/>
        </w:numPr>
        <w:autoSpaceDE w:val="0"/>
        <w:autoSpaceDN w:val="0"/>
        <w:adjustRightInd w:val="0"/>
        <w:rPr>
          <w:rFonts w:ascii="Arial" w:hAnsi="Arial" w:cs="Arial"/>
          <w:lang w:val="en-GB"/>
        </w:rPr>
      </w:pPr>
      <w:r w:rsidRPr="00923A1B">
        <w:rPr>
          <w:rFonts w:ascii="Arial" w:hAnsi="Arial" w:cs="Arial"/>
          <w:lang w:val="en-GB"/>
        </w:rPr>
        <w:t>has had no effect on air quality</w:t>
      </w:r>
    </w:p>
    <w:p w14:paraId="4603C5EA" w14:textId="77777777" w:rsidR="004F5852" w:rsidRPr="00923A1B" w:rsidRDefault="004F5852" w:rsidP="004F5852">
      <w:pPr>
        <w:rPr>
          <w:rFonts w:ascii="Arial" w:hAnsi="Arial" w:cs="Arial"/>
          <w:lang w:val="en-GB"/>
        </w:rPr>
      </w:pPr>
    </w:p>
    <w:p w14:paraId="19CC763B" w14:textId="77777777" w:rsidR="004F5852" w:rsidRPr="00923A1B" w:rsidRDefault="004F5852" w:rsidP="004F5852">
      <w:pPr>
        <w:rPr>
          <w:rFonts w:ascii="Arial" w:hAnsi="Arial" w:cs="Arial"/>
          <w:lang w:val="en-GB"/>
        </w:rPr>
      </w:pPr>
      <w:r w:rsidRPr="00923A1B">
        <w:rPr>
          <w:rFonts w:ascii="Arial" w:hAnsi="Arial" w:cs="Arial"/>
          <w:lang w:val="en-GB"/>
        </w:rPr>
        <w:t xml:space="preserve">10. Mexico City </w:t>
      </w:r>
    </w:p>
    <w:p w14:paraId="53E06F34" w14:textId="77777777" w:rsidR="004F5852" w:rsidRPr="00923A1B" w:rsidRDefault="004F5852" w:rsidP="00144454">
      <w:pPr>
        <w:pStyle w:val="Paragrafoelenco"/>
        <w:numPr>
          <w:ilvl w:val="0"/>
          <w:numId w:val="113"/>
        </w:numPr>
        <w:rPr>
          <w:rFonts w:ascii="Arial" w:hAnsi="Arial" w:cs="Arial"/>
          <w:lang w:val="en-GB"/>
        </w:rPr>
      </w:pPr>
      <w:r w:rsidRPr="00923A1B">
        <w:rPr>
          <w:rFonts w:ascii="Arial" w:hAnsi="Arial" w:cs="Arial"/>
          <w:lang w:val="en-GB"/>
        </w:rPr>
        <w:t>is reckoned to be the most polluted city in the world today.</w:t>
      </w:r>
    </w:p>
    <w:p w14:paraId="6416F973" w14:textId="77777777" w:rsidR="004F5852" w:rsidRPr="00923A1B" w:rsidRDefault="004F5852" w:rsidP="00144454">
      <w:pPr>
        <w:pStyle w:val="Paragrafoelenco"/>
        <w:numPr>
          <w:ilvl w:val="0"/>
          <w:numId w:val="113"/>
        </w:numPr>
        <w:rPr>
          <w:rFonts w:ascii="Arial" w:hAnsi="Arial" w:cs="Arial"/>
          <w:lang w:val="en-GB"/>
        </w:rPr>
      </w:pPr>
      <w:r w:rsidRPr="00923A1B">
        <w:rPr>
          <w:rFonts w:ascii="Arial" w:hAnsi="Arial" w:cs="Arial"/>
          <w:lang w:val="en-GB"/>
        </w:rPr>
        <w:t>now has good air quality.</w:t>
      </w:r>
    </w:p>
    <w:p w14:paraId="606CAFA1" w14:textId="77777777" w:rsidR="004F5852" w:rsidRPr="00923A1B" w:rsidRDefault="004F5852" w:rsidP="00144454">
      <w:pPr>
        <w:pStyle w:val="Paragrafoelenco"/>
        <w:numPr>
          <w:ilvl w:val="0"/>
          <w:numId w:val="113"/>
        </w:numPr>
        <w:rPr>
          <w:rFonts w:ascii="Arial" w:hAnsi="Arial" w:cs="Arial"/>
          <w:lang w:val="en-GB"/>
        </w:rPr>
      </w:pPr>
      <w:r w:rsidRPr="00923A1B">
        <w:rPr>
          <w:rFonts w:ascii="Arial" w:hAnsi="Arial" w:cs="Arial"/>
          <w:lang w:val="en-GB"/>
        </w:rPr>
        <w:t>has a rainy season which helps reduce smog.</w:t>
      </w:r>
    </w:p>
    <w:p w14:paraId="449AA12F" w14:textId="77777777" w:rsidR="004F5852" w:rsidRPr="00923A1B" w:rsidRDefault="004F5852" w:rsidP="004F5852">
      <w:pPr>
        <w:rPr>
          <w:rFonts w:ascii="Arial" w:hAnsi="Arial" w:cs="Arial"/>
          <w:lang w:val="en-GB"/>
        </w:rPr>
      </w:pPr>
    </w:p>
    <w:p w14:paraId="7B265EEA" w14:textId="77777777" w:rsidR="004F5852" w:rsidRDefault="004F5852" w:rsidP="004F5852">
      <w:pPr>
        <w:rPr>
          <w:rFonts w:ascii="Arial" w:hAnsi="Arial" w:cs="Arial"/>
          <w:lang w:val="en-GB"/>
        </w:rPr>
      </w:pPr>
      <w:r>
        <w:rPr>
          <w:rFonts w:ascii="Arial" w:hAnsi="Arial" w:cs="Arial"/>
          <w:lang w:val="en-GB"/>
        </w:rPr>
        <w:br w:type="page"/>
      </w:r>
    </w:p>
    <w:p w14:paraId="0A1424DB" w14:textId="77777777" w:rsidR="004F5852" w:rsidRPr="00DA4127" w:rsidRDefault="004F5852" w:rsidP="004F5852">
      <w:pPr>
        <w:jc w:val="center"/>
        <w:rPr>
          <w:b/>
          <w:i/>
          <w:sz w:val="22"/>
          <w:szCs w:val="22"/>
          <w:u w:val="single"/>
        </w:rPr>
      </w:pPr>
      <w:r w:rsidRPr="00DA4127">
        <w:rPr>
          <w:b/>
          <w:i/>
          <w:sz w:val="22"/>
          <w:szCs w:val="22"/>
          <w:u w:val="single"/>
        </w:rPr>
        <w:t xml:space="preserve">PROVA UNICA  III ANNO JUNE  2016 </w:t>
      </w:r>
    </w:p>
    <w:p w14:paraId="41D6A420" w14:textId="77777777" w:rsidR="004F5852" w:rsidRPr="00DA4127" w:rsidRDefault="004F5852" w:rsidP="004F5852">
      <w:pPr>
        <w:rPr>
          <w:b/>
          <w:i/>
          <w:sz w:val="22"/>
          <w:szCs w:val="22"/>
        </w:rPr>
      </w:pPr>
    </w:p>
    <w:p w14:paraId="62632CCD" w14:textId="77777777" w:rsidR="004F5852" w:rsidRDefault="004F5852" w:rsidP="004F5852">
      <w:pPr>
        <w:rPr>
          <w:rFonts w:ascii="Arial" w:hAnsi="Arial" w:cs="Arial"/>
          <w:lang w:val="en-GB"/>
        </w:rPr>
      </w:pPr>
      <w:r>
        <w:rPr>
          <w:rFonts w:ascii="Arial" w:hAnsi="Arial" w:cs="Arial"/>
          <w:lang w:val="en-GB"/>
        </w:rPr>
        <w:t>PART THREE</w:t>
      </w:r>
    </w:p>
    <w:p w14:paraId="11BA91C3" w14:textId="77777777" w:rsidR="004F5852" w:rsidRDefault="004F5852" w:rsidP="004F5852">
      <w:pPr>
        <w:rPr>
          <w:rFonts w:ascii="Arial" w:hAnsi="Arial" w:cs="Arial"/>
          <w:lang w:val="en-GB"/>
        </w:rPr>
      </w:pPr>
    </w:p>
    <w:p w14:paraId="3D769EC9" w14:textId="77777777" w:rsidR="004F5852" w:rsidRDefault="004F5852" w:rsidP="004F5852">
      <w:pPr>
        <w:rPr>
          <w:rFonts w:ascii="Arial" w:hAnsi="Arial" w:cs="Arial"/>
          <w:lang w:val="en-GB"/>
        </w:rPr>
      </w:pPr>
      <w:r>
        <w:rPr>
          <w:rFonts w:ascii="Arial" w:hAnsi="Arial" w:cs="Arial"/>
          <w:lang w:val="en-GB"/>
        </w:rPr>
        <w:t xml:space="preserve">WRITE BETWEEN </w:t>
      </w:r>
      <w:r w:rsidRPr="00550815">
        <w:rPr>
          <w:rFonts w:ascii="Arial" w:hAnsi="Arial" w:cs="Arial"/>
          <w:b/>
          <w:lang w:val="en-GB"/>
        </w:rPr>
        <w:t>280-320</w:t>
      </w:r>
      <w:r>
        <w:rPr>
          <w:rFonts w:ascii="Arial" w:hAnsi="Arial" w:cs="Arial"/>
          <w:lang w:val="en-GB"/>
        </w:rPr>
        <w:t xml:space="preserve"> WORDS ON </w:t>
      </w:r>
      <w:r w:rsidRPr="00550815">
        <w:rPr>
          <w:rFonts w:ascii="Arial" w:hAnsi="Arial" w:cs="Arial"/>
          <w:u w:val="single"/>
          <w:lang w:val="en-GB"/>
        </w:rPr>
        <w:t>ONE</w:t>
      </w:r>
      <w:r>
        <w:rPr>
          <w:rFonts w:ascii="Arial" w:hAnsi="Arial" w:cs="Arial"/>
          <w:lang w:val="en-GB"/>
        </w:rPr>
        <w:t xml:space="preserve"> OF THE FOLLOWING OPTIONS.</w:t>
      </w:r>
    </w:p>
    <w:p w14:paraId="0AB660A9" w14:textId="77777777" w:rsidR="004F5852" w:rsidRDefault="004F5852" w:rsidP="004F5852">
      <w:pPr>
        <w:rPr>
          <w:rFonts w:ascii="Arial" w:hAnsi="Arial" w:cs="Arial"/>
          <w:lang w:val="en-GB"/>
        </w:rPr>
      </w:pPr>
    </w:p>
    <w:p w14:paraId="11A6EC7E" w14:textId="77777777" w:rsidR="004F5852" w:rsidRPr="00550815" w:rsidRDefault="004F5852" w:rsidP="004F5852">
      <w:pPr>
        <w:rPr>
          <w:rFonts w:ascii="Arial" w:hAnsi="Arial" w:cs="Arial"/>
          <w:lang w:val="en-GB"/>
        </w:rPr>
      </w:pPr>
      <w:r>
        <w:rPr>
          <w:rFonts w:ascii="Arial" w:hAnsi="Arial" w:cs="Arial"/>
          <w:lang w:val="en-GB"/>
        </w:rPr>
        <w:t xml:space="preserve">1. </w:t>
      </w:r>
      <w:r w:rsidRPr="00550815">
        <w:rPr>
          <w:rFonts w:ascii="Arial" w:hAnsi="Arial" w:cs="Arial"/>
          <w:lang w:val="en-GB"/>
        </w:rPr>
        <w:t>ARTICLE</w:t>
      </w:r>
    </w:p>
    <w:p w14:paraId="4BCB60FC" w14:textId="77777777" w:rsidR="004F5852" w:rsidRDefault="004F5852" w:rsidP="004F5852">
      <w:pPr>
        <w:rPr>
          <w:rFonts w:ascii="Arial" w:hAnsi="Arial" w:cs="Arial"/>
          <w:lang w:val="en-GB"/>
        </w:rPr>
      </w:pPr>
    </w:p>
    <w:p w14:paraId="54547AC3" w14:textId="77777777" w:rsidR="004F5852" w:rsidRDefault="004F5852" w:rsidP="004F5852">
      <w:pPr>
        <w:rPr>
          <w:rFonts w:ascii="Arial" w:hAnsi="Arial" w:cs="Arial"/>
          <w:lang w:val="en-GB"/>
        </w:rPr>
      </w:pPr>
      <w:r>
        <w:rPr>
          <w:rFonts w:ascii="Arial" w:hAnsi="Arial" w:cs="Arial"/>
          <w:lang w:val="en-GB"/>
        </w:rPr>
        <w:t>Write an article for an environmental journal on pollution which highlights the risks people are facing today and the public’s general attitude towards acting in order to combat these risks.</w:t>
      </w:r>
    </w:p>
    <w:p w14:paraId="47F6752A" w14:textId="77777777" w:rsidR="004F5852" w:rsidRDefault="004F5852" w:rsidP="004F5852">
      <w:pPr>
        <w:jc w:val="center"/>
        <w:rPr>
          <w:rFonts w:ascii="Arial" w:hAnsi="Arial" w:cs="Arial"/>
          <w:lang w:val="en-GB"/>
        </w:rPr>
      </w:pPr>
    </w:p>
    <w:p w14:paraId="54F99C6E" w14:textId="77777777" w:rsidR="004F5852" w:rsidRDefault="004F5852" w:rsidP="004F5852">
      <w:pPr>
        <w:jc w:val="center"/>
        <w:rPr>
          <w:rFonts w:ascii="Arial" w:hAnsi="Arial" w:cs="Arial"/>
          <w:lang w:val="en-GB"/>
        </w:rPr>
      </w:pPr>
      <w:r>
        <w:rPr>
          <w:rFonts w:ascii="Arial" w:hAnsi="Arial" w:cs="Arial"/>
          <w:lang w:val="en-GB"/>
        </w:rPr>
        <w:t>OR</w:t>
      </w:r>
    </w:p>
    <w:p w14:paraId="06F30F71" w14:textId="77777777" w:rsidR="004F5852" w:rsidRDefault="004F5852" w:rsidP="004F5852">
      <w:pPr>
        <w:rPr>
          <w:rFonts w:ascii="Arial" w:hAnsi="Arial" w:cs="Arial"/>
          <w:lang w:val="en-GB"/>
        </w:rPr>
      </w:pPr>
    </w:p>
    <w:p w14:paraId="35A40F9C" w14:textId="77777777" w:rsidR="004F5852" w:rsidRDefault="004F5852" w:rsidP="004F5852">
      <w:pPr>
        <w:rPr>
          <w:rFonts w:ascii="Arial" w:hAnsi="Arial" w:cs="Arial"/>
          <w:lang w:val="en-GB"/>
        </w:rPr>
      </w:pPr>
      <w:r>
        <w:rPr>
          <w:rFonts w:ascii="Arial" w:hAnsi="Arial" w:cs="Arial"/>
          <w:lang w:val="en-GB"/>
        </w:rPr>
        <w:t xml:space="preserve"> 2.  REPORT</w:t>
      </w:r>
    </w:p>
    <w:p w14:paraId="71F797EE" w14:textId="77777777" w:rsidR="004F5852" w:rsidRDefault="004F5852" w:rsidP="004F5852">
      <w:pPr>
        <w:rPr>
          <w:rFonts w:ascii="Arial" w:hAnsi="Arial" w:cs="Arial"/>
          <w:lang w:val="en-GB"/>
        </w:rPr>
      </w:pPr>
    </w:p>
    <w:p w14:paraId="428C7182" w14:textId="77777777" w:rsidR="004F5852" w:rsidRPr="00550815" w:rsidRDefault="004F5852" w:rsidP="004F5852">
      <w:pPr>
        <w:rPr>
          <w:rFonts w:ascii="Arial" w:hAnsi="Arial" w:cs="Arial"/>
          <w:lang w:val="en-GB"/>
        </w:rPr>
      </w:pPr>
      <w:r>
        <w:rPr>
          <w:rFonts w:ascii="Arial" w:hAnsi="Arial" w:cs="Arial"/>
          <w:lang w:val="en-GB"/>
        </w:rPr>
        <w:t xml:space="preserve">The Town Council of your hometown has asked you to carry out a survey to establish how its residents would feel about making the entire city CENTRE a car free zone in order to reduce pollution. Write your questionnaire, report the findings, draw conclusions and make recommendations based on your conclusions to the Town Council. </w:t>
      </w:r>
    </w:p>
    <w:p w14:paraId="20EB5F5F" w14:textId="77777777" w:rsidR="004F5852" w:rsidRDefault="004F5852" w:rsidP="004F5852">
      <w:pPr>
        <w:ind w:left="360"/>
        <w:rPr>
          <w:rFonts w:ascii="Arial" w:hAnsi="Arial" w:cs="Arial"/>
          <w:lang w:val="en-GB"/>
        </w:rPr>
      </w:pPr>
    </w:p>
    <w:p w14:paraId="00B67C82" w14:textId="77777777" w:rsidR="004F5852" w:rsidRDefault="004F5852" w:rsidP="004F5852">
      <w:pPr>
        <w:ind w:left="360"/>
        <w:rPr>
          <w:rFonts w:ascii="Arial" w:hAnsi="Arial" w:cs="Arial"/>
          <w:lang w:val="en-GB"/>
        </w:rPr>
      </w:pPr>
    </w:p>
    <w:p w14:paraId="73D33528" w14:textId="77777777" w:rsidR="004F5852" w:rsidRDefault="004F5852" w:rsidP="004F5852">
      <w:pPr>
        <w:ind w:left="360"/>
        <w:rPr>
          <w:rFonts w:ascii="Arial" w:hAnsi="Arial" w:cs="Arial"/>
          <w:lang w:val="en-GB"/>
        </w:rPr>
      </w:pPr>
    </w:p>
    <w:p w14:paraId="093D4E0B" w14:textId="77777777" w:rsidR="009C7700" w:rsidRDefault="009C7700">
      <w:pPr>
        <w:rPr>
          <w:b/>
          <w:i/>
          <w:sz w:val="22"/>
          <w:szCs w:val="22"/>
          <w:u w:val="single"/>
          <w:lang w:val="en-GB"/>
        </w:rPr>
      </w:pPr>
      <w:r>
        <w:rPr>
          <w:b/>
          <w:i/>
          <w:sz w:val="22"/>
          <w:szCs w:val="22"/>
          <w:u w:val="single"/>
          <w:lang w:val="en-GB"/>
        </w:rPr>
        <w:br w:type="page"/>
      </w:r>
    </w:p>
    <w:p w14:paraId="647E667E" w14:textId="4F6FA5ED" w:rsidR="009C7700" w:rsidRPr="00923A1B" w:rsidRDefault="009C7700" w:rsidP="009C7700">
      <w:pPr>
        <w:jc w:val="center"/>
        <w:rPr>
          <w:b/>
          <w:i/>
          <w:sz w:val="22"/>
          <w:szCs w:val="22"/>
          <w:u w:val="single"/>
          <w:lang w:val="en-GB"/>
        </w:rPr>
      </w:pPr>
      <w:r w:rsidRPr="00923A1B">
        <w:rPr>
          <w:b/>
          <w:i/>
          <w:sz w:val="22"/>
          <w:szCs w:val="22"/>
          <w:u w:val="single"/>
          <w:lang w:val="en-GB"/>
        </w:rPr>
        <w:t xml:space="preserve">PROVA UNICA  III ANNO </w:t>
      </w:r>
      <w:r>
        <w:rPr>
          <w:b/>
          <w:i/>
          <w:sz w:val="22"/>
          <w:szCs w:val="22"/>
          <w:u w:val="single"/>
          <w:lang w:val="en-GB"/>
        </w:rPr>
        <w:t>SEPTEMBER</w:t>
      </w:r>
      <w:r w:rsidRPr="00923A1B">
        <w:rPr>
          <w:b/>
          <w:i/>
          <w:sz w:val="22"/>
          <w:szCs w:val="22"/>
          <w:u w:val="single"/>
          <w:lang w:val="en-GB"/>
        </w:rPr>
        <w:t xml:space="preserve">  2016 </w:t>
      </w:r>
      <w:r w:rsidRPr="00923A1B">
        <w:rPr>
          <w:b/>
          <w:i/>
          <w:sz w:val="22"/>
          <w:szCs w:val="22"/>
          <w:u w:val="single"/>
          <w:lang w:val="en-GB"/>
        </w:rPr>
        <w:tab/>
      </w:r>
      <w:r w:rsidRPr="00923A1B">
        <w:rPr>
          <w:b/>
          <w:i/>
          <w:sz w:val="22"/>
          <w:szCs w:val="22"/>
          <w:u w:val="single"/>
          <w:lang w:val="en-GB"/>
        </w:rPr>
        <w:tab/>
        <w:t xml:space="preserve">EXPIRY DATE </w:t>
      </w:r>
      <w:r>
        <w:rPr>
          <w:b/>
          <w:i/>
          <w:sz w:val="22"/>
          <w:szCs w:val="22"/>
          <w:u w:val="single"/>
          <w:lang w:val="en-GB"/>
        </w:rPr>
        <w:t>SEPTEMBER</w:t>
      </w:r>
      <w:r w:rsidRPr="00923A1B">
        <w:rPr>
          <w:b/>
          <w:i/>
          <w:sz w:val="22"/>
          <w:szCs w:val="22"/>
          <w:u w:val="single"/>
          <w:lang w:val="en-GB"/>
        </w:rPr>
        <w:t xml:space="preserve"> 2018</w:t>
      </w:r>
    </w:p>
    <w:p w14:paraId="602EDE5E" w14:textId="77777777" w:rsidR="009C7700" w:rsidRPr="00923A1B" w:rsidRDefault="009C7700" w:rsidP="009C7700">
      <w:pPr>
        <w:rPr>
          <w:b/>
          <w:i/>
          <w:sz w:val="22"/>
          <w:szCs w:val="22"/>
          <w:lang w:val="en-GB"/>
        </w:rPr>
      </w:pPr>
    </w:p>
    <w:p w14:paraId="011599E3" w14:textId="77777777" w:rsidR="009C7700" w:rsidRPr="00923A1B" w:rsidRDefault="009C7700" w:rsidP="009C7700">
      <w:pPr>
        <w:rPr>
          <w:b/>
          <w:i/>
          <w:sz w:val="22"/>
          <w:szCs w:val="22"/>
          <w:lang w:val="en-GB"/>
        </w:rPr>
      </w:pPr>
      <w:r w:rsidRPr="00923A1B">
        <w:rPr>
          <w:b/>
          <w:i/>
          <w:sz w:val="22"/>
          <w:szCs w:val="22"/>
          <w:lang w:val="en-GB"/>
        </w:rPr>
        <w:t>COGNOME…………………………. ……………NOME……………………………….matricola…………………………………</w:t>
      </w:r>
    </w:p>
    <w:p w14:paraId="34BD55DC" w14:textId="77777777" w:rsidR="009C7700" w:rsidRPr="00923A1B" w:rsidRDefault="009C7700" w:rsidP="009C7700">
      <w:pPr>
        <w:rPr>
          <w:b/>
          <w:i/>
          <w:sz w:val="18"/>
          <w:szCs w:val="18"/>
          <w:lang w:val="en-GB"/>
        </w:rPr>
      </w:pPr>
    </w:p>
    <w:p w14:paraId="5E939BD5" w14:textId="77777777" w:rsidR="009C7700" w:rsidRPr="00923A1B" w:rsidRDefault="009C7700" w:rsidP="009C7700">
      <w:pPr>
        <w:rPr>
          <w:i/>
          <w:sz w:val="18"/>
          <w:szCs w:val="18"/>
          <w:lang w:val="en-GB"/>
        </w:rPr>
      </w:pPr>
      <w:r w:rsidRPr="00923A1B">
        <w:rPr>
          <w:b/>
          <w:i/>
          <w:sz w:val="18"/>
          <w:szCs w:val="18"/>
          <w:lang w:val="en-GB"/>
        </w:rPr>
        <w:t>PART TWO</w:t>
      </w:r>
      <w:r w:rsidRPr="00923A1B">
        <w:rPr>
          <w:i/>
          <w:sz w:val="18"/>
          <w:szCs w:val="18"/>
          <w:lang w:val="en-GB"/>
        </w:rPr>
        <w:t xml:space="preserve">: Read the following passage and answer the questions 1-10 that follow. Then translate the section indicated in </w:t>
      </w:r>
      <w:r w:rsidRPr="00923A1B">
        <w:rPr>
          <w:b/>
          <w:i/>
          <w:sz w:val="18"/>
          <w:szCs w:val="18"/>
          <w:lang w:val="en-GB"/>
        </w:rPr>
        <w:t>bold</w:t>
      </w:r>
      <w:r w:rsidRPr="00923A1B">
        <w:rPr>
          <w:i/>
          <w:sz w:val="18"/>
          <w:szCs w:val="18"/>
          <w:lang w:val="en-GB"/>
        </w:rPr>
        <w:t xml:space="preserve"> from line </w:t>
      </w:r>
      <w:r>
        <w:rPr>
          <w:i/>
          <w:sz w:val="18"/>
          <w:szCs w:val="18"/>
          <w:lang w:val="en-GB"/>
        </w:rPr>
        <w:t>1</w:t>
      </w:r>
      <w:r w:rsidRPr="00923A1B">
        <w:rPr>
          <w:i/>
          <w:sz w:val="18"/>
          <w:szCs w:val="18"/>
          <w:lang w:val="en-GB"/>
        </w:rPr>
        <w:t xml:space="preserve"> to line </w:t>
      </w:r>
      <w:r>
        <w:rPr>
          <w:i/>
          <w:sz w:val="18"/>
          <w:szCs w:val="18"/>
          <w:lang w:val="en-GB"/>
        </w:rPr>
        <w:t>13</w:t>
      </w:r>
      <w:r w:rsidRPr="00923A1B">
        <w:rPr>
          <w:i/>
          <w:sz w:val="18"/>
          <w:szCs w:val="18"/>
          <w:lang w:val="en-GB"/>
        </w:rPr>
        <w:t xml:space="preserve">.   You have 1 hour and 15 minutes to complete the 2 tasks. </w:t>
      </w:r>
    </w:p>
    <w:p w14:paraId="5FCE2796" w14:textId="77777777" w:rsidR="009C7700" w:rsidRDefault="009C7700" w:rsidP="009C7700">
      <w:pPr>
        <w:widowControl w:val="0"/>
        <w:autoSpaceDE w:val="0"/>
        <w:autoSpaceDN w:val="0"/>
        <w:adjustRightInd w:val="0"/>
        <w:rPr>
          <w:rFonts w:ascii="Helvetica" w:hAnsi="Helvetica" w:cs="Helvetica"/>
          <w:b/>
          <w:bCs/>
          <w:color w:val="313131"/>
          <w:lang w:val="en-GB"/>
        </w:rPr>
      </w:pPr>
    </w:p>
    <w:p w14:paraId="02D1888D" w14:textId="77777777" w:rsidR="009C7700" w:rsidRDefault="009C7700" w:rsidP="009C7700">
      <w:pPr>
        <w:widowControl w:val="0"/>
        <w:autoSpaceDE w:val="0"/>
        <w:autoSpaceDN w:val="0"/>
        <w:adjustRightInd w:val="0"/>
        <w:rPr>
          <w:rFonts w:ascii="Helvetica" w:hAnsi="Helvetica" w:cs="Helvetica"/>
          <w:b/>
          <w:bCs/>
          <w:color w:val="313131"/>
          <w:lang w:val="en-GB"/>
        </w:rPr>
      </w:pPr>
    </w:p>
    <w:p w14:paraId="3B7041A5" w14:textId="77777777" w:rsidR="009C7700" w:rsidRDefault="009C7700" w:rsidP="009C7700">
      <w:pPr>
        <w:widowControl w:val="0"/>
        <w:autoSpaceDE w:val="0"/>
        <w:autoSpaceDN w:val="0"/>
        <w:adjustRightInd w:val="0"/>
        <w:rPr>
          <w:rFonts w:ascii="Helvetica" w:hAnsi="Helvetica" w:cs="Helvetica"/>
          <w:b/>
          <w:bCs/>
          <w:color w:val="313131"/>
          <w:lang w:val="en-GB"/>
        </w:rPr>
        <w:sectPr w:rsidR="009C7700" w:rsidSect="009C7700">
          <w:type w:val="continuous"/>
          <w:pgSz w:w="12240" w:h="15840"/>
          <w:pgMar w:top="567" w:right="1134" w:bottom="1134" w:left="1134" w:header="720" w:footer="720" w:gutter="0"/>
          <w:cols w:space="720"/>
          <w:noEndnote/>
        </w:sectPr>
      </w:pPr>
    </w:p>
    <w:p w14:paraId="5C93282A" w14:textId="77777777" w:rsidR="009C7700" w:rsidRPr="00C550BD" w:rsidRDefault="009C7700" w:rsidP="009C7700">
      <w:pPr>
        <w:widowControl w:val="0"/>
        <w:autoSpaceDE w:val="0"/>
        <w:autoSpaceDN w:val="0"/>
        <w:adjustRightInd w:val="0"/>
        <w:rPr>
          <w:rFonts w:ascii="Helvetica" w:hAnsi="Helvetica" w:cs="Helvetica"/>
          <w:b/>
          <w:bCs/>
          <w:color w:val="313131"/>
          <w:lang w:val="en-GB"/>
        </w:rPr>
      </w:pPr>
      <w:r w:rsidRPr="00C550BD">
        <w:rPr>
          <w:rFonts w:ascii="Helvetica" w:hAnsi="Helvetica" w:cs="Helvetica"/>
          <w:b/>
          <w:bCs/>
          <w:color w:val="313131"/>
          <w:lang w:val="en-GB"/>
        </w:rPr>
        <w:t>Public buildings and street demonstrators around the world flew rainbow flags to show solidarity with the 49 people shot dead in a gay nightclub in Orlando, Florida last June. How did this symbol become so widely recognised?</w:t>
      </w:r>
    </w:p>
    <w:p w14:paraId="1478C035" w14:textId="77777777" w:rsidR="009C7700" w:rsidRPr="00C550BD" w:rsidRDefault="009C7700" w:rsidP="009C7700">
      <w:pPr>
        <w:widowControl w:val="0"/>
        <w:autoSpaceDE w:val="0"/>
        <w:autoSpaceDN w:val="0"/>
        <w:adjustRightInd w:val="0"/>
        <w:rPr>
          <w:rFonts w:ascii="Helvetica" w:hAnsi="Helvetica" w:cs="Helvetica"/>
          <w:b/>
          <w:color w:val="313131"/>
          <w:lang w:val="en-GB"/>
        </w:rPr>
      </w:pPr>
      <w:r w:rsidRPr="00C550BD">
        <w:rPr>
          <w:rFonts w:ascii="Helvetica" w:hAnsi="Helvetica" w:cs="Helvetica"/>
          <w:b/>
          <w:color w:val="313131"/>
          <w:lang w:val="en-GB"/>
        </w:rPr>
        <w:t>It's among the best-known political symbols in the world. The six-bar rainbow flag is regularly flown and held aloft in demonstrations in cities around much of the world.</w:t>
      </w:r>
    </w:p>
    <w:p w14:paraId="777268C6" w14:textId="77777777" w:rsidR="009C7700" w:rsidRPr="00C550BD" w:rsidRDefault="009C7700" w:rsidP="009C7700">
      <w:pPr>
        <w:widowControl w:val="0"/>
        <w:autoSpaceDE w:val="0"/>
        <w:autoSpaceDN w:val="0"/>
        <w:adjustRightInd w:val="0"/>
        <w:rPr>
          <w:rFonts w:ascii="Helvetica" w:hAnsi="Helvetica" w:cs="Helvetica"/>
          <w:b/>
          <w:color w:val="313131"/>
          <w:lang w:val="en-GB"/>
        </w:rPr>
      </w:pPr>
    </w:p>
    <w:p w14:paraId="7B2A649E" w14:textId="77777777" w:rsidR="009C7700" w:rsidRPr="00C550BD" w:rsidRDefault="009C7700" w:rsidP="009C7700">
      <w:pPr>
        <w:widowControl w:val="0"/>
        <w:autoSpaceDE w:val="0"/>
        <w:autoSpaceDN w:val="0"/>
        <w:adjustRightInd w:val="0"/>
        <w:rPr>
          <w:rFonts w:ascii="Helvetica" w:hAnsi="Helvetica" w:cs="Helvetica"/>
          <w:b/>
          <w:color w:val="313131"/>
          <w:lang w:val="en-GB"/>
        </w:rPr>
      </w:pPr>
      <w:r w:rsidRPr="00C550BD">
        <w:rPr>
          <w:rFonts w:ascii="Helvetica" w:hAnsi="Helvetica" w:cs="Helvetica"/>
          <w:b/>
          <w:color w:val="313131"/>
          <w:lang w:val="en-GB"/>
        </w:rPr>
        <w:t xml:space="preserve">Figures as diverse as Paul McCartney - who draped himself in one during a concert in Berlin - and the leaders of </w:t>
      </w:r>
      <w:hyperlink r:id="rId9" w:history="1">
        <w:r w:rsidRPr="00C550BD">
          <w:rPr>
            <w:rFonts w:ascii="Helvetica" w:hAnsi="Helvetica" w:cs="Helvetica"/>
            <w:b/>
            <w:bCs/>
            <w:color w:val="1A1A1A"/>
            <w:lang w:val="en-GB"/>
          </w:rPr>
          <w:t>Moray Council</w:t>
        </w:r>
      </w:hyperlink>
      <w:r w:rsidRPr="00C550BD">
        <w:rPr>
          <w:rFonts w:ascii="Helvetica" w:hAnsi="Helvetica" w:cs="Helvetica"/>
          <w:b/>
          <w:color w:val="313131"/>
          <w:lang w:val="en-GB"/>
        </w:rPr>
        <w:t xml:space="preserve"> in north-east Scotland used it to show they were at one with the families and friends of the people gunned down in Orlando's Pulse nightclub. Similar commemorations took place at baseball games in the US, while Paris's Eiffel tower was illuminated in the colours of the flag.</w:t>
      </w:r>
    </w:p>
    <w:p w14:paraId="246308CC" w14:textId="77777777" w:rsidR="009C7700" w:rsidRPr="00C550BD" w:rsidRDefault="009C7700" w:rsidP="009C7700">
      <w:pPr>
        <w:widowControl w:val="0"/>
        <w:autoSpaceDE w:val="0"/>
        <w:autoSpaceDN w:val="0"/>
        <w:adjustRightInd w:val="0"/>
        <w:rPr>
          <w:rFonts w:ascii="Helvetica" w:hAnsi="Helvetica" w:cs="Helvetica"/>
          <w:b/>
          <w:color w:val="313131"/>
          <w:lang w:val="en-GB"/>
        </w:rPr>
      </w:pPr>
    </w:p>
    <w:p w14:paraId="06553648" w14:textId="77777777" w:rsidR="009C7700" w:rsidRPr="00C550BD" w:rsidRDefault="009C7700" w:rsidP="009C7700">
      <w:pPr>
        <w:widowControl w:val="0"/>
        <w:autoSpaceDE w:val="0"/>
        <w:autoSpaceDN w:val="0"/>
        <w:adjustRightInd w:val="0"/>
        <w:rPr>
          <w:rFonts w:ascii="Helvetica" w:hAnsi="Helvetica" w:cs="Helvetica"/>
          <w:b/>
          <w:color w:val="313131"/>
          <w:lang w:val="en-GB"/>
        </w:rPr>
      </w:pPr>
      <w:r w:rsidRPr="00C550BD">
        <w:rPr>
          <w:rFonts w:ascii="Helvetica" w:hAnsi="Helvetica" w:cs="Helvetica"/>
          <w:b/>
          <w:color w:val="313131"/>
          <w:lang w:val="en-GB"/>
        </w:rPr>
        <w:t xml:space="preserve">"I can't think of any other symbol that has such </w:t>
      </w:r>
      <w:r>
        <w:rPr>
          <w:rFonts w:ascii="Helvetica" w:hAnsi="Helvetica" w:cs="Helvetica"/>
          <w:b/>
          <w:color w:val="313131"/>
          <w:lang w:val="en-GB"/>
        </w:rPr>
        <w:t xml:space="preserve">widespread </w:t>
      </w:r>
      <w:r w:rsidRPr="00C550BD">
        <w:rPr>
          <w:rFonts w:ascii="Helvetica" w:hAnsi="Helvetica" w:cs="Helvetica"/>
          <w:b/>
          <w:color w:val="313131"/>
          <w:lang w:val="en-GB"/>
        </w:rPr>
        <w:t>recognition and adoption," says human rights campaigner Peter Tatchell. "Since the early 1990s it's become ubiquitous.”</w:t>
      </w:r>
    </w:p>
    <w:p w14:paraId="0E10162A"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"It shows the diverse spectrum within the LGBT (lesbian, gay, bisexual and transgender) community, but also reflects the diverse spectrum of the wider community."</w:t>
      </w:r>
    </w:p>
    <w:p w14:paraId="1A2F10F8" w14:textId="77777777" w:rsidR="009C7700" w:rsidRDefault="009C7700" w:rsidP="009C7700">
      <w:pPr>
        <w:widowControl w:val="0"/>
        <w:autoSpaceDE w:val="0"/>
        <w:autoSpaceDN w:val="0"/>
        <w:adjustRightInd w:val="0"/>
        <w:rPr>
          <w:rFonts w:ascii="Helvetica" w:hAnsi="Helvetica" w:cs="Helvetica"/>
          <w:color w:val="313131"/>
          <w:lang w:val="en-GB"/>
        </w:rPr>
      </w:pPr>
    </w:p>
    <w:p w14:paraId="1AAAA70E"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design isn't universally welcomed as a symbol of liberation. The attorney general of Jamaica, which has laws criminalising gay sex, complained about the raising of the rainbow flag above the US embassy in the country following the Orlando shootings, arguing it is "disrespectful".</w:t>
      </w:r>
    </w:p>
    <w:p w14:paraId="1FD776F7"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27FBA205"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rainbow flag's adoption as a symbol for the LGBT community dates back to 1978, when San Francisco-based artist Gilbert Baker released his original eight-colour design. The first hand-sewn versions flew on 25 June, Gay Freedom Day. Baker has said he wanted to convey the idea of diversity and inclusion, using "something from nature to represent that our sexuality is a human right".</w:t>
      </w:r>
    </w:p>
    <w:p w14:paraId="7B836DCF"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7C188FCA" w14:textId="77777777" w:rsidR="009C7700" w:rsidRPr="00C550BD" w:rsidRDefault="009C7700" w:rsidP="009C7700">
      <w:pPr>
        <w:widowControl w:val="0"/>
        <w:autoSpaceDE w:val="0"/>
        <w:autoSpaceDN w:val="0"/>
        <w:adjustRightInd w:val="0"/>
        <w:jc w:val="both"/>
        <w:rPr>
          <w:rFonts w:ascii="Helvetica" w:hAnsi="Helvetica" w:cs="Helvetica"/>
          <w:color w:val="313131"/>
          <w:lang w:val="en-GB"/>
        </w:rPr>
      </w:pPr>
      <w:r w:rsidRPr="00C550BD">
        <w:rPr>
          <w:rFonts w:ascii="Helvetica" w:hAnsi="Helvetica" w:cs="Helvetica"/>
          <w:color w:val="313131"/>
          <w:lang w:val="en-GB"/>
        </w:rPr>
        <w:t>The flag's use spread from San Francisco to New York and Los Angeles. By the 1990s, it was recognised as a global symbol for LBGT rights. "It replaced the use of the pink triangle, which was itself reclaimed from its use as a symbol of oppression in Nazi Germany," says Tatchell. "The rainbow flag is a more positive, uplifting symbol."</w:t>
      </w:r>
    </w:p>
    <w:p w14:paraId="5551204F" w14:textId="77777777" w:rsidR="009C7700" w:rsidRPr="00C550BD" w:rsidRDefault="009C7700" w:rsidP="009C7700">
      <w:pPr>
        <w:widowControl w:val="0"/>
        <w:autoSpaceDE w:val="0"/>
        <w:autoSpaceDN w:val="0"/>
        <w:adjustRightInd w:val="0"/>
        <w:jc w:val="both"/>
        <w:rPr>
          <w:rFonts w:ascii="Helvetica" w:hAnsi="Helvetica" w:cs="Helvetica"/>
          <w:color w:val="313131"/>
          <w:lang w:val="en-GB"/>
        </w:rPr>
      </w:pPr>
      <w:r w:rsidRPr="00C550BD">
        <w:rPr>
          <w:rFonts w:ascii="Helvetica" w:hAnsi="Helvetica" w:cs="Helvetica"/>
          <w:color w:val="313131"/>
          <w:lang w:val="en-GB"/>
        </w:rPr>
        <w:t>The eight different colours of Baker's original flag each represented a different aspect of life. These were:</w:t>
      </w:r>
    </w:p>
    <w:p w14:paraId="24514E24" w14:textId="77777777" w:rsidR="009C7700" w:rsidRPr="00C550BD" w:rsidRDefault="009C7700" w:rsidP="00144454">
      <w:pPr>
        <w:widowControl w:val="0"/>
        <w:numPr>
          <w:ilvl w:val="0"/>
          <w:numId w:val="116"/>
        </w:numPr>
        <w:tabs>
          <w:tab w:val="left" w:pos="220"/>
          <w:tab w:val="left" w:pos="720"/>
        </w:tabs>
        <w:autoSpaceDE w:val="0"/>
        <w:autoSpaceDN w:val="0"/>
        <w:adjustRightInd w:val="0"/>
        <w:ind w:hanging="720"/>
        <w:jc w:val="both"/>
        <w:rPr>
          <w:rFonts w:ascii="Helvetica" w:hAnsi="Helvetica" w:cs="Helvetica"/>
          <w:color w:val="313131"/>
          <w:lang w:val="en-GB"/>
        </w:rPr>
      </w:pPr>
      <w:r w:rsidRPr="00C550BD">
        <w:rPr>
          <w:rFonts w:ascii="Helvetica" w:hAnsi="Helvetica" w:cs="Helvetica"/>
          <w:color w:val="313131"/>
          <w:lang w:val="en-GB"/>
        </w:rPr>
        <w:t>Pink to represent sexuality, Red for life, Orange for healing, Yellow – sunlight, Green – nature, Turquoise – art,</w:t>
      </w:r>
    </w:p>
    <w:p w14:paraId="5E2F93F1" w14:textId="77777777" w:rsidR="009C7700" w:rsidRPr="00C550BD" w:rsidRDefault="009C7700" w:rsidP="00144454">
      <w:pPr>
        <w:widowControl w:val="0"/>
        <w:numPr>
          <w:ilvl w:val="0"/>
          <w:numId w:val="115"/>
        </w:numPr>
        <w:tabs>
          <w:tab w:val="left" w:pos="0"/>
          <w:tab w:val="left" w:pos="220"/>
        </w:tabs>
        <w:autoSpaceDE w:val="0"/>
        <w:autoSpaceDN w:val="0"/>
        <w:adjustRightInd w:val="0"/>
        <w:ind w:left="0" w:firstLine="0"/>
        <w:jc w:val="both"/>
        <w:rPr>
          <w:rFonts w:ascii="Helvetica" w:hAnsi="Helvetica" w:cs="Helvetica"/>
          <w:color w:val="313131"/>
          <w:lang w:val="en-GB"/>
        </w:rPr>
      </w:pPr>
      <w:r w:rsidRPr="00C550BD">
        <w:rPr>
          <w:rFonts w:ascii="Helvetica" w:hAnsi="Helvetica" w:cs="Helvetica"/>
          <w:color w:val="313131"/>
          <w:lang w:val="en-GB"/>
        </w:rPr>
        <w:t>Indigo – harmony and Violet for the human spirit. The number of stripes was later reduced to six. Blue replaced turquoise and pink and indigo were removed.</w:t>
      </w:r>
    </w:p>
    <w:p w14:paraId="624B6EB9" w14:textId="77777777" w:rsidR="009C7700" w:rsidRPr="00C550BD" w:rsidRDefault="009C7700" w:rsidP="009C7700">
      <w:pPr>
        <w:widowControl w:val="0"/>
        <w:autoSpaceDE w:val="0"/>
        <w:autoSpaceDN w:val="0"/>
        <w:adjustRightInd w:val="0"/>
        <w:jc w:val="both"/>
        <w:rPr>
          <w:rFonts w:ascii="Helvetica" w:hAnsi="Helvetica" w:cs="Helvetica"/>
          <w:color w:val="313131"/>
          <w:lang w:val="en-GB"/>
        </w:rPr>
      </w:pPr>
    </w:p>
    <w:p w14:paraId="02E397D0"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reason the rainbow flag has caught on so well is its simplicity, which allows it to be so inclusive. It works a bit like the Olympic rings, which were designed to feature colours used in the flag of every participating nation."</w:t>
      </w:r>
    </w:p>
    <w:p w14:paraId="7043A98D"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Had Baker added more images related specifically to male homosexuality - such as the "double Mars" symbol, showing two interlinked circles with protruding arrows - his flag would not have succeeded in the same way, says Bartram.</w:t>
      </w:r>
    </w:p>
    <w:p w14:paraId="6ECC7FC2"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364E17DC"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6CF6196D"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rainbow flag has a long and diverse history. The 18th Century revolutionary Thomas Paine suggested using one to identify neutral ships during periods of warfare.</w:t>
      </w:r>
    </w:p>
    <w:p w14:paraId="383A67E1"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In the early 20th Century US peace campaigner James William van Kirk designed a flag showing rainbow stripes connected to a globe. It was intended to show how people of different nations and colours could live together in harmony. And a rainbow features on the flag of the International Co-operative Alliance.</w:t>
      </w:r>
    </w:p>
    <w:p w14:paraId="33AFF130"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rainbow is something we all draw from a young age," Bartram says. "So we all know it and can read into it what we like. That's why it works."</w:t>
      </w:r>
    </w:p>
    <w:p w14:paraId="7FC49F17" w14:textId="77777777" w:rsidR="009C7700" w:rsidRPr="00C550BD" w:rsidRDefault="009C7700" w:rsidP="009C7700">
      <w:pPr>
        <w:rPr>
          <w:lang w:val="en-GB"/>
        </w:rPr>
        <w:sectPr w:rsidR="009C7700" w:rsidRPr="00C550BD" w:rsidSect="00863D53">
          <w:type w:val="continuous"/>
          <w:pgSz w:w="12240" w:h="15840"/>
          <w:pgMar w:top="567" w:right="1134" w:bottom="1134" w:left="1134" w:header="720" w:footer="720" w:gutter="0"/>
          <w:lnNumType w:countBy="1" w:restart="continuous"/>
          <w:cols w:space="720"/>
          <w:noEndnote/>
        </w:sectPr>
      </w:pPr>
    </w:p>
    <w:p w14:paraId="351841B2" w14:textId="77777777" w:rsidR="009C7700" w:rsidRDefault="009C7700" w:rsidP="009C7700">
      <w:pPr>
        <w:rPr>
          <w:lang w:val="en-GB"/>
        </w:rPr>
        <w:sectPr w:rsidR="009C7700" w:rsidSect="00863D53">
          <w:type w:val="continuous"/>
          <w:pgSz w:w="12240" w:h="15840"/>
          <w:pgMar w:top="567" w:right="1134" w:bottom="1134" w:left="1134" w:header="720" w:footer="720" w:gutter="0"/>
          <w:cols w:space="720"/>
          <w:noEndnote/>
        </w:sectPr>
      </w:pPr>
    </w:p>
    <w:p w14:paraId="7E9D2BBE" w14:textId="77777777" w:rsidR="009C7700" w:rsidRPr="00C550BD" w:rsidRDefault="009C7700" w:rsidP="009C7700">
      <w:pPr>
        <w:rPr>
          <w:lang w:val="en-GB"/>
        </w:rPr>
      </w:pPr>
    </w:p>
    <w:p w14:paraId="6EA40F4F" w14:textId="77777777" w:rsidR="009C7700" w:rsidRDefault="009C7700" w:rsidP="009C7700">
      <w:pPr>
        <w:widowControl w:val="0"/>
        <w:autoSpaceDE w:val="0"/>
        <w:autoSpaceDN w:val="0"/>
        <w:adjustRightInd w:val="0"/>
        <w:rPr>
          <w:sz w:val="32"/>
          <w:szCs w:val="32"/>
          <w:lang w:val="en-GB"/>
        </w:rPr>
        <w:sectPr w:rsidR="009C7700" w:rsidSect="00863D53">
          <w:type w:val="continuous"/>
          <w:pgSz w:w="12240" w:h="15840"/>
          <w:pgMar w:top="567" w:right="1134" w:bottom="1134" w:left="1134" w:header="720" w:footer="720" w:gutter="0"/>
          <w:cols w:space="720"/>
          <w:noEndnote/>
        </w:sectPr>
      </w:pPr>
    </w:p>
    <w:p w14:paraId="26EC2A22"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4D192B80"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59A69C79" w14:textId="77777777" w:rsidR="009C7700" w:rsidRPr="00923A1B" w:rsidRDefault="009C7700" w:rsidP="009C7700">
      <w:pPr>
        <w:jc w:val="center"/>
        <w:rPr>
          <w:b/>
          <w:i/>
          <w:sz w:val="22"/>
          <w:szCs w:val="22"/>
          <w:u w:val="single"/>
          <w:lang w:val="en-GB"/>
        </w:rPr>
      </w:pPr>
      <w:r w:rsidRPr="00923A1B">
        <w:rPr>
          <w:b/>
          <w:i/>
          <w:sz w:val="22"/>
          <w:szCs w:val="22"/>
          <w:u w:val="single"/>
          <w:lang w:val="en-GB"/>
        </w:rPr>
        <w:t xml:space="preserve">PROVA UNICA  III ANNO </w:t>
      </w:r>
      <w:r>
        <w:rPr>
          <w:b/>
          <w:i/>
          <w:sz w:val="22"/>
          <w:szCs w:val="22"/>
          <w:u w:val="single"/>
          <w:lang w:val="en-GB"/>
        </w:rPr>
        <w:t>SEPTEMBER</w:t>
      </w:r>
      <w:r w:rsidRPr="00923A1B">
        <w:rPr>
          <w:b/>
          <w:i/>
          <w:sz w:val="22"/>
          <w:szCs w:val="22"/>
          <w:u w:val="single"/>
          <w:lang w:val="en-GB"/>
        </w:rPr>
        <w:t xml:space="preserve">  2016 </w:t>
      </w:r>
      <w:r w:rsidRPr="00923A1B">
        <w:rPr>
          <w:b/>
          <w:i/>
          <w:sz w:val="22"/>
          <w:szCs w:val="22"/>
          <w:u w:val="single"/>
          <w:lang w:val="en-GB"/>
        </w:rPr>
        <w:tab/>
      </w:r>
      <w:r w:rsidRPr="00923A1B">
        <w:rPr>
          <w:b/>
          <w:i/>
          <w:sz w:val="22"/>
          <w:szCs w:val="22"/>
          <w:u w:val="single"/>
          <w:lang w:val="en-GB"/>
        </w:rPr>
        <w:tab/>
        <w:t xml:space="preserve">EXPIRY DATE </w:t>
      </w:r>
      <w:r>
        <w:rPr>
          <w:b/>
          <w:i/>
          <w:sz w:val="22"/>
          <w:szCs w:val="22"/>
          <w:u w:val="single"/>
          <w:lang w:val="en-GB"/>
        </w:rPr>
        <w:t>SEPTEMBER</w:t>
      </w:r>
      <w:r w:rsidRPr="00923A1B">
        <w:rPr>
          <w:b/>
          <w:i/>
          <w:sz w:val="22"/>
          <w:szCs w:val="22"/>
          <w:u w:val="single"/>
          <w:lang w:val="en-GB"/>
        </w:rPr>
        <w:t xml:space="preserve"> 2018</w:t>
      </w:r>
    </w:p>
    <w:p w14:paraId="67CDB907" w14:textId="77777777" w:rsidR="009C7700" w:rsidRPr="00923A1B" w:rsidRDefault="009C7700" w:rsidP="009C7700">
      <w:pPr>
        <w:rPr>
          <w:b/>
          <w:i/>
          <w:sz w:val="22"/>
          <w:szCs w:val="22"/>
          <w:lang w:val="en-GB"/>
        </w:rPr>
      </w:pPr>
    </w:p>
    <w:p w14:paraId="5A403109" w14:textId="77777777" w:rsidR="009C7700" w:rsidRPr="00DA4127" w:rsidRDefault="009C7700" w:rsidP="009C7700">
      <w:pPr>
        <w:rPr>
          <w:b/>
          <w:i/>
          <w:sz w:val="22"/>
          <w:szCs w:val="22"/>
        </w:rPr>
      </w:pPr>
      <w:r w:rsidRPr="00DA4127">
        <w:rPr>
          <w:b/>
          <w:i/>
          <w:sz w:val="22"/>
          <w:szCs w:val="22"/>
        </w:rPr>
        <w:t>COGNOME…………………………. ……………NOME……………………………….matricola…………………………………</w:t>
      </w:r>
    </w:p>
    <w:p w14:paraId="6BA60AE5" w14:textId="77777777" w:rsidR="009C7700" w:rsidRPr="00DA4127" w:rsidRDefault="009C7700" w:rsidP="009C7700">
      <w:pPr>
        <w:rPr>
          <w:rFonts w:ascii="Helvetica" w:hAnsi="Helvetica" w:cs="Helvetica"/>
          <w:color w:val="313131"/>
        </w:rPr>
      </w:pPr>
    </w:p>
    <w:p w14:paraId="5BFCF138" w14:textId="77777777" w:rsidR="009C7700" w:rsidRPr="00DA4127" w:rsidRDefault="009C7700" w:rsidP="009C7700">
      <w:pPr>
        <w:rPr>
          <w:rFonts w:ascii="Helvetica" w:hAnsi="Helvetica" w:cs="Helvetica"/>
          <w:color w:val="313131"/>
        </w:rPr>
      </w:pPr>
      <w:r w:rsidRPr="00DA4127">
        <w:rPr>
          <w:rFonts w:ascii="Helvetica" w:hAnsi="Helvetica" w:cs="Helvetica"/>
          <w:color w:val="313131"/>
        </w:rPr>
        <w:t xml:space="preserve">1. The rainbow flag </w:t>
      </w:r>
    </w:p>
    <w:p w14:paraId="11BEDF44" w14:textId="77777777" w:rsidR="009C7700" w:rsidRPr="00C550BD" w:rsidRDefault="009C7700" w:rsidP="00144454">
      <w:pPr>
        <w:pStyle w:val="Paragrafoelenco"/>
        <w:widowControl w:val="0"/>
        <w:numPr>
          <w:ilvl w:val="0"/>
          <w:numId w:val="117"/>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is often used in political demonstrations.</w:t>
      </w:r>
    </w:p>
    <w:p w14:paraId="6287F916" w14:textId="77777777" w:rsidR="009C7700" w:rsidRPr="00C550BD" w:rsidRDefault="009C7700" w:rsidP="00144454">
      <w:pPr>
        <w:pStyle w:val="Paragrafoelenco"/>
        <w:widowControl w:val="0"/>
        <w:numPr>
          <w:ilvl w:val="0"/>
          <w:numId w:val="117"/>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is an apolitical symbol.</w:t>
      </w:r>
    </w:p>
    <w:p w14:paraId="156BA27A" w14:textId="77777777" w:rsidR="009C7700" w:rsidRPr="00C550BD" w:rsidRDefault="009C7700" w:rsidP="00144454">
      <w:pPr>
        <w:pStyle w:val="Paragrafoelenco"/>
        <w:widowControl w:val="0"/>
        <w:numPr>
          <w:ilvl w:val="0"/>
          <w:numId w:val="117"/>
        </w:numPr>
        <w:autoSpaceDE w:val="0"/>
        <w:autoSpaceDN w:val="0"/>
        <w:adjustRightInd w:val="0"/>
        <w:rPr>
          <w:rFonts w:ascii="Helvetica" w:hAnsi="Helvetica" w:cs="Helvetica"/>
          <w:color w:val="313131"/>
          <w:lang w:val="en-GB"/>
        </w:rPr>
      </w:pPr>
      <w:r>
        <w:rPr>
          <w:rFonts w:ascii="Helvetica" w:hAnsi="Helvetica" w:cs="Helvetica"/>
          <w:color w:val="313131"/>
          <w:lang w:val="en-GB"/>
        </w:rPr>
        <w:t>Is always flown at American sports events</w:t>
      </w:r>
      <w:r w:rsidRPr="00C550BD">
        <w:rPr>
          <w:rFonts w:ascii="Helvetica" w:hAnsi="Helvetica" w:cs="Helvetica"/>
          <w:color w:val="313131"/>
          <w:lang w:val="en-GB"/>
        </w:rPr>
        <w:t>.</w:t>
      </w:r>
    </w:p>
    <w:p w14:paraId="5D44E1DC"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36998FF6"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2. Last June the rainbow flag</w:t>
      </w:r>
    </w:p>
    <w:p w14:paraId="3C349E71" w14:textId="77777777" w:rsidR="009C7700" w:rsidRPr="00C550BD" w:rsidRDefault="009C7700" w:rsidP="00144454">
      <w:pPr>
        <w:pStyle w:val="Paragrafoelenco"/>
        <w:widowControl w:val="0"/>
        <w:numPr>
          <w:ilvl w:val="0"/>
          <w:numId w:val="118"/>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was flown by the singer, Paul McCartney.</w:t>
      </w:r>
    </w:p>
    <w:p w14:paraId="49AF393B" w14:textId="77777777" w:rsidR="009C7700" w:rsidRPr="00C550BD" w:rsidRDefault="009C7700" w:rsidP="00144454">
      <w:pPr>
        <w:pStyle w:val="Paragrafoelenco"/>
        <w:widowControl w:val="0"/>
        <w:numPr>
          <w:ilvl w:val="0"/>
          <w:numId w:val="118"/>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was flown from the Eiffel Tower.</w:t>
      </w:r>
    </w:p>
    <w:p w14:paraId="623360A7" w14:textId="77777777" w:rsidR="009C7700" w:rsidRPr="00C550BD" w:rsidRDefault="009C7700" w:rsidP="00144454">
      <w:pPr>
        <w:pStyle w:val="Paragrafoelenco"/>
        <w:widowControl w:val="0"/>
        <w:numPr>
          <w:ilvl w:val="0"/>
          <w:numId w:val="118"/>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was flown in many countries.</w:t>
      </w:r>
    </w:p>
    <w:p w14:paraId="680FC6CD"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404A8209"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3. Peter Tatchell says</w:t>
      </w:r>
    </w:p>
    <w:p w14:paraId="056B6BC4" w14:textId="77777777" w:rsidR="009C7700" w:rsidRPr="00C550BD" w:rsidRDefault="009C7700" w:rsidP="00144454">
      <w:pPr>
        <w:pStyle w:val="Paragrafoelenco"/>
        <w:widowControl w:val="0"/>
        <w:numPr>
          <w:ilvl w:val="0"/>
          <w:numId w:val="119"/>
        </w:numPr>
        <w:autoSpaceDE w:val="0"/>
        <w:autoSpaceDN w:val="0"/>
        <w:adjustRightInd w:val="0"/>
        <w:rPr>
          <w:rFonts w:ascii="Helvetica" w:hAnsi="Helvetica" w:cs="Helvetica"/>
          <w:color w:val="313131"/>
          <w:lang w:val="en-GB"/>
        </w:rPr>
      </w:pPr>
      <w:r>
        <w:rPr>
          <w:rFonts w:ascii="Helvetica" w:hAnsi="Helvetica" w:cs="Helvetica"/>
          <w:color w:val="313131"/>
          <w:lang w:val="en-GB"/>
        </w:rPr>
        <w:t>t</w:t>
      </w:r>
      <w:r w:rsidRPr="00C550BD">
        <w:rPr>
          <w:rFonts w:ascii="Helvetica" w:hAnsi="Helvetica" w:cs="Helvetica"/>
          <w:color w:val="313131"/>
          <w:lang w:val="en-GB"/>
        </w:rPr>
        <w:t>he rainbow flag is the most universally recognised.</w:t>
      </w:r>
    </w:p>
    <w:p w14:paraId="0511DF2D" w14:textId="77777777" w:rsidR="009C7700" w:rsidRPr="00C550BD" w:rsidRDefault="009C7700" w:rsidP="00144454">
      <w:pPr>
        <w:pStyle w:val="Paragrafoelenco"/>
        <w:widowControl w:val="0"/>
        <w:numPr>
          <w:ilvl w:val="0"/>
          <w:numId w:val="119"/>
        </w:numPr>
        <w:autoSpaceDE w:val="0"/>
        <w:autoSpaceDN w:val="0"/>
        <w:adjustRightInd w:val="0"/>
        <w:rPr>
          <w:rFonts w:ascii="Helvetica" w:hAnsi="Helvetica" w:cs="Helvetica"/>
          <w:color w:val="313131"/>
          <w:lang w:val="en-GB"/>
        </w:rPr>
      </w:pPr>
      <w:r>
        <w:rPr>
          <w:rFonts w:ascii="Helvetica" w:hAnsi="Helvetica" w:cs="Helvetica"/>
          <w:color w:val="313131"/>
          <w:lang w:val="en-GB"/>
        </w:rPr>
        <w:t>t</w:t>
      </w:r>
      <w:r w:rsidRPr="00C550BD">
        <w:rPr>
          <w:rFonts w:ascii="Helvetica" w:hAnsi="Helvetica" w:cs="Helvetica"/>
          <w:color w:val="313131"/>
          <w:lang w:val="en-GB"/>
        </w:rPr>
        <w:t>he rainbow flag only represents the LGBT community.</w:t>
      </w:r>
    </w:p>
    <w:p w14:paraId="19AB71D4" w14:textId="77777777" w:rsidR="009C7700" w:rsidRPr="00C550BD" w:rsidRDefault="009C7700" w:rsidP="00144454">
      <w:pPr>
        <w:pStyle w:val="Paragrafoelenco"/>
        <w:widowControl w:val="0"/>
        <w:numPr>
          <w:ilvl w:val="0"/>
          <w:numId w:val="119"/>
        </w:numPr>
        <w:autoSpaceDE w:val="0"/>
        <w:autoSpaceDN w:val="0"/>
        <w:adjustRightInd w:val="0"/>
        <w:rPr>
          <w:rFonts w:ascii="Helvetica" w:hAnsi="Helvetica" w:cs="Helvetica"/>
          <w:color w:val="313131"/>
          <w:lang w:val="en-GB"/>
        </w:rPr>
      </w:pPr>
      <w:r>
        <w:rPr>
          <w:rFonts w:ascii="Helvetica" w:hAnsi="Helvetica" w:cs="Helvetica"/>
          <w:color w:val="313131"/>
          <w:lang w:val="en-GB"/>
        </w:rPr>
        <w:t>t</w:t>
      </w:r>
      <w:r w:rsidRPr="00C550BD">
        <w:rPr>
          <w:rFonts w:ascii="Helvetica" w:hAnsi="Helvetica" w:cs="Helvetica"/>
          <w:color w:val="313131"/>
          <w:lang w:val="en-GB"/>
        </w:rPr>
        <w:t>he rainbow flag does not represent all kinds of people.</w:t>
      </w:r>
    </w:p>
    <w:p w14:paraId="613A997F"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201F81EB"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4. After the Orlando shootings</w:t>
      </w:r>
    </w:p>
    <w:p w14:paraId="73C7D39C" w14:textId="77777777" w:rsidR="009C7700" w:rsidRPr="00C550BD" w:rsidRDefault="009C7700" w:rsidP="00144454">
      <w:pPr>
        <w:pStyle w:val="Paragrafoelenco"/>
        <w:widowControl w:val="0"/>
        <w:numPr>
          <w:ilvl w:val="0"/>
          <w:numId w:val="124"/>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all countries approved of flying the rainbow flag.</w:t>
      </w:r>
    </w:p>
    <w:p w14:paraId="540DED33" w14:textId="77777777" w:rsidR="009C7700" w:rsidRPr="00C550BD" w:rsidRDefault="009C7700" w:rsidP="00144454">
      <w:pPr>
        <w:pStyle w:val="Paragrafoelenco"/>
        <w:widowControl w:val="0"/>
        <w:numPr>
          <w:ilvl w:val="0"/>
          <w:numId w:val="124"/>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all  countries agreed not to criminalise gay sex.</w:t>
      </w:r>
    </w:p>
    <w:p w14:paraId="35519C2A" w14:textId="77777777" w:rsidR="009C7700" w:rsidRDefault="009C7700" w:rsidP="00144454">
      <w:pPr>
        <w:pStyle w:val="Paragrafoelenco"/>
        <w:widowControl w:val="0"/>
        <w:numPr>
          <w:ilvl w:val="0"/>
          <w:numId w:val="124"/>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US Embassy in Jamaica was criticised for raising the rainbow flag.</w:t>
      </w:r>
    </w:p>
    <w:p w14:paraId="16E0BA8C" w14:textId="77777777" w:rsidR="009C7700" w:rsidRDefault="009C7700" w:rsidP="009C7700">
      <w:pPr>
        <w:widowControl w:val="0"/>
        <w:autoSpaceDE w:val="0"/>
        <w:autoSpaceDN w:val="0"/>
        <w:adjustRightInd w:val="0"/>
        <w:rPr>
          <w:rFonts w:ascii="Helvetica" w:hAnsi="Helvetica" w:cs="Helvetica"/>
          <w:color w:val="313131"/>
          <w:lang w:val="en-GB"/>
        </w:rPr>
      </w:pPr>
    </w:p>
    <w:p w14:paraId="466144AE" w14:textId="77777777" w:rsidR="009C7700"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 xml:space="preserve">5. </w:t>
      </w:r>
      <w:r w:rsidRPr="00C550BD">
        <w:rPr>
          <w:rFonts w:ascii="Helvetica" w:hAnsi="Helvetica" w:cs="Helvetica"/>
          <w:color w:val="313131"/>
          <w:lang w:val="en-GB"/>
        </w:rPr>
        <w:t xml:space="preserve">Gilbert Baker aimed at communicating </w:t>
      </w:r>
    </w:p>
    <w:p w14:paraId="1C94AD6A" w14:textId="77777777" w:rsidR="009C7700" w:rsidRPr="00566CC9" w:rsidRDefault="009C7700" w:rsidP="00144454">
      <w:pPr>
        <w:pStyle w:val="Paragrafoelenco"/>
        <w:widowControl w:val="0"/>
        <w:numPr>
          <w:ilvl w:val="0"/>
          <w:numId w:val="126"/>
        </w:numPr>
        <w:autoSpaceDE w:val="0"/>
        <w:autoSpaceDN w:val="0"/>
        <w:adjustRightInd w:val="0"/>
        <w:rPr>
          <w:rFonts w:ascii="Helvetica" w:hAnsi="Helvetica" w:cs="Helvetica"/>
          <w:color w:val="313131"/>
          <w:lang w:val="en-GB"/>
        </w:rPr>
      </w:pPr>
      <w:r w:rsidRPr="00566CC9">
        <w:rPr>
          <w:rFonts w:ascii="Helvetica" w:hAnsi="Helvetica" w:cs="Helvetica"/>
          <w:color w:val="313131"/>
          <w:lang w:val="en-GB"/>
        </w:rPr>
        <w:t>people should be free to express their sexuality</w:t>
      </w:r>
      <w:r>
        <w:rPr>
          <w:rFonts w:ascii="Helvetica" w:hAnsi="Helvetica" w:cs="Helvetica"/>
          <w:color w:val="313131"/>
          <w:lang w:val="en-GB"/>
        </w:rPr>
        <w:t>.</w:t>
      </w:r>
    </w:p>
    <w:p w14:paraId="0ECD8C0F" w14:textId="77777777" w:rsidR="009C7700" w:rsidRPr="00566CC9" w:rsidRDefault="009C7700" w:rsidP="00144454">
      <w:pPr>
        <w:pStyle w:val="Paragrafoelenco"/>
        <w:widowControl w:val="0"/>
        <w:numPr>
          <w:ilvl w:val="0"/>
          <w:numId w:val="126"/>
        </w:numPr>
        <w:autoSpaceDE w:val="0"/>
        <w:autoSpaceDN w:val="0"/>
        <w:adjustRightInd w:val="0"/>
        <w:rPr>
          <w:rFonts w:ascii="Helvetica" w:hAnsi="Helvetica" w:cs="Helvetica"/>
          <w:color w:val="313131"/>
          <w:lang w:val="en-GB"/>
        </w:rPr>
      </w:pPr>
      <w:r w:rsidRPr="00566CC9">
        <w:rPr>
          <w:rFonts w:ascii="Helvetica" w:hAnsi="Helvetica" w:cs="Helvetica"/>
          <w:color w:val="313131"/>
          <w:lang w:val="en-GB"/>
        </w:rPr>
        <w:t>the LGBT community was exclusive.</w:t>
      </w:r>
    </w:p>
    <w:p w14:paraId="7E82D909" w14:textId="77777777" w:rsidR="009C7700" w:rsidRPr="00566CC9" w:rsidRDefault="009C7700" w:rsidP="00144454">
      <w:pPr>
        <w:pStyle w:val="Paragrafoelenco"/>
        <w:widowControl w:val="0"/>
        <w:numPr>
          <w:ilvl w:val="0"/>
          <w:numId w:val="126"/>
        </w:numPr>
        <w:autoSpaceDE w:val="0"/>
        <w:autoSpaceDN w:val="0"/>
        <w:adjustRightInd w:val="0"/>
        <w:rPr>
          <w:rFonts w:ascii="Helvetica" w:hAnsi="Helvetica" w:cs="Helvetica"/>
          <w:color w:val="313131"/>
          <w:lang w:val="en-GB"/>
        </w:rPr>
      </w:pPr>
      <w:r w:rsidRPr="00566CC9">
        <w:rPr>
          <w:rFonts w:ascii="Helvetica" w:hAnsi="Helvetica" w:cs="Helvetica"/>
          <w:color w:val="313131"/>
          <w:lang w:val="en-GB"/>
        </w:rPr>
        <w:t>the colourful nature of the LGBT community.</w:t>
      </w:r>
    </w:p>
    <w:p w14:paraId="7CCD3A4F"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6842D545"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6</w:t>
      </w:r>
      <w:r w:rsidRPr="00C550BD">
        <w:rPr>
          <w:rFonts w:ascii="Helvetica" w:hAnsi="Helvetica" w:cs="Helvetica"/>
          <w:color w:val="313131"/>
          <w:lang w:val="en-GB"/>
        </w:rPr>
        <w:t>. Which statement is true?</w:t>
      </w:r>
    </w:p>
    <w:p w14:paraId="66FC998C" w14:textId="77777777" w:rsidR="009C7700" w:rsidRPr="00C550BD" w:rsidRDefault="009C7700" w:rsidP="00144454">
      <w:pPr>
        <w:pStyle w:val="Paragrafoelenco"/>
        <w:widowControl w:val="0"/>
        <w:numPr>
          <w:ilvl w:val="0"/>
          <w:numId w:val="120"/>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pink triangle was originally used in Germany.</w:t>
      </w:r>
    </w:p>
    <w:p w14:paraId="039B75C4" w14:textId="77777777" w:rsidR="009C7700" w:rsidRPr="00C550BD" w:rsidRDefault="009C7700" w:rsidP="00144454">
      <w:pPr>
        <w:pStyle w:val="Paragrafoelenco"/>
        <w:widowControl w:val="0"/>
        <w:numPr>
          <w:ilvl w:val="0"/>
          <w:numId w:val="120"/>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LGBT rainbow flag originated in Germany.</w:t>
      </w:r>
    </w:p>
    <w:p w14:paraId="7E0194E0" w14:textId="77777777" w:rsidR="009C7700" w:rsidRPr="00C550BD" w:rsidRDefault="009C7700" w:rsidP="00144454">
      <w:pPr>
        <w:pStyle w:val="Paragrafoelenco"/>
        <w:widowControl w:val="0"/>
        <w:numPr>
          <w:ilvl w:val="0"/>
          <w:numId w:val="120"/>
        </w:numPr>
        <w:autoSpaceDE w:val="0"/>
        <w:autoSpaceDN w:val="0"/>
        <w:adjustRightInd w:val="0"/>
        <w:rPr>
          <w:rFonts w:ascii="Helvetica" w:hAnsi="Helvetica" w:cs="Helvetica"/>
          <w:color w:val="313131"/>
          <w:lang w:val="en-GB"/>
        </w:rPr>
      </w:pPr>
      <w:r>
        <w:rPr>
          <w:rFonts w:ascii="Helvetica" w:hAnsi="Helvetica" w:cs="Helvetica"/>
          <w:color w:val="313131"/>
          <w:lang w:val="en-GB"/>
        </w:rPr>
        <w:t>Today e</w:t>
      </w:r>
      <w:r w:rsidRPr="00C550BD">
        <w:rPr>
          <w:rFonts w:ascii="Helvetica" w:hAnsi="Helvetica" w:cs="Helvetica"/>
          <w:color w:val="313131"/>
          <w:lang w:val="en-GB"/>
        </w:rPr>
        <w:t>veryone recognises the pink triangle as representing the LGBT community.</w:t>
      </w:r>
    </w:p>
    <w:p w14:paraId="1DB949D1"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685194E4"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7</w:t>
      </w:r>
      <w:r w:rsidRPr="00C550BD">
        <w:rPr>
          <w:rFonts w:ascii="Helvetica" w:hAnsi="Helvetica" w:cs="Helvetica"/>
          <w:color w:val="313131"/>
          <w:lang w:val="en-GB"/>
        </w:rPr>
        <w:t xml:space="preserve">. Today the rainbow flag’s colours are </w:t>
      </w:r>
    </w:p>
    <w:p w14:paraId="1CC9D0FD" w14:textId="77777777" w:rsidR="009C7700" w:rsidRPr="00C550BD" w:rsidRDefault="009C7700" w:rsidP="00144454">
      <w:pPr>
        <w:pStyle w:val="Paragrafoelenco"/>
        <w:widowControl w:val="0"/>
        <w:numPr>
          <w:ilvl w:val="0"/>
          <w:numId w:val="121"/>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pink, red, orange, yellow, green and turquoise</w:t>
      </w:r>
    </w:p>
    <w:p w14:paraId="05632B71" w14:textId="77777777" w:rsidR="009C7700" w:rsidRPr="00C550BD" w:rsidRDefault="009C7700" w:rsidP="00144454">
      <w:pPr>
        <w:pStyle w:val="Paragrafoelenco"/>
        <w:widowControl w:val="0"/>
        <w:numPr>
          <w:ilvl w:val="0"/>
          <w:numId w:val="121"/>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red, orange, yellow, green, blue and violet</w:t>
      </w:r>
    </w:p>
    <w:p w14:paraId="48864400" w14:textId="77777777" w:rsidR="009C7700" w:rsidRPr="00C550BD" w:rsidRDefault="009C7700" w:rsidP="00144454">
      <w:pPr>
        <w:pStyle w:val="Paragrafoelenco"/>
        <w:widowControl w:val="0"/>
        <w:numPr>
          <w:ilvl w:val="0"/>
          <w:numId w:val="121"/>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red, orange, yellow, green, pink, and indigo</w:t>
      </w:r>
    </w:p>
    <w:p w14:paraId="61EB8572"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236B5144"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8</w:t>
      </w:r>
      <w:r w:rsidRPr="00C550BD">
        <w:rPr>
          <w:rFonts w:ascii="Helvetica" w:hAnsi="Helvetica" w:cs="Helvetica"/>
          <w:color w:val="313131"/>
          <w:lang w:val="en-GB"/>
        </w:rPr>
        <w:t xml:space="preserve">. Graham Bartram explains the rainbow flag is popular because </w:t>
      </w:r>
    </w:p>
    <w:p w14:paraId="671951ED" w14:textId="77777777" w:rsidR="009C7700" w:rsidRPr="00C550BD" w:rsidRDefault="009C7700" w:rsidP="00144454">
      <w:pPr>
        <w:pStyle w:val="Paragrafoelenco"/>
        <w:widowControl w:val="0"/>
        <w:numPr>
          <w:ilvl w:val="0"/>
          <w:numId w:val="122"/>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it looks like the Olympic flag.</w:t>
      </w:r>
    </w:p>
    <w:p w14:paraId="5168E217" w14:textId="77777777" w:rsidR="009C7700" w:rsidRPr="00C550BD" w:rsidRDefault="009C7700" w:rsidP="00144454">
      <w:pPr>
        <w:pStyle w:val="Paragrafoelenco"/>
        <w:widowControl w:val="0"/>
        <w:numPr>
          <w:ilvl w:val="0"/>
          <w:numId w:val="122"/>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it is a simple concept.</w:t>
      </w:r>
    </w:p>
    <w:p w14:paraId="3FB662E6" w14:textId="77777777" w:rsidR="009C7700" w:rsidRPr="00C550BD" w:rsidRDefault="009C7700" w:rsidP="00144454">
      <w:pPr>
        <w:pStyle w:val="Paragrafoelenco"/>
        <w:widowControl w:val="0"/>
        <w:numPr>
          <w:ilvl w:val="0"/>
          <w:numId w:val="122"/>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it is colourful.</w:t>
      </w:r>
    </w:p>
    <w:p w14:paraId="52FCE387"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4AB180F1"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9</w:t>
      </w:r>
      <w:r w:rsidRPr="00C550BD">
        <w:rPr>
          <w:rFonts w:ascii="Helvetica" w:hAnsi="Helvetica" w:cs="Helvetica"/>
          <w:color w:val="313131"/>
          <w:lang w:val="en-GB"/>
        </w:rPr>
        <w:t>. Bartram states that if the design of the flag had been more specific</w:t>
      </w:r>
      <w:r>
        <w:rPr>
          <w:rFonts w:ascii="Helvetica" w:hAnsi="Helvetica" w:cs="Helvetica"/>
          <w:color w:val="313131"/>
          <w:lang w:val="en-GB"/>
        </w:rPr>
        <w:t>,</w:t>
      </w:r>
    </w:p>
    <w:p w14:paraId="16AC81A8" w14:textId="77777777" w:rsidR="009C7700" w:rsidRPr="00C550BD" w:rsidRDefault="009C7700" w:rsidP="00144454">
      <w:pPr>
        <w:pStyle w:val="Paragrafoelenco"/>
        <w:widowControl w:val="0"/>
        <w:numPr>
          <w:ilvl w:val="0"/>
          <w:numId w:val="123"/>
        </w:numPr>
        <w:autoSpaceDE w:val="0"/>
        <w:autoSpaceDN w:val="0"/>
        <w:adjustRightInd w:val="0"/>
        <w:rPr>
          <w:rFonts w:ascii="Helvetica" w:hAnsi="Helvetica" w:cs="Helvetica"/>
          <w:color w:val="313131"/>
          <w:lang w:val="en-GB"/>
        </w:rPr>
      </w:pPr>
      <w:r>
        <w:rPr>
          <w:rFonts w:ascii="Helvetica" w:hAnsi="Helvetica" w:cs="Helvetica"/>
          <w:color w:val="313131"/>
          <w:lang w:val="en-GB"/>
        </w:rPr>
        <w:t>i</w:t>
      </w:r>
      <w:r w:rsidRPr="00C550BD">
        <w:rPr>
          <w:rFonts w:ascii="Helvetica" w:hAnsi="Helvetica" w:cs="Helvetica"/>
          <w:color w:val="313131"/>
          <w:lang w:val="en-GB"/>
        </w:rPr>
        <w:t>t would have been rejected by the LBGT community.</w:t>
      </w:r>
    </w:p>
    <w:p w14:paraId="72F6D748" w14:textId="77777777" w:rsidR="009C7700" w:rsidRPr="00C550BD" w:rsidRDefault="009C7700" w:rsidP="00144454">
      <w:pPr>
        <w:pStyle w:val="Paragrafoelenco"/>
        <w:widowControl w:val="0"/>
        <w:numPr>
          <w:ilvl w:val="0"/>
          <w:numId w:val="123"/>
        </w:numPr>
        <w:autoSpaceDE w:val="0"/>
        <w:autoSpaceDN w:val="0"/>
        <w:adjustRightInd w:val="0"/>
        <w:rPr>
          <w:rFonts w:ascii="Helvetica" w:hAnsi="Helvetica" w:cs="Helvetica"/>
          <w:color w:val="313131"/>
          <w:lang w:val="en-GB"/>
        </w:rPr>
      </w:pPr>
      <w:r>
        <w:rPr>
          <w:rFonts w:ascii="Helvetica" w:hAnsi="Helvetica" w:cs="Helvetica"/>
          <w:color w:val="313131"/>
          <w:lang w:val="en-GB"/>
        </w:rPr>
        <w:t>i</w:t>
      </w:r>
      <w:r w:rsidRPr="00C550BD">
        <w:rPr>
          <w:rFonts w:ascii="Helvetica" w:hAnsi="Helvetica" w:cs="Helvetica"/>
          <w:color w:val="313131"/>
          <w:lang w:val="en-GB"/>
        </w:rPr>
        <w:t>t would have offended the heterosexual community.</w:t>
      </w:r>
    </w:p>
    <w:p w14:paraId="02ADC96A" w14:textId="77777777" w:rsidR="009C7700" w:rsidRPr="00D90B16" w:rsidRDefault="009C7700" w:rsidP="00144454">
      <w:pPr>
        <w:pStyle w:val="Paragrafoelenco"/>
        <w:widowControl w:val="0"/>
        <w:numPr>
          <w:ilvl w:val="0"/>
          <w:numId w:val="123"/>
        </w:numPr>
        <w:autoSpaceDE w:val="0"/>
        <w:autoSpaceDN w:val="0"/>
        <w:adjustRightInd w:val="0"/>
        <w:rPr>
          <w:rFonts w:ascii="Helvetica" w:hAnsi="Helvetica" w:cs="Helvetica"/>
          <w:color w:val="313131"/>
          <w:lang w:val="en-GB"/>
        </w:rPr>
      </w:pPr>
      <w:r>
        <w:rPr>
          <w:rFonts w:ascii="Helvetica" w:hAnsi="Helvetica" w:cs="Helvetica"/>
          <w:color w:val="313131"/>
          <w:lang w:val="en-GB"/>
        </w:rPr>
        <w:t>i</w:t>
      </w:r>
      <w:r w:rsidRPr="00C550BD">
        <w:rPr>
          <w:rFonts w:ascii="Helvetica" w:hAnsi="Helvetica" w:cs="Helvetica"/>
          <w:color w:val="313131"/>
          <w:lang w:val="en-GB"/>
        </w:rPr>
        <w:t>t would not have had the same impact.</w:t>
      </w:r>
    </w:p>
    <w:p w14:paraId="60149C7B"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11C404A3" w14:textId="77777777" w:rsidR="009C7700" w:rsidRPr="00C550BD" w:rsidRDefault="009C7700" w:rsidP="009C7700">
      <w:pPr>
        <w:rPr>
          <w:rFonts w:ascii="Helvetica" w:hAnsi="Helvetica"/>
          <w:lang w:val="en-GB"/>
        </w:rPr>
      </w:pPr>
      <w:r w:rsidRPr="00C550BD">
        <w:rPr>
          <w:rFonts w:ascii="Helvetica" w:hAnsi="Helvetica"/>
          <w:lang w:val="en-GB"/>
        </w:rPr>
        <w:t>10. Bartram adds that the flag is successful because</w:t>
      </w:r>
    </w:p>
    <w:p w14:paraId="27F2A58D" w14:textId="77777777" w:rsidR="009C7700" w:rsidRPr="00C550BD" w:rsidRDefault="009C7700" w:rsidP="00144454">
      <w:pPr>
        <w:pStyle w:val="Paragrafoelenco"/>
        <w:numPr>
          <w:ilvl w:val="0"/>
          <w:numId w:val="125"/>
        </w:numPr>
        <w:rPr>
          <w:rFonts w:ascii="Helvetica" w:hAnsi="Helvetica"/>
          <w:lang w:val="en-GB"/>
        </w:rPr>
      </w:pPr>
      <w:r>
        <w:rPr>
          <w:rFonts w:ascii="Helvetica" w:hAnsi="Helvetica"/>
          <w:lang w:val="en-GB"/>
        </w:rPr>
        <w:t>a</w:t>
      </w:r>
      <w:r w:rsidRPr="00C550BD">
        <w:rPr>
          <w:rFonts w:ascii="Helvetica" w:hAnsi="Helvetica"/>
          <w:lang w:val="en-GB"/>
        </w:rPr>
        <w:t xml:space="preserve"> child could have designed it.</w:t>
      </w:r>
    </w:p>
    <w:p w14:paraId="22C5DEE0" w14:textId="77777777" w:rsidR="009C7700" w:rsidRPr="00C550BD" w:rsidRDefault="009C7700" w:rsidP="00144454">
      <w:pPr>
        <w:pStyle w:val="Paragrafoelenco"/>
        <w:numPr>
          <w:ilvl w:val="0"/>
          <w:numId w:val="125"/>
        </w:numPr>
        <w:rPr>
          <w:rFonts w:ascii="Helvetica" w:hAnsi="Helvetica"/>
          <w:lang w:val="en-GB"/>
        </w:rPr>
      </w:pPr>
      <w:r>
        <w:rPr>
          <w:rFonts w:ascii="Helvetica" w:hAnsi="Helvetica"/>
          <w:lang w:val="en-GB"/>
        </w:rPr>
        <w:t>i</w:t>
      </w:r>
      <w:r w:rsidRPr="00C550BD">
        <w:rPr>
          <w:rFonts w:ascii="Helvetica" w:hAnsi="Helvetica"/>
          <w:lang w:val="en-GB"/>
        </w:rPr>
        <w:t>t is a childhood memory.</w:t>
      </w:r>
    </w:p>
    <w:p w14:paraId="1C040A40" w14:textId="77777777" w:rsidR="009C7700" w:rsidRPr="00C550BD" w:rsidRDefault="009C7700" w:rsidP="00144454">
      <w:pPr>
        <w:pStyle w:val="Paragrafoelenco"/>
        <w:numPr>
          <w:ilvl w:val="0"/>
          <w:numId w:val="125"/>
        </w:numPr>
        <w:rPr>
          <w:rFonts w:ascii="Helvetica" w:hAnsi="Helvetica"/>
          <w:lang w:val="en-GB"/>
        </w:rPr>
      </w:pPr>
      <w:r>
        <w:rPr>
          <w:rFonts w:ascii="Helvetica" w:hAnsi="Helvetica"/>
          <w:lang w:val="en-GB"/>
        </w:rPr>
        <w:t>e</w:t>
      </w:r>
      <w:r w:rsidRPr="00C550BD">
        <w:rPr>
          <w:rFonts w:ascii="Helvetica" w:hAnsi="Helvetica"/>
          <w:lang w:val="en-GB"/>
        </w:rPr>
        <w:t>veryone can interpret it personally.</w:t>
      </w:r>
    </w:p>
    <w:p w14:paraId="6209E8AE" w14:textId="77777777" w:rsidR="009C7700" w:rsidRPr="00C550BD" w:rsidRDefault="009C7700" w:rsidP="009C7700">
      <w:pPr>
        <w:rPr>
          <w:lang w:val="en-GB"/>
        </w:rPr>
      </w:pPr>
    </w:p>
    <w:p w14:paraId="3130343A" w14:textId="77777777" w:rsidR="009C7700" w:rsidRPr="00D90B16" w:rsidRDefault="009C7700" w:rsidP="009C7700">
      <w:pPr>
        <w:widowControl w:val="0"/>
        <w:autoSpaceDE w:val="0"/>
        <w:autoSpaceDN w:val="0"/>
        <w:adjustRightInd w:val="0"/>
        <w:rPr>
          <w:rFonts w:ascii="Helvetica" w:hAnsi="Helvetica" w:cs="Helvetica"/>
          <w:color w:val="313131"/>
          <w:lang w:val="en-GB"/>
        </w:rPr>
      </w:pPr>
    </w:p>
    <w:p w14:paraId="08AB26A3" w14:textId="77777777" w:rsidR="004F5852" w:rsidRDefault="004F5852" w:rsidP="004F5852">
      <w:pPr>
        <w:ind w:left="360"/>
        <w:rPr>
          <w:rFonts w:ascii="Arial" w:hAnsi="Arial" w:cs="Arial"/>
          <w:lang w:val="en-GB"/>
        </w:rPr>
      </w:pPr>
    </w:p>
    <w:p w14:paraId="28F5F7D5" w14:textId="77777777" w:rsidR="004F5852" w:rsidRDefault="004F5852" w:rsidP="004F5852">
      <w:pPr>
        <w:ind w:left="360"/>
        <w:rPr>
          <w:rFonts w:ascii="Arial" w:hAnsi="Arial" w:cs="Arial"/>
          <w:lang w:val="en-GB"/>
        </w:rPr>
      </w:pPr>
    </w:p>
    <w:p w14:paraId="7F317E31" w14:textId="77777777" w:rsidR="004F5852" w:rsidRDefault="004F5852" w:rsidP="004F5852">
      <w:pPr>
        <w:ind w:left="360"/>
        <w:rPr>
          <w:rFonts w:ascii="Arial" w:hAnsi="Arial" w:cs="Arial"/>
          <w:lang w:val="en-GB"/>
        </w:rPr>
      </w:pPr>
    </w:p>
    <w:p w14:paraId="28C31982" w14:textId="77777777" w:rsidR="004F5852" w:rsidRPr="00550815" w:rsidRDefault="004F5852" w:rsidP="004F5852">
      <w:pPr>
        <w:ind w:left="360"/>
        <w:rPr>
          <w:rFonts w:ascii="Arial" w:hAnsi="Arial" w:cs="Arial"/>
          <w:lang w:val="en-GB"/>
        </w:rPr>
      </w:pPr>
    </w:p>
    <w:p w14:paraId="014863A1" w14:textId="77777777" w:rsidR="009C7700" w:rsidRPr="00DA4127" w:rsidRDefault="009C7700" w:rsidP="009C7700">
      <w:pPr>
        <w:jc w:val="center"/>
        <w:rPr>
          <w:b/>
          <w:lang w:val="en-US"/>
        </w:rPr>
      </w:pPr>
      <w:r w:rsidRPr="00DA4127">
        <w:rPr>
          <w:b/>
          <w:lang w:val="en-US"/>
        </w:rPr>
        <w:t>III YEAR ESSAY TITLES  SEPTEMBER 2016</w:t>
      </w:r>
    </w:p>
    <w:p w14:paraId="5122C8A4" w14:textId="77777777" w:rsidR="009C7700" w:rsidRPr="00DA4127" w:rsidRDefault="009C7700" w:rsidP="009C7700">
      <w:pPr>
        <w:rPr>
          <w:lang w:val="en-US"/>
        </w:rPr>
      </w:pPr>
      <w:r w:rsidRPr="00DA4127">
        <w:rPr>
          <w:lang w:val="en-US"/>
        </w:rPr>
        <w:t xml:space="preserve"> </w:t>
      </w:r>
    </w:p>
    <w:p w14:paraId="3E781B6A" w14:textId="77777777" w:rsidR="009C7700" w:rsidRPr="00AD23BC" w:rsidRDefault="009C7700" w:rsidP="009C7700">
      <w:pPr>
        <w:rPr>
          <w:rFonts w:ascii="Arial" w:hAnsi="Arial" w:cs="Arial"/>
          <w:u w:val="single"/>
          <w:lang w:val="en-GB"/>
        </w:rPr>
      </w:pPr>
      <w:r w:rsidRPr="00AD23BC">
        <w:rPr>
          <w:rFonts w:ascii="Arial" w:hAnsi="Arial" w:cs="Arial"/>
          <w:u w:val="single"/>
          <w:lang w:val="en-GB"/>
        </w:rPr>
        <w:t>PART THREE</w:t>
      </w:r>
    </w:p>
    <w:p w14:paraId="20C07CAA" w14:textId="77777777" w:rsidR="009C7700" w:rsidRPr="00D87F1B" w:rsidRDefault="009C7700" w:rsidP="009C7700">
      <w:pPr>
        <w:rPr>
          <w:rFonts w:ascii="Arial" w:hAnsi="Arial" w:cs="Arial"/>
          <w:lang w:val="en-GB"/>
        </w:rPr>
      </w:pPr>
    </w:p>
    <w:p w14:paraId="137B405B" w14:textId="77777777" w:rsidR="009C7700" w:rsidRPr="00D87F1B" w:rsidRDefault="009C7700" w:rsidP="009C7700">
      <w:pPr>
        <w:rPr>
          <w:rFonts w:ascii="Arial" w:hAnsi="Arial" w:cs="Arial"/>
          <w:lang w:val="en-GB"/>
        </w:rPr>
      </w:pPr>
      <w:r w:rsidRPr="00D87F1B">
        <w:rPr>
          <w:rFonts w:ascii="Arial" w:hAnsi="Arial" w:cs="Arial"/>
          <w:lang w:val="en-GB"/>
        </w:rPr>
        <w:t xml:space="preserve">WRITE BETWEEN </w:t>
      </w:r>
      <w:r w:rsidRPr="00D87F1B">
        <w:rPr>
          <w:rFonts w:ascii="Arial" w:hAnsi="Arial" w:cs="Arial"/>
          <w:b/>
          <w:lang w:val="en-GB"/>
        </w:rPr>
        <w:t>280-320</w:t>
      </w:r>
      <w:r w:rsidRPr="00D87F1B">
        <w:rPr>
          <w:rFonts w:ascii="Arial" w:hAnsi="Arial" w:cs="Arial"/>
          <w:lang w:val="en-GB"/>
        </w:rPr>
        <w:t xml:space="preserve"> WORDS ON </w:t>
      </w:r>
      <w:r w:rsidRPr="00AD23BC">
        <w:rPr>
          <w:rFonts w:ascii="Arial" w:hAnsi="Arial" w:cs="Arial"/>
          <w:b/>
          <w:u w:val="single"/>
          <w:lang w:val="en-GB"/>
        </w:rPr>
        <w:t>ONE</w:t>
      </w:r>
      <w:r w:rsidRPr="00D87F1B">
        <w:rPr>
          <w:rFonts w:ascii="Arial" w:hAnsi="Arial" w:cs="Arial"/>
          <w:lang w:val="en-GB"/>
        </w:rPr>
        <w:t xml:space="preserve"> OF THE FOLLOWING OPTIONS.</w:t>
      </w:r>
    </w:p>
    <w:p w14:paraId="7A60982E" w14:textId="77777777" w:rsidR="009C7700" w:rsidRPr="00D87F1B" w:rsidRDefault="009C7700" w:rsidP="009C7700">
      <w:pPr>
        <w:rPr>
          <w:rFonts w:ascii="Arial" w:hAnsi="Arial" w:cs="Arial"/>
          <w:lang w:val="en-GB"/>
        </w:rPr>
      </w:pPr>
    </w:p>
    <w:p w14:paraId="66BB1498" w14:textId="77777777" w:rsidR="009C7700" w:rsidRPr="00DA4127" w:rsidRDefault="009C7700" w:rsidP="009C7700">
      <w:pPr>
        <w:rPr>
          <w:rFonts w:ascii="Arial" w:hAnsi="Arial" w:cs="Arial"/>
        </w:rPr>
      </w:pPr>
      <w:r w:rsidRPr="00DA4127">
        <w:rPr>
          <w:rFonts w:ascii="Arial" w:hAnsi="Arial" w:cs="Arial"/>
        </w:rPr>
        <w:t>1. ESSAY</w:t>
      </w:r>
    </w:p>
    <w:p w14:paraId="3211FD09" w14:textId="77777777" w:rsidR="009C7700" w:rsidRPr="00DA4127" w:rsidRDefault="009C7700" w:rsidP="009C7700">
      <w:pPr>
        <w:rPr>
          <w:rFonts w:ascii="Arial" w:hAnsi="Arial" w:cs="Arial"/>
        </w:rPr>
      </w:pPr>
    </w:p>
    <w:p w14:paraId="772518BC" w14:textId="77777777" w:rsidR="009C7700" w:rsidRPr="00DA4127" w:rsidRDefault="009C7700" w:rsidP="009C7700">
      <w:pPr>
        <w:rPr>
          <w:rFonts w:ascii="Arial" w:hAnsi="Arial" w:cs="Arial"/>
        </w:rPr>
      </w:pPr>
      <w:r w:rsidRPr="00DA4127">
        <w:rPr>
          <w:rFonts w:ascii="Arial" w:hAnsi="Arial" w:cs="Arial"/>
        </w:rPr>
        <w:t xml:space="preserve"> Burkhini? BIKINI?  NO BIKINI?</w:t>
      </w:r>
    </w:p>
    <w:p w14:paraId="6532D5A9" w14:textId="77777777" w:rsidR="009C7700" w:rsidRPr="00DA4127" w:rsidRDefault="009C7700" w:rsidP="009C7700">
      <w:pPr>
        <w:rPr>
          <w:rFonts w:ascii="Arial" w:hAnsi="Arial" w:cs="Arial"/>
        </w:rPr>
      </w:pPr>
    </w:p>
    <w:p w14:paraId="6A3BADDA" w14:textId="77777777" w:rsidR="009C7700" w:rsidRPr="00DA4127" w:rsidRDefault="009C7700" w:rsidP="009C7700">
      <w:pPr>
        <w:rPr>
          <w:rFonts w:ascii="Arial" w:hAnsi="Arial" w:cs="Arial"/>
        </w:rPr>
      </w:pPr>
      <w:r w:rsidRPr="00D87F1B">
        <w:rPr>
          <w:rFonts w:ascii="Arial" w:hAnsi="Arial" w:cs="Arial"/>
          <w:lang w:val="en-GB"/>
        </w:rPr>
        <w:t>In August 2016 Muslim women in France were asked to leave the beaches because they were wearing a burkhini.  Write an essay on whether the burkhini should or should not be allowed in European countries. How important do you think dress code is? Does it affect women more than men?</w:t>
      </w:r>
      <w:r>
        <w:rPr>
          <w:rFonts w:ascii="Arial" w:hAnsi="Arial" w:cs="Arial"/>
          <w:lang w:val="en-GB"/>
        </w:rPr>
        <w:t xml:space="preserve"> </w:t>
      </w:r>
      <w:r w:rsidRPr="00D87F1B">
        <w:rPr>
          <w:rFonts w:ascii="Arial" w:hAnsi="Arial" w:cs="Arial"/>
          <w:lang w:val="en-GB"/>
        </w:rPr>
        <w:t xml:space="preserve"> </w:t>
      </w:r>
      <w:r w:rsidRPr="00DA4127">
        <w:rPr>
          <w:rFonts w:ascii="Arial" w:hAnsi="Arial" w:cs="Arial"/>
        </w:rPr>
        <w:t>Motivate your argument clearly.</w:t>
      </w:r>
    </w:p>
    <w:p w14:paraId="0E896EE6" w14:textId="77777777" w:rsidR="009C7700" w:rsidRPr="00DA4127" w:rsidRDefault="009C7700" w:rsidP="009C7700">
      <w:pPr>
        <w:jc w:val="center"/>
        <w:rPr>
          <w:rFonts w:ascii="Arial" w:hAnsi="Arial" w:cs="Arial"/>
        </w:rPr>
      </w:pPr>
    </w:p>
    <w:p w14:paraId="497013D8" w14:textId="77777777" w:rsidR="009C7700" w:rsidRPr="00DA4127" w:rsidRDefault="009C7700" w:rsidP="009C7700">
      <w:pPr>
        <w:jc w:val="center"/>
        <w:rPr>
          <w:rFonts w:ascii="Arial" w:hAnsi="Arial" w:cs="Arial"/>
        </w:rPr>
      </w:pPr>
      <w:r w:rsidRPr="00DA4127">
        <w:rPr>
          <w:rFonts w:ascii="Arial" w:hAnsi="Arial" w:cs="Arial"/>
        </w:rPr>
        <w:t>OR</w:t>
      </w:r>
    </w:p>
    <w:p w14:paraId="6BB61856" w14:textId="77777777" w:rsidR="009C7700" w:rsidRPr="00DA4127" w:rsidRDefault="009C7700" w:rsidP="009C7700">
      <w:pPr>
        <w:rPr>
          <w:rFonts w:ascii="Arial" w:hAnsi="Arial" w:cs="Arial"/>
        </w:rPr>
      </w:pPr>
    </w:p>
    <w:p w14:paraId="43D09766" w14:textId="77777777" w:rsidR="009C7700" w:rsidRPr="00DA4127" w:rsidRDefault="009C7700" w:rsidP="009C7700">
      <w:pPr>
        <w:rPr>
          <w:rFonts w:ascii="Arial" w:hAnsi="Arial" w:cs="Arial"/>
        </w:rPr>
      </w:pPr>
      <w:r w:rsidRPr="00DA4127">
        <w:rPr>
          <w:rFonts w:ascii="Arial" w:hAnsi="Arial" w:cs="Arial"/>
        </w:rPr>
        <w:t xml:space="preserve"> 2.  ARTICLE</w:t>
      </w:r>
    </w:p>
    <w:p w14:paraId="344CFD25" w14:textId="77777777" w:rsidR="009C7700" w:rsidRPr="00DA4127" w:rsidRDefault="009C7700" w:rsidP="009C7700">
      <w:pPr>
        <w:rPr>
          <w:rFonts w:ascii="Arial" w:hAnsi="Arial" w:cs="Arial"/>
        </w:rPr>
      </w:pPr>
    </w:p>
    <w:p w14:paraId="08984D29" w14:textId="77777777" w:rsidR="009C7700" w:rsidRPr="00AD23BC" w:rsidRDefault="009C7700" w:rsidP="009C7700">
      <w:pPr>
        <w:widowControl w:val="0"/>
        <w:autoSpaceDE w:val="0"/>
        <w:autoSpaceDN w:val="0"/>
        <w:adjustRightInd w:val="0"/>
        <w:rPr>
          <w:rFonts w:ascii="Arial" w:hAnsi="Arial" w:cs="Arial"/>
          <w:i/>
          <w:color w:val="333333"/>
        </w:rPr>
      </w:pPr>
      <w:r w:rsidRPr="00AD23BC">
        <w:rPr>
          <w:rFonts w:ascii="Arial" w:hAnsi="Arial" w:cs="Arial"/>
          <w:i/>
          <w:color w:val="333333"/>
        </w:rPr>
        <w:t>Il comune di Catania dice si alle unioni civili: le prime due cerimonie si sono svolte il 29 agosto e l'1 settembre.</w:t>
      </w:r>
    </w:p>
    <w:p w14:paraId="55D4D3C4" w14:textId="77777777" w:rsidR="009C7700" w:rsidRPr="00D87F1B" w:rsidRDefault="009C7700" w:rsidP="009C7700">
      <w:pPr>
        <w:widowControl w:val="0"/>
        <w:autoSpaceDE w:val="0"/>
        <w:autoSpaceDN w:val="0"/>
        <w:adjustRightInd w:val="0"/>
        <w:rPr>
          <w:rFonts w:ascii="Arial" w:hAnsi="Arial" w:cs="Arial"/>
          <w:color w:val="333333"/>
        </w:rPr>
      </w:pPr>
    </w:p>
    <w:p w14:paraId="60CCF70B" w14:textId="77777777" w:rsidR="009C7700" w:rsidRPr="00DA4127" w:rsidRDefault="009C7700" w:rsidP="009C7700">
      <w:pPr>
        <w:widowControl w:val="0"/>
        <w:autoSpaceDE w:val="0"/>
        <w:autoSpaceDN w:val="0"/>
        <w:adjustRightInd w:val="0"/>
        <w:rPr>
          <w:rFonts w:ascii="Arial" w:hAnsi="Arial" w:cs="Arial"/>
          <w:lang w:val="en-US"/>
        </w:rPr>
      </w:pPr>
      <w:r w:rsidRPr="00DA4127">
        <w:rPr>
          <w:rFonts w:ascii="Arial" w:hAnsi="Arial" w:cs="Arial"/>
          <w:color w:val="333333"/>
          <w:lang w:val="en-US"/>
        </w:rPr>
        <w:t xml:space="preserve">Write an article for the Times on the civil unions which recently took place in Catania and the reaction of Catanese residents to this event. </w:t>
      </w:r>
    </w:p>
    <w:p w14:paraId="322E4FF7" w14:textId="77777777" w:rsidR="009C7700" w:rsidRPr="00D87F1B" w:rsidRDefault="009C7700" w:rsidP="009C7700">
      <w:pPr>
        <w:rPr>
          <w:rFonts w:ascii="Arial" w:hAnsi="Arial" w:cs="Arial"/>
          <w:lang w:val="en-GB"/>
        </w:rPr>
      </w:pPr>
    </w:p>
    <w:p w14:paraId="35BE90F2" w14:textId="77777777" w:rsidR="009C7700" w:rsidRPr="00DA4127" w:rsidRDefault="009C7700" w:rsidP="009C7700">
      <w:pPr>
        <w:rPr>
          <w:lang w:val="en-US"/>
        </w:rPr>
      </w:pPr>
      <w:r w:rsidRPr="00DA4127">
        <w:rPr>
          <w:lang w:val="en-US"/>
        </w:rPr>
        <w:tab/>
      </w:r>
      <w:r w:rsidRPr="00DA4127">
        <w:rPr>
          <w:lang w:val="en-US"/>
        </w:rPr>
        <w:tab/>
      </w:r>
      <w:r w:rsidRPr="00DA4127">
        <w:rPr>
          <w:lang w:val="en-US"/>
        </w:rPr>
        <w:tab/>
      </w:r>
    </w:p>
    <w:p w14:paraId="6ACB6210" w14:textId="77777777" w:rsidR="009C7700" w:rsidRPr="00DA4127" w:rsidRDefault="009C7700" w:rsidP="009C7700">
      <w:pPr>
        <w:rPr>
          <w:lang w:val="en-US"/>
        </w:rPr>
      </w:pPr>
    </w:p>
    <w:p w14:paraId="177DEAF6" w14:textId="77777777" w:rsidR="009C7700" w:rsidRPr="00DA4127" w:rsidRDefault="009C7700" w:rsidP="009C7700">
      <w:pPr>
        <w:rPr>
          <w:b/>
          <w:lang w:val="en-US"/>
        </w:rPr>
      </w:pPr>
    </w:p>
    <w:p w14:paraId="54ABAF9D" w14:textId="77777777" w:rsidR="009C7700" w:rsidRPr="00DA4127" w:rsidRDefault="009C7700" w:rsidP="009C7700">
      <w:pPr>
        <w:rPr>
          <w:b/>
          <w:lang w:val="en-US"/>
        </w:rPr>
      </w:pPr>
    </w:p>
    <w:p w14:paraId="68F5FAE1" w14:textId="77777777" w:rsidR="002753D4" w:rsidRDefault="002753D4">
      <w:pPr>
        <w:rPr>
          <w:lang w:val="en-US" w:eastAsia="en-US"/>
        </w:rPr>
      </w:pPr>
      <w:r>
        <w:rPr>
          <w:lang w:val="en-US" w:eastAsia="en-US"/>
        </w:rPr>
        <w:br w:type="page"/>
      </w:r>
    </w:p>
    <w:p w14:paraId="12CF1B25" w14:textId="46D75410" w:rsidR="009C7700" w:rsidRDefault="009C7700">
      <w:pPr>
        <w:rPr>
          <w:lang w:val="en-US" w:eastAsia="en-US"/>
        </w:rPr>
      </w:pPr>
    </w:p>
    <w:p w14:paraId="3F312EFD" w14:textId="0373F6C8" w:rsidR="009C7700" w:rsidRDefault="009C7700" w:rsidP="009C7700">
      <w:pPr>
        <w:rPr>
          <w:lang w:val="en-US" w:eastAsia="en-US"/>
        </w:rPr>
      </w:pPr>
      <w:r>
        <w:rPr>
          <w:lang w:val="en-US" w:eastAsia="en-US"/>
        </w:rPr>
        <w:t>3</w:t>
      </w:r>
      <w:r w:rsidRPr="00710CF3">
        <w:rPr>
          <w:vertAlign w:val="superscript"/>
          <w:lang w:val="en-US" w:eastAsia="en-US"/>
        </w:rPr>
        <w:t>RD</w:t>
      </w:r>
      <w:r>
        <w:rPr>
          <w:lang w:val="en-US" w:eastAsia="en-US"/>
        </w:rPr>
        <w:t xml:space="preserve"> YEAR LISTENING                         SEPTEMBER 2016</w:t>
      </w:r>
    </w:p>
    <w:p w14:paraId="5CE477E0" w14:textId="77777777" w:rsidR="009C7700" w:rsidRDefault="009C7700" w:rsidP="009C7700">
      <w:pPr>
        <w:rPr>
          <w:lang w:val="en-US" w:eastAsia="en-US"/>
        </w:rPr>
      </w:pPr>
    </w:p>
    <w:p w14:paraId="43D7AFA8" w14:textId="77777777" w:rsidR="009C7700" w:rsidRDefault="009C7700" w:rsidP="009C7700">
      <w:pPr>
        <w:rPr>
          <w:lang w:val="en-US" w:eastAsia="en-US"/>
        </w:rPr>
      </w:pPr>
      <w:r>
        <w:rPr>
          <w:lang w:val="en-US" w:eastAsia="en-US"/>
        </w:rPr>
        <w:t>NAME……......................SURNAME……………………………… NO. MATRIC………………</w:t>
      </w:r>
    </w:p>
    <w:p w14:paraId="447A8D5B" w14:textId="77777777" w:rsidR="009C7700" w:rsidRDefault="009C7700" w:rsidP="009C7700">
      <w:pPr>
        <w:rPr>
          <w:lang w:val="en-US" w:eastAsia="en-US"/>
        </w:rPr>
      </w:pPr>
    </w:p>
    <w:p w14:paraId="2C8DC748" w14:textId="77777777" w:rsidR="009C7700" w:rsidRDefault="009C7700" w:rsidP="009C7700">
      <w:pPr>
        <w:rPr>
          <w:lang w:val="en-US" w:eastAsia="en-US"/>
        </w:rPr>
      </w:pPr>
      <w:r>
        <w:rPr>
          <w:lang w:val="en-US" w:eastAsia="en-US"/>
        </w:rPr>
        <w:t>INDICATE CLEARLY BY CIRCLING THE OPTION WHICH IS CORRECT ACCORDING TO THE TEXT.</w:t>
      </w:r>
    </w:p>
    <w:p w14:paraId="5622EC39" w14:textId="77777777" w:rsidR="009C7700" w:rsidRPr="00710CF3" w:rsidRDefault="009C7700" w:rsidP="009C7700">
      <w:pPr>
        <w:rPr>
          <w:sz w:val="22"/>
          <w:szCs w:val="22"/>
          <w:lang w:val="en-US" w:eastAsia="en-US"/>
        </w:rPr>
      </w:pPr>
    </w:p>
    <w:p w14:paraId="14CD2319" w14:textId="77777777" w:rsidR="009C7700" w:rsidRPr="00710CF3" w:rsidRDefault="009C7700" w:rsidP="009C7700">
      <w:pPr>
        <w:rPr>
          <w:sz w:val="22"/>
          <w:szCs w:val="22"/>
          <w:lang w:val="en-US" w:eastAsia="en-US"/>
        </w:rPr>
      </w:pPr>
      <w:r w:rsidRPr="00710CF3">
        <w:rPr>
          <w:sz w:val="22"/>
          <w:szCs w:val="22"/>
          <w:lang w:val="en-US" w:eastAsia="en-US"/>
        </w:rPr>
        <w:t>1. Since the 5p charge was introduced, the number of plastic bags in use has</w:t>
      </w:r>
    </w:p>
    <w:p w14:paraId="1CC82823" w14:textId="77777777" w:rsidR="009C7700" w:rsidRPr="00710CF3" w:rsidRDefault="009C7700" w:rsidP="009C7700">
      <w:pPr>
        <w:rPr>
          <w:sz w:val="22"/>
          <w:szCs w:val="22"/>
          <w:lang w:val="en-US" w:eastAsia="en-US"/>
        </w:rPr>
      </w:pPr>
      <w:r w:rsidRPr="00710CF3">
        <w:rPr>
          <w:sz w:val="22"/>
          <w:szCs w:val="22"/>
          <w:lang w:val="en-US" w:eastAsia="en-US"/>
        </w:rPr>
        <w:t xml:space="preserve">      a) slightly diminished.</w:t>
      </w:r>
    </w:p>
    <w:p w14:paraId="45B88714" w14:textId="77777777" w:rsidR="009C7700" w:rsidRPr="00710CF3" w:rsidRDefault="009C7700" w:rsidP="009C7700">
      <w:pPr>
        <w:rPr>
          <w:sz w:val="22"/>
          <w:szCs w:val="22"/>
          <w:lang w:val="en-US" w:eastAsia="en-US"/>
        </w:rPr>
      </w:pPr>
      <w:r w:rsidRPr="00710CF3">
        <w:rPr>
          <w:sz w:val="22"/>
          <w:szCs w:val="22"/>
          <w:lang w:val="en-US" w:eastAsia="en-US"/>
        </w:rPr>
        <w:t xml:space="preserve">      b) dramatically diminished.</w:t>
      </w:r>
    </w:p>
    <w:p w14:paraId="5322E53A" w14:textId="77777777" w:rsidR="009C7700" w:rsidRPr="00710CF3" w:rsidRDefault="009C7700" w:rsidP="009C7700">
      <w:pPr>
        <w:rPr>
          <w:sz w:val="22"/>
          <w:szCs w:val="22"/>
          <w:lang w:val="en-US" w:eastAsia="en-US"/>
        </w:rPr>
      </w:pPr>
      <w:r w:rsidRPr="00710CF3">
        <w:rPr>
          <w:sz w:val="22"/>
          <w:szCs w:val="22"/>
          <w:lang w:val="en-US" w:eastAsia="en-US"/>
        </w:rPr>
        <w:t xml:space="preserve">      c) increased.</w:t>
      </w:r>
    </w:p>
    <w:p w14:paraId="7CC0CF8A" w14:textId="77777777" w:rsidR="009C7700" w:rsidRPr="00710CF3" w:rsidRDefault="009C7700" w:rsidP="009C7700">
      <w:pPr>
        <w:rPr>
          <w:sz w:val="22"/>
          <w:szCs w:val="22"/>
          <w:lang w:val="en-US" w:eastAsia="en-US"/>
        </w:rPr>
      </w:pPr>
    </w:p>
    <w:p w14:paraId="0BE6C970" w14:textId="77777777" w:rsidR="009C7700" w:rsidRPr="00710CF3" w:rsidRDefault="009C7700" w:rsidP="009C7700">
      <w:pPr>
        <w:rPr>
          <w:sz w:val="22"/>
          <w:szCs w:val="22"/>
          <w:lang w:val="en-US" w:eastAsia="en-US"/>
        </w:rPr>
      </w:pPr>
      <w:r w:rsidRPr="00710CF3">
        <w:rPr>
          <w:sz w:val="22"/>
          <w:szCs w:val="22"/>
          <w:lang w:val="en-US" w:eastAsia="en-US"/>
        </w:rPr>
        <w:t xml:space="preserve">2.  </w:t>
      </w:r>
      <w:r w:rsidRPr="007106F1">
        <w:rPr>
          <w:sz w:val="22"/>
          <w:szCs w:val="22"/>
          <w:lang w:val="en-US" w:eastAsia="en-US"/>
        </w:rPr>
        <w:t>Defra,</w:t>
      </w:r>
      <w:r>
        <w:rPr>
          <w:sz w:val="22"/>
          <w:szCs w:val="22"/>
          <w:lang w:val="en-US" w:eastAsia="en-US"/>
        </w:rPr>
        <w:t xml:space="preserve"> </w:t>
      </w:r>
    </w:p>
    <w:p w14:paraId="2FCA7B2C" w14:textId="77777777" w:rsidR="009C7700" w:rsidRPr="00710CF3" w:rsidRDefault="009C7700" w:rsidP="009C7700">
      <w:pPr>
        <w:rPr>
          <w:sz w:val="22"/>
          <w:szCs w:val="22"/>
          <w:lang w:val="en-US" w:eastAsia="en-US"/>
        </w:rPr>
      </w:pPr>
      <w:r w:rsidRPr="00710CF3">
        <w:rPr>
          <w:sz w:val="22"/>
          <w:szCs w:val="22"/>
          <w:lang w:val="en-US" w:eastAsia="en-US"/>
        </w:rPr>
        <w:t xml:space="preserve">      a) feels the charge seems to be a good idea.</w:t>
      </w:r>
    </w:p>
    <w:p w14:paraId="05E40448" w14:textId="77777777" w:rsidR="009C7700" w:rsidRPr="00710CF3" w:rsidRDefault="009C7700" w:rsidP="009C7700">
      <w:pPr>
        <w:rPr>
          <w:sz w:val="22"/>
          <w:szCs w:val="22"/>
          <w:lang w:val="en-US" w:eastAsia="en-US"/>
        </w:rPr>
      </w:pPr>
      <w:r w:rsidRPr="00710CF3">
        <w:rPr>
          <w:sz w:val="22"/>
          <w:szCs w:val="22"/>
          <w:lang w:val="en-US" w:eastAsia="en-US"/>
        </w:rPr>
        <w:t xml:space="preserve">      b) feels it’s too soon to evaluate the idea.</w:t>
      </w:r>
    </w:p>
    <w:p w14:paraId="1784E19A" w14:textId="77777777" w:rsidR="009C7700" w:rsidRPr="00710CF3" w:rsidRDefault="009C7700" w:rsidP="009C7700">
      <w:pPr>
        <w:rPr>
          <w:sz w:val="22"/>
          <w:szCs w:val="22"/>
          <w:lang w:val="en-US" w:eastAsia="en-US"/>
        </w:rPr>
      </w:pPr>
      <w:r w:rsidRPr="00710CF3">
        <w:rPr>
          <w:sz w:val="22"/>
          <w:szCs w:val="22"/>
          <w:lang w:val="en-US" w:eastAsia="en-US"/>
        </w:rPr>
        <w:t xml:space="preserve">      c) feels the charge has had no impact on people’s habits.</w:t>
      </w:r>
    </w:p>
    <w:p w14:paraId="5FCF8133" w14:textId="77777777" w:rsidR="009C7700" w:rsidRPr="00710CF3" w:rsidRDefault="009C7700" w:rsidP="009C7700">
      <w:pPr>
        <w:rPr>
          <w:sz w:val="22"/>
          <w:szCs w:val="22"/>
          <w:lang w:val="en-US" w:eastAsia="en-US"/>
        </w:rPr>
      </w:pPr>
    </w:p>
    <w:p w14:paraId="369C5A78" w14:textId="77777777" w:rsidR="009C7700" w:rsidRPr="00710CF3" w:rsidRDefault="009C7700" w:rsidP="009C7700">
      <w:pPr>
        <w:rPr>
          <w:sz w:val="22"/>
          <w:szCs w:val="22"/>
          <w:lang w:val="en-US" w:eastAsia="en-US"/>
        </w:rPr>
      </w:pPr>
      <w:r w:rsidRPr="00710CF3">
        <w:rPr>
          <w:sz w:val="22"/>
          <w:szCs w:val="22"/>
          <w:lang w:val="en-US" w:eastAsia="en-US"/>
        </w:rPr>
        <w:t xml:space="preserve">3.  As a consequence of the charge, some shops  </w:t>
      </w:r>
    </w:p>
    <w:p w14:paraId="27477860" w14:textId="77777777" w:rsidR="009C7700" w:rsidRPr="00710CF3" w:rsidRDefault="009C7700" w:rsidP="009C7700">
      <w:pPr>
        <w:rPr>
          <w:sz w:val="22"/>
          <w:szCs w:val="22"/>
          <w:lang w:val="en-US" w:eastAsia="en-US"/>
        </w:rPr>
      </w:pPr>
      <w:r w:rsidRPr="00710CF3">
        <w:rPr>
          <w:sz w:val="22"/>
          <w:szCs w:val="22"/>
          <w:lang w:val="en-US" w:eastAsia="en-US"/>
        </w:rPr>
        <w:t xml:space="preserve">      a) have increased their profits.</w:t>
      </w:r>
    </w:p>
    <w:p w14:paraId="7BE1B8FD" w14:textId="77777777" w:rsidR="009C7700" w:rsidRPr="00710CF3" w:rsidRDefault="009C7700" w:rsidP="009C7700">
      <w:pPr>
        <w:rPr>
          <w:sz w:val="22"/>
          <w:szCs w:val="22"/>
          <w:lang w:val="en-US" w:eastAsia="en-US"/>
        </w:rPr>
      </w:pPr>
      <w:r w:rsidRPr="00710CF3">
        <w:rPr>
          <w:sz w:val="22"/>
          <w:szCs w:val="22"/>
          <w:lang w:val="en-US" w:eastAsia="en-US"/>
        </w:rPr>
        <w:t xml:space="preserve">      b) have given money to help people.</w:t>
      </w:r>
    </w:p>
    <w:p w14:paraId="1D82B201" w14:textId="77777777" w:rsidR="009C7700" w:rsidRPr="00710CF3" w:rsidRDefault="009C7700" w:rsidP="009C7700">
      <w:pPr>
        <w:rPr>
          <w:sz w:val="22"/>
          <w:szCs w:val="22"/>
          <w:lang w:val="en-US" w:eastAsia="en-US"/>
        </w:rPr>
      </w:pPr>
      <w:r w:rsidRPr="00710CF3">
        <w:rPr>
          <w:sz w:val="22"/>
          <w:szCs w:val="22"/>
          <w:lang w:val="en-US" w:eastAsia="en-US"/>
        </w:rPr>
        <w:t xml:space="preserve">      c) have taken on more employees.</w:t>
      </w:r>
    </w:p>
    <w:p w14:paraId="39F3A003" w14:textId="77777777" w:rsidR="009C7700" w:rsidRPr="00710CF3" w:rsidRDefault="009C7700" w:rsidP="009C7700">
      <w:pPr>
        <w:rPr>
          <w:sz w:val="22"/>
          <w:szCs w:val="22"/>
          <w:lang w:val="en-US" w:eastAsia="en-US"/>
        </w:rPr>
      </w:pPr>
    </w:p>
    <w:p w14:paraId="524E7026" w14:textId="77777777" w:rsidR="009C7700" w:rsidRPr="00710CF3" w:rsidRDefault="009C7700" w:rsidP="009C7700">
      <w:pPr>
        <w:rPr>
          <w:sz w:val="22"/>
          <w:szCs w:val="22"/>
          <w:lang w:val="en-US" w:eastAsia="en-US"/>
        </w:rPr>
      </w:pPr>
      <w:r w:rsidRPr="00710CF3">
        <w:rPr>
          <w:sz w:val="22"/>
          <w:szCs w:val="22"/>
          <w:lang w:val="en-US" w:eastAsia="en-US"/>
        </w:rPr>
        <w:t xml:space="preserve">4.  The charge is made </w:t>
      </w:r>
    </w:p>
    <w:p w14:paraId="26315293" w14:textId="77777777" w:rsidR="009C7700" w:rsidRPr="00710CF3" w:rsidRDefault="009C7700" w:rsidP="009C7700">
      <w:pPr>
        <w:rPr>
          <w:sz w:val="22"/>
          <w:szCs w:val="22"/>
          <w:lang w:val="en-US" w:eastAsia="en-US"/>
        </w:rPr>
      </w:pPr>
      <w:r w:rsidRPr="00710CF3">
        <w:rPr>
          <w:sz w:val="22"/>
          <w:szCs w:val="22"/>
          <w:lang w:val="en-US" w:eastAsia="en-US"/>
        </w:rPr>
        <w:t xml:space="preserve">      a) by all shops.</w:t>
      </w:r>
    </w:p>
    <w:p w14:paraId="4D39930A" w14:textId="77777777" w:rsidR="009C7700" w:rsidRPr="00710CF3" w:rsidRDefault="009C7700" w:rsidP="009C7700">
      <w:pPr>
        <w:rPr>
          <w:sz w:val="22"/>
          <w:szCs w:val="22"/>
          <w:lang w:val="en-US" w:eastAsia="en-US"/>
        </w:rPr>
      </w:pPr>
      <w:r w:rsidRPr="00710CF3">
        <w:rPr>
          <w:sz w:val="22"/>
          <w:szCs w:val="22"/>
          <w:lang w:val="en-US" w:eastAsia="en-US"/>
        </w:rPr>
        <w:t xml:space="preserve">      b) by large supermarkets.</w:t>
      </w:r>
    </w:p>
    <w:p w14:paraId="34CAC4F8" w14:textId="77777777" w:rsidR="009C7700" w:rsidRPr="00710CF3" w:rsidRDefault="009C7700" w:rsidP="009C7700">
      <w:pPr>
        <w:rPr>
          <w:sz w:val="22"/>
          <w:szCs w:val="22"/>
          <w:lang w:val="en-US" w:eastAsia="en-US"/>
        </w:rPr>
      </w:pPr>
      <w:r w:rsidRPr="00710CF3">
        <w:rPr>
          <w:sz w:val="22"/>
          <w:szCs w:val="22"/>
          <w:lang w:val="en-US" w:eastAsia="en-US"/>
        </w:rPr>
        <w:t xml:space="preserve">      c) on home deliveries.</w:t>
      </w:r>
    </w:p>
    <w:p w14:paraId="61F32BDE" w14:textId="77777777" w:rsidR="009C7700" w:rsidRPr="00710CF3" w:rsidRDefault="009C7700" w:rsidP="009C7700">
      <w:pPr>
        <w:rPr>
          <w:sz w:val="22"/>
          <w:szCs w:val="22"/>
          <w:lang w:val="en-US" w:eastAsia="en-US"/>
        </w:rPr>
      </w:pPr>
    </w:p>
    <w:p w14:paraId="48E6D251" w14:textId="77777777" w:rsidR="009C7700" w:rsidRPr="00710CF3" w:rsidRDefault="009C7700" w:rsidP="009C7700">
      <w:pPr>
        <w:rPr>
          <w:sz w:val="22"/>
          <w:szCs w:val="22"/>
          <w:lang w:val="en-US" w:eastAsia="en-US"/>
        </w:rPr>
      </w:pPr>
      <w:r w:rsidRPr="00710CF3">
        <w:rPr>
          <w:sz w:val="22"/>
          <w:szCs w:val="22"/>
          <w:lang w:val="en-US" w:eastAsia="en-US"/>
        </w:rPr>
        <w:t xml:space="preserve">5.   Free plastic bags are still used for </w:t>
      </w:r>
    </w:p>
    <w:p w14:paraId="5A1F5221" w14:textId="77777777" w:rsidR="009C7700" w:rsidRPr="00710CF3" w:rsidRDefault="009C7700" w:rsidP="009C7700">
      <w:pPr>
        <w:rPr>
          <w:sz w:val="22"/>
          <w:szCs w:val="22"/>
          <w:lang w:val="en-US" w:eastAsia="en-US"/>
        </w:rPr>
      </w:pPr>
      <w:r w:rsidRPr="00710CF3">
        <w:rPr>
          <w:sz w:val="22"/>
          <w:szCs w:val="22"/>
          <w:lang w:val="en-US" w:eastAsia="en-US"/>
        </w:rPr>
        <w:t xml:space="preserve">       a) all uncooked food.</w:t>
      </w:r>
    </w:p>
    <w:p w14:paraId="7E9E9A9F" w14:textId="77777777" w:rsidR="009C7700" w:rsidRPr="00710CF3" w:rsidRDefault="009C7700" w:rsidP="009C7700">
      <w:pPr>
        <w:rPr>
          <w:sz w:val="22"/>
          <w:szCs w:val="22"/>
          <w:lang w:val="en-US" w:eastAsia="en-US"/>
        </w:rPr>
      </w:pPr>
      <w:r w:rsidRPr="00710CF3">
        <w:rPr>
          <w:sz w:val="22"/>
          <w:szCs w:val="22"/>
          <w:lang w:val="en-US" w:eastAsia="en-US"/>
        </w:rPr>
        <w:t xml:space="preserve">       b) uncooked meat and fish.</w:t>
      </w:r>
    </w:p>
    <w:p w14:paraId="259EAF6A" w14:textId="77777777" w:rsidR="009C7700" w:rsidRPr="00710CF3" w:rsidRDefault="009C7700" w:rsidP="009C7700">
      <w:pPr>
        <w:rPr>
          <w:sz w:val="22"/>
          <w:szCs w:val="22"/>
          <w:lang w:val="en-US" w:eastAsia="en-US"/>
        </w:rPr>
      </w:pPr>
      <w:r w:rsidRPr="00710CF3">
        <w:rPr>
          <w:sz w:val="22"/>
          <w:szCs w:val="22"/>
          <w:lang w:val="en-US" w:eastAsia="en-US"/>
        </w:rPr>
        <w:t xml:space="preserve">       c) uncooked vegetables. </w:t>
      </w:r>
    </w:p>
    <w:p w14:paraId="53BC2D7A" w14:textId="77777777" w:rsidR="009C7700" w:rsidRPr="00710CF3" w:rsidRDefault="009C7700" w:rsidP="009C7700">
      <w:pPr>
        <w:rPr>
          <w:sz w:val="22"/>
          <w:szCs w:val="22"/>
          <w:lang w:val="en-US" w:eastAsia="en-US"/>
        </w:rPr>
      </w:pPr>
    </w:p>
    <w:p w14:paraId="75299575" w14:textId="77777777" w:rsidR="009C7700" w:rsidRPr="00710CF3" w:rsidRDefault="009C7700" w:rsidP="009C7700">
      <w:pPr>
        <w:rPr>
          <w:sz w:val="22"/>
          <w:szCs w:val="22"/>
          <w:lang w:val="en-US" w:eastAsia="en-US"/>
        </w:rPr>
      </w:pPr>
      <w:r w:rsidRPr="00710CF3">
        <w:rPr>
          <w:sz w:val="22"/>
          <w:szCs w:val="22"/>
          <w:lang w:val="en-US" w:eastAsia="en-US"/>
        </w:rPr>
        <w:t xml:space="preserve">  6. According to the text, at present, one of the main problems with plastic bags is     </w:t>
      </w:r>
    </w:p>
    <w:p w14:paraId="5757982C" w14:textId="77777777" w:rsidR="009C7700" w:rsidRPr="00710CF3" w:rsidRDefault="009C7700" w:rsidP="009C7700">
      <w:pPr>
        <w:rPr>
          <w:sz w:val="22"/>
          <w:szCs w:val="22"/>
          <w:lang w:val="en-US"/>
        </w:rPr>
      </w:pPr>
      <w:r w:rsidRPr="00710CF3">
        <w:rPr>
          <w:sz w:val="22"/>
          <w:szCs w:val="22"/>
          <w:lang w:val="en-US"/>
        </w:rPr>
        <w:t xml:space="preserve">        a) that you have to pay for them.</w:t>
      </w:r>
    </w:p>
    <w:p w14:paraId="5675B4C3" w14:textId="77777777" w:rsidR="009C7700" w:rsidRPr="00710CF3" w:rsidRDefault="009C7700" w:rsidP="009C7700">
      <w:pPr>
        <w:rPr>
          <w:sz w:val="22"/>
          <w:szCs w:val="22"/>
          <w:lang w:val="en-US"/>
        </w:rPr>
      </w:pPr>
      <w:r w:rsidRPr="00710CF3">
        <w:rPr>
          <w:sz w:val="22"/>
          <w:szCs w:val="22"/>
          <w:lang w:val="en-US"/>
        </w:rPr>
        <w:t xml:space="preserve">        b) that our streets are full of them.</w:t>
      </w:r>
    </w:p>
    <w:p w14:paraId="7CA48270" w14:textId="77777777" w:rsidR="009C7700" w:rsidRPr="00710CF3" w:rsidRDefault="009C7700" w:rsidP="009C7700">
      <w:pPr>
        <w:rPr>
          <w:sz w:val="22"/>
          <w:szCs w:val="22"/>
          <w:lang w:val="en-US"/>
        </w:rPr>
      </w:pPr>
      <w:r w:rsidRPr="00710CF3">
        <w:rPr>
          <w:sz w:val="22"/>
          <w:szCs w:val="22"/>
          <w:lang w:val="en-US"/>
        </w:rPr>
        <w:t xml:space="preserve">        c) that sea birds and animals eat them</w:t>
      </w:r>
    </w:p>
    <w:p w14:paraId="4E2D0E94" w14:textId="77777777" w:rsidR="009C7700" w:rsidRPr="00710CF3" w:rsidRDefault="009C7700" w:rsidP="009C7700">
      <w:pPr>
        <w:rPr>
          <w:sz w:val="22"/>
          <w:szCs w:val="22"/>
          <w:lang w:val="en-US"/>
        </w:rPr>
      </w:pPr>
    </w:p>
    <w:p w14:paraId="31952267" w14:textId="77777777" w:rsidR="009C7700" w:rsidRPr="00710CF3" w:rsidRDefault="009C7700" w:rsidP="009C7700">
      <w:pPr>
        <w:rPr>
          <w:sz w:val="22"/>
          <w:szCs w:val="22"/>
          <w:lang w:val="en-US"/>
        </w:rPr>
      </w:pPr>
      <w:r w:rsidRPr="00710CF3">
        <w:rPr>
          <w:sz w:val="22"/>
          <w:szCs w:val="22"/>
          <w:lang w:val="en-US"/>
        </w:rPr>
        <w:t xml:space="preserve">   7.   The environment minister says that, in the future </w:t>
      </w:r>
    </w:p>
    <w:p w14:paraId="41558CB4" w14:textId="77777777" w:rsidR="009C7700" w:rsidRPr="00710CF3" w:rsidRDefault="009C7700" w:rsidP="009C7700">
      <w:pPr>
        <w:rPr>
          <w:sz w:val="22"/>
          <w:szCs w:val="22"/>
          <w:lang w:val="en-US"/>
        </w:rPr>
      </w:pPr>
      <w:r w:rsidRPr="00710CF3">
        <w:rPr>
          <w:sz w:val="22"/>
          <w:szCs w:val="22"/>
          <w:lang w:val="en-US"/>
        </w:rPr>
        <w:t xml:space="preserve">         a) there will be no plastic in use.</w:t>
      </w:r>
    </w:p>
    <w:p w14:paraId="0A03B394" w14:textId="77777777" w:rsidR="009C7700" w:rsidRPr="00710CF3" w:rsidRDefault="009C7700" w:rsidP="009C7700">
      <w:pPr>
        <w:rPr>
          <w:sz w:val="22"/>
          <w:szCs w:val="22"/>
          <w:lang w:val="en-US"/>
        </w:rPr>
      </w:pPr>
      <w:r w:rsidRPr="00710CF3">
        <w:rPr>
          <w:sz w:val="22"/>
          <w:szCs w:val="22"/>
          <w:lang w:val="en-US"/>
        </w:rPr>
        <w:t xml:space="preserve">         b) there will be less plastic in use    </w:t>
      </w:r>
    </w:p>
    <w:p w14:paraId="4B0CF49B" w14:textId="77777777" w:rsidR="009C7700" w:rsidRPr="00710CF3" w:rsidRDefault="009C7700" w:rsidP="009C7700">
      <w:pPr>
        <w:rPr>
          <w:sz w:val="22"/>
          <w:szCs w:val="22"/>
          <w:lang w:val="en-US"/>
        </w:rPr>
      </w:pPr>
      <w:r w:rsidRPr="00710CF3">
        <w:rPr>
          <w:sz w:val="22"/>
          <w:szCs w:val="22"/>
          <w:lang w:val="en-US"/>
        </w:rPr>
        <w:t xml:space="preserve">         c) there will be more plastic in use.</w:t>
      </w:r>
    </w:p>
    <w:p w14:paraId="4B10AEDB" w14:textId="77777777" w:rsidR="009C7700" w:rsidRPr="00710CF3" w:rsidRDefault="009C7700" w:rsidP="009C7700">
      <w:pPr>
        <w:rPr>
          <w:sz w:val="22"/>
          <w:szCs w:val="22"/>
          <w:lang w:val="en-US"/>
        </w:rPr>
      </w:pPr>
    </w:p>
    <w:p w14:paraId="5A10EB83" w14:textId="77777777" w:rsidR="009C7700" w:rsidRPr="00710CF3" w:rsidRDefault="009C7700" w:rsidP="009C7700">
      <w:pPr>
        <w:rPr>
          <w:sz w:val="22"/>
          <w:szCs w:val="22"/>
          <w:lang w:val="en-US"/>
        </w:rPr>
      </w:pPr>
      <w:r w:rsidRPr="00710CF3">
        <w:rPr>
          <w:sz w:val="22"/>
          <w:szCs w:val="22"/>
          <w:lang w:val="en-US"/>
        </w:rPr>
        <w:t xml:space="preserve"> 8 .The environment minister says</w:t>
      </w:r>
    </w:p>
    <w:p w14:paraId="5627E644" w14:textId="77777777" w:rsidR="009C7700" w:rsidRPr="00710CF3" w:rsidRDefault="009C7700" w:rsidP="009C7700">
      <w:pPr>
        <w:rPr>
          <w:sz w:val="22"/>
          <w:szCs w:val="22"/>
          <w:lang w:val="en-US"/>
        </w:rPr>
      </w:pPr>
      <w:r w:rsidRPr="00710CF3">
        <w:rPr>
          <w:sz w:val="22"/>
          <w:szCs w:val="22"/>
          <w:lang w:val="en-US"/>
        </w:rPr>
        <w:t xml:space="preserve">        a) individual people cannot make any difference to environmental problems</w:t>
      </w:r>
    </w:p>
    <w:p w14:paraId="53B9AB33" w14:textId="77777777" w:rsidR="009C7700" w:rsidRPr="00710CF3" w:rsidRDefault="009C7700" w:rsidP="009C7700">
      <w:pPr>
        <w:rPr>
          <w:sz w:val="22"/>
          <w:szCs w:val="22"/>
          <w:lang w:val="en-US"/>
        </w:rPr>
      </w:pPr>
      <w:r w:rsidRPr="00710CF3">
        <w:rPr>
          <w:sz w:val="22"/>
          <w:szCs w:val="22"/>
          <w:lang w:val="en-US"/>
        </w:rPr>
        <w:t xml:space="preserve">        b) individual people are not interested in environmental problems.</w:t>
      </w:r>
    </w:p>
    <w:p w14:paraId="14E99DF8" w14:textId="77777777" w:rsidR="009C7700" w:rsidRPr="00710CF3" w:rsidRDefault="009C7700" w:rsidP="009C7700">
      <w:pPr>
        <w:rPr>
          <w:sz w:val="22"/>
          <w:szCs w:val="22"/>
          <w:lang w:val="en-US"/>
        </w:rPr>
      </w:pPr>
      <w:r w:rsidRPr="00710CF3">
        <w:rPr>
          <w:sz w:val="22"/>
          <w:szCs w:val="22"/>
          <w:lang w:val="en-US"/>
        </w:rPr>
        <w:t xml:space="preserve">        c) individual people can do more to solve environmental problems. </w:t>
      </w:r>
    </w:p>
    <w:p w14:paraId="615DEFC9" w14:textId="77777777" w:rsidR="009C7700" w:rsidRPr="00710CF3" w:rsidRDefault="009C7700" w:rsidP="009C7700">
      <w:pPr>
        <w:rPr>
          <w:sz w:val="22"/>
          <w:szCs w:val="22"/>
          <w:lang w:val="en-US"/>
        </w:rPr>
      </w:pPr>
    </w:p>
    <w:p w14:paraId="6BC4D0CD" w14:textId="77777777" w:rsidR="009C7700" w:rsidRPr="007106F1" w:rsidRDefault="009C7700" w:rsidP="009C7700">
      <w:pPr>
        <w:rPr>
          <w:sz w:val="22"/>
          <w:szCs w:val="22"/>
          <w:lang w:val="en-US"/>
        </w:rPr>
      </w:pPr>
      <w:r w:rsidRPr="00710CF3">
        <w:rPr>
          <w:sz w:val="22"/>
          <w:szCs w:val="22"/>
          <w:lang w:val="en-US"/>
        </w:rPr>
        <w:t xml:space="preserve"> 9. </w:t>
      </w:r>
      <w:r w:rsidRPr="007106F1">
        <w:rPr>
          <w:sz w:val="22"/>
          <w:szCs w:val="22"/>
          <w:lang w:val="en-US"/>
        </w:rPr>
        <w:t>In 2014, the total number of free plastic bags from supermarkets was</w:t>
      </w:r>
    </w:p>
    <w:p w14:paraId="788B400E" w14:textId="77777777" w:rsidR="009C7700" w:rsidRPr="007106F1" w:rsidRDefault="009C7700" w:rsidP="009C7700">
      <w:pPr>
        <w:rPr>
          <w:sz w:val="22"/>
          <w:szCs w:val="22"/>
          <w:lang w:val="en-US"/>
        </w:rPr>
      </w:pPr>
      <w:r w:rsidRPr="007106F1">
        <w:rPr>
          <w:sz w:val="22"/>
          <w:szCs w:val="22"/>
          <w:lang w:val="en-US"/>
        </w:rPr>
        <w:t xml:space="preserve">         a) 200 million.</w:t>
      </w:r>
    </w:p>
    <w:p w14:paraId="11255565" w14:textId="77777777" w:rsidR="009C7700" w:rsidRPr="007106F1" w:rsidRDefault="009C7700" w:rsidP="009C7700">
      <w:pPr>
        <w:rPr>
          <w:sz w:val="22"/>
          <w:szCs w:val="22"/>
          <w:lang w:val="en-US"/>
        </w:rPr>
      </w:pPr>
      <w:r w:rsidRPr="007106F1">
        <w:rPr>
          <w:sz w:val="22"/>
          <w:szCs w:val="22"/>
          <w:lang w:val="en-US"/>
        </w:rPr>
        <w:t xml:space="preserve">         b) nearly 7.7 billion</w:t>
      </w:r>
    </w:p>
    <w:p w14:paraId="6049C45A" w14:textId="77777777" w:rsidR="009C7700" w:rsidRPr="007106F1" w:rsidRDefault="009C7700" w:rsidP="009C7700">
      <w:pPr>
        <w:rPr>
          <w:sz w:val="22"/>
          <w:szCs w:val="22"/>
          <w:lang w:val="en-US"/>
        </w:rPr>
      </w:pPr>
      <w:r w:rsidRPr="007106F1">
        <w:rPr>
          <w:sz w:val="22"/>
          <w:szCs w:val="22"/>
          <w:lang w:val="en-US"/>
        </w:rPr>
        <w:t xml:space="preserve">         c) 61,000.</w:t>
      </w:r>
    </w:p>
    <w:p w14:paraId="08FEA789" w14:textId="77777777" w:rsidR="009C7700" w:rsidRPr="00F171B7" w:rsidRDefault="009C7700" w:rsidP="009C7700">
      <w:pPr>
        <w:rPr>
          <w:color w:val="FF0000"/>
          <w:sz w:val="22"/>
          <w:szCs w:val="22"/>
          <w:lang w:val="en-US"/>
        </w:rPr>
      </w:pPr>
    </w:p>
    <w:p w14:paraId="2C6DE965" w14:textId="77777777" w:rsidR="009C7700" w:rsidRPr="00710CF3" w:rsidRDefault="009C7700" w:rsidP="009C7700">
      <w:pPr>
        <w:rPr>
          <w:sz w:val="22"/>
          <w:szCs w:val="22"/>
          <w:lang w:val="en-US"/>
        </w:rPr>
      </w:pPr>
      <w:r w:rsidRPr="00710CF3">
        <w:rPr>
          <w:sz w:val="22"/>
          <w:szCs w:val="22"/>
          <w:lang w:val="en-US"/>
        </w:rPr>
        <w:t xml:space="preserve">10.  England </w:t>
      </w:r>
    </w:p>
    <w:p w14:paraId="0F9F8B21" w14:textId="77777777" w:rsidR="009C7700" w:rsidRPr="00710CF3" w:rsidRDefault="009C7700" w:rsidP="009C7700">
      <w:pPr>
        <w:rPr>
          <w:sz w:val="22"/>
          <w:szCs w:val="22"/>
          <w:lang w:val="en-US"/>
        </w:rPr>
      </w:pPr>
      <w:r w:rsidRPr="00710CF3">
        <w:rPr>
          <w:sz w:val="22"/>
          <w:szCs w:val="22"/>
          <w:lang w:val="en-US"/>
        </w:rPr>
        <w:t xml:space="preserve">        a) was the first place in Europe to introduce the charge.</w:t>
      </w:r>
    </w:p>
    <w:p w14:paraId="76A936BE" w14:textId="77777777" w:rsidR="009C7700" w:rsidRDefault="009C7700" w:rsidP="009C7700">
      <w:pPr>
        <w:rPr>
          <w:sz w:val="22"/>
          <w:szCs w:val="22"/>
          <w:lang w:val="en-US"/>
        </w:rPr>
      </w:pPr>
      <w:r w:rsidRPr="00710CF3">
        <w:rPr>
          <w:sz w:val="22"/>
          <w:szCs w:val="22"/>
          <w:lang w:val="en-US"/>
        </w:rPr>
        <w:t xml:space="preserve">        b) was the last place in Europe to introduce the charge.</w:t>
      </w:r>
    </w:p>
    <w:p w14:paraId="54A61B59" w14:textId="77777777" w:rsidR="009C7700" w:rsidRPr="00710CF3" w:rsidRDefault="009C7700" w:rsidP="009C7700">
      <w:pPr>
        <w:rPr>
          <w:sz w:val="22"/>
          <w:szCs w:val="22"/>
          <w:lang w:val="en-US"/>
        </w:rPr>
      </w:pPr>
      <w:r>
        <w:rPr>
          <w:sz w:val="22"/>
          <w:szCs w:val="22"/>
          <w:lang w:val="en-US"/>
        </w:rPr>
        <w:t xml:space="preserve">       </w:t>
      </w:r>
      <w:r w:rsidRPr="00710CF3">
        <w:rPr>
          <w:sz w:val="22"/>
          <w:szCs w:val="22"/>
          <w:lang w:val="en-US"/>
        </w:rPr>
        <w:t xml:space="preserve"> c) was the last place in the U.K. to introduce the charge. </w:t>
      </w:r>
    </w:p>
    <w:p w14:paraId="379F6F49" w14:textId="77777777" w:rsidR="009C7700" w:rsidRDefault="009C7700">
      <w:pPr>
        <w:rPr>
          <w:b/>
          <w:i/>
          <w:u w:val="single"/>
          <w:lang w:val="en-GB"/>
        </w:rPr>
      </w:pPr>
      <w:r>
        <w:rPr>
          <w:b/>
          <w:i/>
          <w:u w:val="single"/>
          <w:lang w:val="en-GB"/>
        </w:rPr>
        <w:br w:type="page"/>
      </w:r>
    </w:p>
    <w:p w14:paraId="33FF5EAB" w14:textId="5E3F25F1" w:rsidR="009C7700" w:rsidRPr="00121779" w:rsidRDefault="009C7700" w:rsidP="009C7700">
      <w:pPr>
        <w:jc w:val="center"/>
        <w:rPr>
          <w:b/>
          <w:i/>
          <w:u w:val="single"/>
          <w:lang w:val="en-GB"/>
        </w:rPr>
      </w:pPr>
      <w:r w:rsidRPr="00121779">
        <w:rPr>
          <w:b/>
          <w:i/>
          <w:u w:val="single"/>
          <w:lang w:val="en-GB"/>
        </w:rPr>
        <w:t xml:space="preserve">PROVA UNICA  III ANNO OCTOBER  2016 </w:t>
      </w:r>
      <w:r w:rsidRPr="00121779">
        <w:rPr>
          <w:b/>
          <w:i/>
          <w:u w:val="single"/>
          <w:lang w:val="en-GB"/>
        </w:rPr>
        <w:tab/>
        <w:t>EXPIRY DATE OCTOBER 2018</w:t>
      </w:r>
    </w:p>
    <w:p w14:paraId="66DFA427" w14:textId="77777777" w:rsidR="009C7700" w:rsidRPr="00121779" w:rsidRDefault="009C7700" w:rsidP="009C7700">
      <w:pPr>
        <w:rPr>
          <w:b/>
          <w:i/>
          <w:lang w:val="en-GB"/>
        </w:rPr>
      </w:pPr>
    </w:p>
    <w:p w14:paraId="2CA96ACC" w14:textId="77777777" w:rsidR="009C7700" w:rsidRPr="00121779" w:rsidRDefault="009C7700" w:rsidP="009C7700">
      <w:pPr>
        <w:rPr>
          <w:b/>
          <w:i/>
          <w:lang w:val="en-GB"/>
        </w:rPr>
      </w:pPr>
      <w:r w:rsidRPr="00121779">
        <w:rPr>
          <w:b/>
          <w:i/>
          <w:lang w:val="en-GB"/>
        </w:rPr>
        <w:t>COGNOME………………………….……………NOME……………………………….</w:t>
      </w:r>
    </w:p>
    <w:p w14:paraId="7A72ECE5" w14:textId="77777777" w:rsidR="009C7700" w:rsidRPr="00121779" w:rsidRDefault="009C7700" w:rsidP="009C7700">
      <w:pPr>
        <w:rPr>
          <w:b/>
          <w:i/>
          <w:lang w:val="en-GB"/>
        </w:rPr>
      </w:pPr>
    </w:p>
    <w:p w14:paraId="25F716C3" w14:textId="77777777" w:rsidR="009C7700" w:rsidRPr="00121779" w:rsidRDefault="009C7700" w:rsidP="009C7700">
      <w:pPr>
        <w:rPr>
          <w:b/>
          <w:i/>
          <w:lang w:val="en-GB"/>
        </w:rPr>
      </w:pPr>
      <w:r w:rsidRPr="00121779">
        <w:rPr>
          <w:b/>
          <w:i/>
          <w:lang w:val="en-GB"/>
        </w:rPr>
        <w:t>Matricola…………………………………………</w:t>
      </w:r>
    </w:p>
    <w:p w14:paraId="1330FD33" w14:textId="77777777" w:rsidR="009C7700" w:rsidRPr="00121779" w:rsidRDefault="009C7700" w:rsidP="009C7700">
      <w:pPr>
        <w:rPr>
          <w:b/>
          <w:i/>
          <w:lang w:val="en-GB"/>
        </w:rPr>
      </w:pPr>
    </w:p>
    <w:p w14:paraId="596E5682" w14:textId="77777777" w:rsidR="009C7700" w:rsidRPr="00121779" w:rsidRDefault="009C7700" w:rsidP="009C7700">
      <w:pPr>
        <w:rPr>
          <w:i/>
          <w:lang w:val="en-GB"/>
        </w:rPr>
      </w:pPr>
      <w:r w:rsidRPr="00121779">
        <w:rPr>
          <w:b/>
          <w:i/>
          <w:lang w:val="en-GB"/>
        </w:rPr>
        <w:t>PART TWO</w:t>
      </w:r>
      <w:r w:rsidRPr="00121779">
        <w:rPr>
          <w:i/>
          <w:lang w:val="en-GB"/>
        </w:rPr>
        <w:t xml:space="preserve">: Read the following passage and answer the questions 1-10 that follow. Then translate the section indicated in </w:t>
      </w:r>
      <w:r w:rsidRPr="00121779">
        <w:rPr>
          <w:b/>
          <w:i/>
          <w:lang w:val="en-GB"/>
        </w:rPr>
        <w:t>bold</w:t>
      </w:r>
      <w:r w:rsidRPr="00121779">
        <w:rPr>
          <w:i/>
          <w:lang w:val="en-GB"/>
        </w:rPr>
        <w:t xml:space="preserve"> from line 8 to line 20.   You have 1 hour and 15 minutes to complete the 2 tasks. </w:t>
      </w:r>
    </w:p>
    <w:p w14:paraId="78F98FEA" w14:textId="77777777" w:rsidR="009C7700" w:rsidRPr="00121779" w:rsidRDefault="009C7700" w:rsidP="009C7700">
      <w:pPr>
        <w:widowControl w:val="0"/>
        <w:autoSpaceDE w:val="0"/>
        <w:autoSpaceDN w:val="0"/>
        <w:adjustRightInd w:val="0"/>
        <w:rPr>
          <w:rFonts w:ascii="Helvetica" w:hAnsi="Helvetica" w:cs="Helvetica"/>
          <w:b/>
          <w:bCs/>
          <w:color w:val="313131"/>
          <w:lang w:val="en-GB"/>
        </w:rPr>
      </w:pPr>
    </w:p>
    <w:p w14:paraId="19130A48" w14:textId="77777777" w:rsidR="009C7700" w:rsidRPr="00DA4127" w:rsidRDefault="009C7700" w:rsidP="009C7700">
      <w:pPr>
        <w:rPr>
          <w:rFonts w:ascii="Arial" w:hAnsi="Arial" w:cs="Arial"/>
          <w:lang w:val="en-US"/>
        </w:rPr>
        <w:sectPr w:rsidR="009C7700" w:rsidRPr="00DA4127" w:rsidSect="009C7700">
          <w:type w:val="continuous"/>
          <w:pgSz w:w="11900" w:h="16840"/>
          <w:pgMar w:top="709" w:right="1134" w:bottom="1134" w:left="1134" w:header="708" w:footer="708" w:gutter="0"/>
          <w:cols w:space="708"/>
          <w:docGrid w:linePitch="360"/>
        </w:sectPr>
      </w:pPr>
    </w:p>
    <w:p w14:paraId="0A7E32D1" w14:textId="77777777" w:rsidR="009C7700" w:rsidRPr="00121779" w:rsidRDefault="009C7700" w:rsidP="009C7700">
      <w:pPr>
        <w:rPr>
          <w:rFonts w:ascii="Arial" w:hAnsi="Arial" w:cs="Arial"/>
          <w:lang w:val="en-GB"/>
        </w:rPr>
      </w:pPr>
      <w:r w:rsidRPr="00121779">
        <w:rPr>
          <w:rFonts w:ascii="Arial" w:hAnsi="Arial" w:cs="Arial"/>
          <w:lang w:val="en-GB"/>
        </w:rPr>
        <w:t xml:space="preserve">In Switzerland, a slowing economy and an investigation into the country’s secretive banking industry has led to almost 2,000 jobs being cut over three years, according to the </w:t>
      </w:r>
      <w:hyperlink r:id="rId10" w:history="1">
        <w:r w:rsidRPr="00121779">
          <w:rPr>
            <w:rFonts w:ascii="Arial" w:hAnsi="Arial" w:cs="Arial"/>
            <w:bCs/>
            <w:lang w:val="en-GB"/>
          </w:rPr>
          <w:t>Geneva Financial Center</w:t>
        </w:r>
      </w:hyperlink>
      <w:r w:rsidRPr="00121779">
        <w:rPr>
          <w:rFonts w:ascii="Arial" w:hAnsi="Arial" w:cs="Arial"/>
          <w:lang w:val="en-GB"/>
        </w:rPr>
        <w:t xml:space="preserve">. In the coming years, more jobs could disappear following Brexit, since the UK is Geneva’s </w:t>
      </w:r>
      <w:hyperlink r:id="rId11" w:history="1">
        <w:r w:rsidRPr="00121779">
          <w:rPr>
            <w:rFonts w:ascii="Arial" w:hAnsi="Arial" w:cs="Arial"/>
            <w:bCs/>
            <w:lang w:val="en-GB"/>
          </w:rPr>
          <w:t>fourth largest trading partner</w:t>
        </w:r>
      </w:hyperlink>
      <w:r w:rsidRPr="00121779">
        <w:rPr>
          <w:rFonts w:ascii="Arial" w:hAnsi="Arial" w:cs="Arial"/>
          <w:lang w:val="en-GB"/>
        </w:rPr>
        <w:t>.</w:t>
      </w:r>
    </w:p>
    <w:p w14:paraId="26703A6B"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Yet the city remains an incredibly popular place for expat</w:t>
      </w:r>
      <w:r>
        <w:rPr>
          <w:rFonts w:ascii="Arial" w:hAnsi="Arial" w:cs="Arial"/>
          <w:lang w:val="en-GB"/>
        </w:rPr>
        <w:t>s</w:t>
      </w:r>
      <w:r w:rsidRPr="00121779">
        <w:rPr>
          <w:rFonts w:ascii="Arial" w:hAnsi="Arial" w:cs="Arial"/>
          <w:lang w:val="en-GB"/>
        </w:rPr>
        <w:t xml:space="preserve"> to relocate to for work. </w:t>
      </w:r>
      <w:hyperlink r:id="rId12" w:anchor="list" w:history="1">
        <w:r w:rsidRPr="00121779">
          <w:rPr>
            <w:rFonts w:ascii="Arial" w:hAnsi="Arial" w:cs="Arial"/>
            <w:bCs/>
            <w:lang w:val="en-GB"/>
          </w:rPr>
          <w:t>Mercer’s 2016 Quality of Living Survey</w:t>
        </w:r>
      </w:hyperlink>
      <w:r w:rsidRPr="00121779">
        <w:rPr>
          <w:rFonts w:ascii="Arial" w:hAnsi="Arial" w:cs="Arial"/>
          <w:lang w:val="en-GB"/>
        </w:rPr>
        <w:t xml:space="preserve"> ranks Geneva among the top ten cities to live in, scoring highly for personal safety and quality of life. </w:t>
      </w:r>
    </w:p>
    <w:p w14:paraId="3A7DE114" w14:textId="77777777" w:rsidR="009C7700" w:rsidRPr="00121779" w:rsidRDefault="009C7700" w:rsidP="009C7700">
      <w:pPr>
        <w:widowControl w:val="0"/>
        <w:autoSpaceDE w:val="0"/>
        <w:autoSpaceDN w:val="0"/>
        <w:adjustRightInd w:val="0"/>
        <w:rPr>
          <w:rFonts w:ascii="Arial" w:hAnsi="Arial" w:cs="Arial"/>
          <w:b/>
          <w:lang w:val="en-GB"/>
        </w:rPr>
      </w:pPr>
      <w:r>
        <w:rPr>
          <w:rFonts w:ascii="Arial" w:hAnsi="Arial" w:cs="Arial"/>
          <w:b/>
          <w:lang w:val="en-GB"/>
        </w:rPr>
        <w:tab/>
      </w:r>
      <w:r w:rsidRPr="00121779">
        <w:rPr>
          <w:rFonts w:ascii="Arial" w:hAnsi="Arial" w:cs="Arial"/>
          <w:b/>
          <w:lang w:val="en-GB"/>
        </w:rPr>
        <w:t>One of these fans is Silvana Soldaini. After nearly 20 years working in Milan, Soldaini received a job offer to work in banking in Geneva. She arrived in March 2004 as a single parent of two.</w:t>
      </w:r>
    </w:p>
    <w:p w14:paraId="0A309DAD" w14:textId="77777777" w:rsidR="009C7700" w:rsidRPr="00121779" w:rsidRDefault="009C7700" w:rsidP="009C7700">
      <w:pPr>
        <w:widowControl w:val="0"/>
        <w:autoSpaceDE w:val="0"/>
        <w:autoSpaceDN w:val="0"/>
        <w:adjustRightInd w:val="0"/>
        <w:rPr>
          <w:rFonts w:ascii="Arial" w:hAnsi="Arial" w:cs="Arial"/>
          <w:b/>
          <w:lang w:val="en-GB"/>
        </w:rPr>
      </w:pPr>
      <w:r>
        <w:rPr>
          <w:rFonts w:ascii="Arial" w:hAnsi="Arial" w:cs="Arial"/>
          <w:b/>
          <w:lang w:val="en-GB"/>
        </w:rPr>
        <w:tab/>
      </w:r>
      <w:r w:rsidRPr="00121779">
        <w:rPr>
          <w:rFonts w:ascii="Arial" w:hAnsi="Arial" w:cs="Arial"/>
          <w:b/>
          <w:lang w:val="en-GB"/>
        </w:rPr>
        <w:t>Before she arrived in Geneva, she held some common preconceptions about it.  “Being an Italian, my stereotype of the city was that it was stiff, that it had a culture without much soul to it,” she says.</w:t>
      </w:r>
    </w:p>
    <w:p w14:paraId="061DAE6C" w14:textId="77777777" w:rsidR="009C7700" w:rsidRPr="00121779" w:rsidRDefault="009C7700" w:rsidP="009C7700">
      <w:pPr>
        <w:widowControl w:val="0"/>
        <w:autoSpaceDE w:val="0"/>
        <w:autoSpaceDN w:val="0"/>
        <w:adjustRightInd w:val="0"/>
        <w:rPr>
          <w:rFonts w:ascii="Arial" w:hAnsi="Arial" w:cs="Arial"/>
          <w:b/>
          <w:lang w:val="en-GB"/>
        </w:rPr>
      </w:pPr>
      <w:r>
        <w:rPr>
          <w:rFonts w:ascii="Arial" w:hAnsi="Arial" w:cs="Arial"/>
          <w:b/>
          <w:lang w:val="en-GB"/>
        </w:rPr>
        <w:tab/>
      </w:r>
      <w:r w:rsidRPr="00121779">
        <w:rPr>
          <w:rFonts w:ascii="Arial" w:hAnsi="Arial" w:cs="Arial"/>
          <w:b/>
          <w:lang w:val="en-GB"/>
        </w:rPr>
        <w:t>Twelve years on, she’s a convert. She lives in a spacious apartment a 10-minute walk from Lake Geneva and has no desire to move back to Italy. Her two teenage children speak French, Italian, German and English.</w:t>
      </w:r>
    </w:p>
    <w:p w14:paraId="3BB91E08" w14:textId="77777777" w:rsidR="009C7700" w:rsidRPr="00121779" w:rsidRDefault="009C7700" w:rsidP="009C7700">
      <w:pPr>
        <w:widowControl w:val="0"/>
        <w:autoSpaceDE w:val="0"/>
        <w:autoSpaceDN w:val="0"/>
        <w:adjustRightInd w:val="0"/>
        <w:rPr>
          <w:rFonts w:ascii="Arial" w:hAnsi="Arial" w:cs="Arial"/>
          <w:b/>
          <w:lang w:val="en-GB"/>
        </w:rPr>
      </w:pPr>
      <w:r w:rsidRPr="00121779">
        <w:rPr>
          <w:rFonts w:ascii="Arial" w:hAnsi="Arial" w:cs="Arial"/>
          <w:b/>
          <w:lang w:val="en-GB"/>
        </w:rPr>
        <w:t>Switzerland is one of those places where the 1% – that tiny chunk of the global population who are rolling in money – are conspicuous. Luxury watchmakers specialising in diamond-encrusted watch</w:t>
      </w:r>
      <w:r>
        <w:rPr>
          <w:rFonts w:ascii="Arial" w:hAnsi="Arial" w:cs="Arial"/>
          <w:b/>
          <w:lang w:val="en-GB"/>
        </w:rPr>
        <w:t>es</w:t>
      </w:r>
      <w:r w:rsidRPr="00121779">
        <w:rPr>
          <w:rFonts w:ascii="Arial" w:hAnsi="Arial" w:cs="Arial"/>
          <w:b/>
          <w:lang w:val="en-GB"/>
        </w:rPr>
        <w:t xml:space="preserve"> line the riverfront, and it’s not uncommon to see Ferraris and Lamborghinis cruising down the spotless streets. </w:t>
      </w:r>
    </w:p>
    <w:p w14:paraId="47C1E69B"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 xml:space="preserve">Geneva is small compared to most European cities but it’s a significant global financial hub, home to the world’s private banking community plus </w:t>
      </w:r>
      <w:r>
        <w:rPr>
          <w:rFonts w:ascii="Arial" w:hAnsi="Arial" w:cs="Arial"/>
          <w:lang w:val="en-GB"/>
        </w:rPr>
        <w:t xml:space="preserve">many </w:t>
      </w:r>
      <w:r w:rsidRPr="00121779">
        <w:rPr>
          <w:rFonts w:ascii="Arial" w:hAnsi="Arial" w:cs="Arial"/>
          <w:lang w:val="en-GB"/>
        </w:rPr>
        <w:t xml:space="preserve">multinationals. Foreigners therefore make up a large part of the population, </w:t>
      </w:r>
      <w:hyperlink r:id="rId13" w:history="1">
        <w:r w:rsidRPr="00121779">
          <w:rPr>
            <w:rFonts w:ascii="Arial" w:hAnsi="Arial" w:cs="Arial"/>
            <w:bCs/>
            <w:lang w:val="en-GB"/>
          </w:rPr>
          <w:t>about 41%</w:t>
        </w:r>
      </w:hyperlink>
      <w:r w:rsidRPr="00121779">
        <w:rPr>
          <w:rFonts w:ascii="Arial" w:hAnsi="Arial" w:cs="Arial"/>
          <w:lang w:val="en-GB"/>
        </w:rPr>
        <w:t xml:space="preserve">. Initially drawn here by higher salaries, expats – especially those with families – often choose to stay for the year-round cultural events such as the Geneva Music Festival or Nuit de Bains, a contemporary art event, plus a wide range of outdoor activities around Lake Geneva. </w:t>
      </w:r>
    </w:p>
    <w:p w14:paraId="74B8B002" w14:textId="77777777" w:rsidR="009C7700" w:rsidRPr="00121779" w:rsidRDefault="009C7700" w:rsidP="009C7700">
      <w:pPr>
        <w:widowControl w:val="0"/>
        <w:autoSpaceDE w:val="0"/>
        <w:autoSpaceDN w:val="0"/>
        <w:adjustRightInd w:val="0"/>
        <w:rPr>
          <w:rFonts w:ascii="Arial" w:hAnsi="Arial" w:cs="Arial"/>
          <w:iCs/>
          <w:lang w:val="en-GB"/>
        </w:rPr>
      </w:pPr>
      <w:r>
        <w:rPr>
          <w:rFonts w:ascii="Arial" w:hAnsi="Arial" w:cs="Arial"/>
          <w:lang w:val="en-GB"/>
        </w:rPr>
        <w:tab/>
      </w:r>
      <w:r w:rsidRPr="00121779">
        <w:rPr>
          <w:rFonts w:ascii="Arial" w:hAnsi="Arial" w:cs="Arial"/>
          <w:lang w:val="en-GB"/>
        </w:rPr>
        <w:t xml:space="preserve">Last year, Switzerland topped </w:t>
      </w:r>
      <w:hyperlink r:id="rId14" w:history="1">
        <w:r w:rsidRPr="00121779">
          <w:rPr>
            <w:rFonts w:ascii="Arial" w:hAnsi="Arial" w:cs="Arial"/>
            <w:bCs/>
            <w:lang w:val="en-GB"/>
          </w:rPr>
          <w:t>HSBC’s Expat Explorer Survey</w:t>
        </w:r>
      </w:hyperlink>
      <w:r w:rsidRPr="00121779">
        <w:rPr>
          <w:rFonts w:ascii="Arial" w:hAnsi="Arial" w:cs="Arial"/>
          <w:lang w:val="en-GB"/>
        </w:rPr>
        <w:t xml:space="preserve"> with the most “economic” potential for expats; the opportunity to progress your career is a big draw.  According to the survey, nearly a third of expats in Geneva earn more than $200,000 a year, second only to Hong Kong’s high-earners.</w:t>
      </w:r>
      <w:r w:rsidRPr="00121779">
        <w:rPr>
          <w:rFonts w:ascii="Arial" w:hAnsi="Arial" w:cs="Arial"/>
          <w:iCs/>
          <w:lang w:val="en-GB"/>
        </w:rPr>
        <w:t xml:space="preserve"> </w:t>
      </w:r>
    </w:p>
    <w:p w14:paraId="6C45258D"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While it used to be standard practice for multinational firms to fork out for housing and children’s school fees</w:t>
      </w:r>
      <w:r>
        <w:rPr>
          <w:rFonts w:ascii="Arial" w:hAnsi="Arial" w:cs="Arial"/>
          <w:lang w:val="en-GB"/>
        </w:rPr>
        <w:t xml:space="preserve"> when relocating</w:t>
      </w:r>
      <w:r w:rsidRPr="00121779">
        <w:rPr>
          <w:rFonts w:ascii="Arial" w:hAnsi="Arial" w:cs="Arial"/>
          <w:lang w:val="en-GB"/>
        </w:rPr>
        <w:t>, this is not always the case today. Now, most foreign hires will either get no allowances or they will only get relocation services, tax assistance and medical benefits.</w:t>
      </w:r>
    </w:p>
    <w:p w14:paraId="33BE708F"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EU citizens can enter Switzerland freely but must apply for a work authorisation before starting a new job. Companies usually take care of visa needs; if you are hired, your company submits an application for you, and it can take anywhere from two weeks to three months to clear.</w:t>
      </w:r>
    </w:p>
    <w:p w14:paraId="2BF0EBCD"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 xml:space="preserve">According to research from ECA International, </w:t>
      </w:r>
      <w:hyperlink r:id="rId15" w:history="1">
        <w:r w:rsidRPr="00121779">
          <w:rPr>
            <w:rFonts w:ascii="Arial" w:hAnsi="Arial" w:cs="Arial"/>
            <w:bCs/>
            <w:lang w:val="en-GB"/>
          </w:rPr>
          <w:t>Geneva is one of the most expensive cities in Europe</w:t>
        </w:r>
      </w:hyperlink>
      <w:r w:rsidRPr="00121779">
        <w:rPr>
          <w:rFonts w:ascii="Arial" w:hAnsi="Arial" w:cs="Arial"/>
          <w:lang w:val="en-GB"/>
        </w:rPr>
        <w:t>, second only to Zurich. In other words, you will need good salary prospects to even consider living there.</w:t>
      </w:r>
    </w:p>
    <w:p w14:paraId="5492E6BF" w14:textId="77777777" w:rsidR="009C7700" w:rsidRPr="00121779" w:rsidRDefault="009C7700" w:rsidP="009C7700">
      <w:pPr>
        <w:rPr>
          <w:rFonts w:ascii="Arial" w:hAnsi="Arial" w:cs="Arial"/>
          <w:lang w:val="en-GB"/>
        </w:rPr>
        <w:sectPr w:rsidR="009C7700" w:rsidRPr="00121779" w:rsidSect="00863D53">
          <w:type w:val="continuous"/>
          <w:pgSz w:w="11900" w:h="16840"/>
          <w:pgMar w:top="709" w:right="1134" w:bottom="1134" w:left="1134" w:header="708" w:footer="708" w:gutter="0"/>
          <w:lnNumType w:countBy="1" w:restart="continuous"/>
          <w:cols w:space="708"/>
          <w:docGrid w:linePitch="360"/>
        </w:sectPr>
      </w:pPr>
    </w:p>
    <w:p w14:paraId="22AB0DF9" w14:textId="77777777" w:rsidR="009C7700" w:rsidRPr="00121779" w:rsidRDefault="009C7700" w:rsidP="009C7700">
      <w:pPr>
        <w:rPr>
          <w:rFonts w:ascii="Arial" w:hAnsi="Arial" w:cs="Arial"/>
          <w:lang w:val="en-GB"/>
        </w:rPr>
      </w:pPr>
    </w:p>
    <w:p w14:paraId="65C4142E" w14:textId="77777777" w:rsidR="00243CA3" w:rsidRDefault="00243CA3">
      <w:pPr>
        <w:rPr>
          <w:rFonts w:ascii="Arial" w:hAnsi="Arial" w:cs="Arial"/>
          <w:lang w:val="en-GB"/>
        </w:rPr>
      </w:pPr>
      <w:r>
        <w:rPr>
          <w:rFonts w:ascii="Arial" w:hAnsi="Arial" w:cs="Arial"/>
          <w:lang w:val="en-GB"/>
        </w:rPr>
        <w:br w:type="page"/>
      </w:r>
    </w:p>
    <w:p w14:paraId="1A06CAB7" w14:textId="77777777" w:rsidR="00243CA3" w:rsidRPr="00121779" w:rsidRDefault="00243CA3" w:rsidP="00243CA3">
      <w:pPr>
        <w:jc w:val="center"/>
        <w:rPr>
          <w:b/>
          <w:i/>
          <w:sz w:val="22"/>
          <w:szCs w:val="22"/>
          <w:u w:val="single"/>
          <w:lang w:val="en-GB"/>
        </w:rPr>
      </w:pPr>
      <w:r w:rsidRPr="00121779">
        <w:rPr>
          <w:b/>
          <w:i/>
          <w:sz w:val="22"/>
          <w:szCs w:val="22"/>
          <w:u w:val="single"/>
          <w:lang w:val="en-GB"/>
        </w:rPr>
        <w:t xml:space="preserve">PROVA UNICA  III ANNO OCTOBER  2016 </w:t>
      </w:r>
      <w:r w:rsidRPr="00121779">
        <w:rPr>
          <w:b/>
          <w:i/>
          <w:sz w:val="22"/>
          <w:szCs w:val="22"/>
          <w:u w:val="single"/>
          <w:lang w:val="en-GB"/>
        </w:rPr>
        <w:tab/>
      </w:r>
      <w:r w:rsidRPr="00121779">
        <w:rPr>
          <w:b/>
          <w:i/>
          <w:sz w:val="22"/>
          <w:szCs w:val="22"/>
          <w:u w:val="single"/>
          <w:lang w:val="en-GB"/>
        </w:rPr>
        <w:tab/>
        <w:t>EXPIRY DATE OCTOBER 2018</w:t>
      </w:r>
    </w:p>
    <w:p w14:paraId="119B913F" w14:textId="77777777" w:rsidR="00243CA3" w:rsidRPr="00121779" w:rsidRDefault="00243CA3" w:rsidP="00243CA3">
      <w:pPr>
        <w:rPr>
          <w:b/>
          <w:i/>
          <w:sz w:val="22"/>
          <w:szCs w:val="22"/>
          <w:lang w:val="en-GB"/>
        </w:rPr>
      </w:pPr>
    </w:p>
    <w:p w14:paraId="181FCB4C" w14:textId="77777777" w:rsidR="00243CA3" w:rsidRPr="003763D7" w:rsidRDefault="00243CA3" w:rsidP="00243CA3">
      <w:pPr>
        <w:rPr>
          <w:b/>
          <w:i/>
          <w:sz w:val="22"/>
          <w:szCs w:val="22"/>
          <w:lang w:val="en-GB"/>
        </w:rPr>
      </w:pPr>
      <w:r w:rsidRPr="003763D7">
        <w:rPr>
          <w:b/>
          <w:i/>
          <w:sz w:val="22"/>
          <w:szCs w:val="22"/>
          <w:lang w:val="en-GB"/>
        </w:rPr>
        <w:t>COGNOME…………………………. ……………NOME……………………………….matricola…………………………………</w:t>
      </w:r>
    </w:p>
    <w:p w14:paraId="16C6D8EF" w14:textId="77777777" w:rsidR="00243CA3" w:rsidRPr="003763D7" w:rsidRDefault="00243CA3" w:rsidP="00243CA3">
      <w:pPr>
        <w:rPr>
          <w:b/>
          <w:i/>
          <w:sz w:val="22"/>
          <w:szCs w:val="22"/>
          <w:lang w:val="en-GB"/>
        </w:rPr>
      </w:pPr>
    </w:p>
    <w:p w14:paraId="657D16BF" w14:textId="77777777" w:rsidR="00243CA3" w:rsidRPr="003763D7" w:rsidRDefault="00243CA3" w:rsidP="00243CA3">
      <w:pPr>
        <w:rPr>
          <w:b/>
          <w:i/>
          <w:sz w:val="22"/>
          <w:szCs w:val="22"/>
          <w:lang w:val="en-GB"/>
        </w:rPr>
      </w:pPr>
    </w:p>
    <w:p w14:paraId="0ADE99FF" w14:textId="77777777" w:rsidR="00243CA3" w:rsidRPr="003763D7" w:rsidRDefault="00243CA3" w:rsidP="00243CA3">
      <w:pPr>
        <w:rPr>
          <w:rFonts w:ascii="Arial" w:hAnsi="Arial" w:cs="Arial"/>
          <w:lang w:val="en-GB"/>
        </w:rPr>
      </w:pPr>
      <w:r w:rsidRPr="003763D7">
        <w:rPr>
          <w:rFonts w:ascii="Arial" w:hAnsi="Arial" w:cs="Arial"/>
          <w:lang w:val="en-GB"/>
        </w:rPr>
        <w:t xml:space="preserve">1. </w:t>
      </w:r>
      <w:r>
        <w:rPr>
          <w:rFonts w:ascii="Arial" w:hAnsi="Arial" w:cs="Arial"/>
          <w:lang w:val="en-GB"/>
        </w:rPr>
        <w:t xml:space="preserve">The article states that 2, 000 </w:t>
      </w:r>
      <w:r w:rsidRPr="003763D7">
        <w:rPr>
          <w:rFonts w:ascii="Arial" w:hAnsi="Arial" w:cs="Arial"/>
          <w:lang w:val="en-GB"/>
        </w:rPr>
        <w:t xml:space="preserve">jobs in Geneva </w:t>
      </w:r>
      <w:r>
        <w:rPr>
          <w:rFonts w:ascii="Arial" w:hAnsi="Arial" w:cs="Arial"/>
          <w:lang w:val="en-GB"/>
        </w:rPr>
        <w:t>have disappeared</w:t>
      </w:r>
      <w:r w:rsidRPr="003763D7">
        <w:rPr>
          <w:rFonts w:ascii="Arial" w:hAnsi="Arial" w:cs="Arial"/>
          <w:lang w:val="en-GB"/>
        </w:rPr>
        <w:t xml:space="preserve"> </w:t>
      </w:r>
    </w:p>
    <w:p w14:paraId="18C681BD" w14:textId="77777777" w:rsidR="00243CA3" w:rsidRPr="003763D7" w:rsidRDefault="00243CA3" w:rsidP="00144454">
      <w:pPr>
        <w:pStyle w:val="Paragrafoelenco"/>
        <w:numPr>
          <w:ilvl w:val="0"/>
          <w:numId w:val="137"/>
        </w:numPr>
        <w:rPr>
          <w:rFonts w:ascii="Arial" w:hAnsi="Arial" w:cs="Arial"/>
          <w:lang w:val="en-GB"/>
        </w:rPr>
      </w:pPr>
      <w:r>
        <w:rPr>
          <w:rFonts w:ascii="Arial" w:hAnsi="Arial" w:cs="Arial"/>
          <w:lang w:val="en-GB"/>
        </w:rPr>
        <w:t>in the</w:t>
      </w:r>
      <w:r w:rsidRPr="003763D7">
        <w:rPr>
          <w:rFonts w:ascii="Arial" w:hAnsi="Arial" w:cs="Arial"/>
          <w:lang w:val="en-GB"/>
        </w:rPr>
        <w:t xml:space="preserve"> banking industry.</w:t>
      </w:r>
    </w:p>
    <w:p w14:paraId="126BE8AF" w14:textId="77777777" w:rsidR="00243CA3" w:rsidRPr="003763D7" w:rsidRDefault="00243CA3" w:rsidP="00144454">
      <w:pPr>
        <w:pStyle w:val="Paragrafoelenco"/>
        <w:numPr>
          <w:ilvl w:val="0"/>
          <w:numId w:val="137"/>
        </w:numPr>
        <w:rPr>
          <w:rFonts w:ascii="Arial" w:hAnsi="Arial" w:cs="Arial"/>
          <w:lang w:val="en-GB"/>
        </w:rPr>
      </w:pPr>
      <w:r>
        <w:rPr>
          <w:rFonts w:ascii="Arial" w:hAnsi="Arial" w:cs="Arial"/>
          <w:lang w:val="en-GB"/>
        </w:rPr>
        <w:t xml:space="preserve">because of </w:t>
      </w:r>
      <w:r w:rsidRPr="003763D7">
        <w:rPr>
          <w:rFonts w:ascii="Arial" w:hAnsi="Arial" w:cs="Arial"/>
          <w:lang w:val="en-GB"/>
        </w:rPr>
        <w:t>the UK leaving the EU.</w:t>
      </w:r>
    </w:p>
    <w:p w14:paraId="50CA3DD1" w14:textId="77777777" w:rsidR="00243CA3" w:rsidRPr="003763D7" w:rsidRDefault="00243CA3" w:rsidP="00144454">
      <w:pPr>
        <w:pStyle w:val="Paragrafoelenco"/>
        <w:numPr>
          <w:ilvl w:val="0"/>
          <w:numId w:val="137"/>
        </w:numPr>
        <w:rPr>
          <w:rFonts w:ascii="Arial" w:hAnsi="Arial" w:cs="Arial"/>
          <w:lang w:val="en-GB"/>
        </w:rPr>
      </w:pPr>
      <w:r>
        <w:rPr>
          <w:rFonts w:ascii="Arial" w:hAnsi="Arial" w:cs="Arial"/>
          <w:lang w:val="en-GB"/>
        </w:rPr>
        <w:t>in the past three years</w:t>
      </w:r>
      <w:r w:rsidRPr="003763D7">
        <w:rPr>
          <w:rFonts w:ascii="Arial" w:hAnsi="Arial" w:cs="Arial"/>
          <w:lang w:val="en-GB"/>
        </w:rPr>
        <w:t>.</w:t>
      </w:r>
    </w:p>
    <w:p w14:paraId="79B25643" w14:textId="77777777" w:rsidR="00243CA3" w:rsidRPr="003763D7" w:rsidRDefault="00243CA3" w:rsidP="00243CA3">
      <w:pPr>
        <w:rPr>
          <w:rFonts w:ascii="Arial" w:hAnsi="Arial" w:cs="Arial"/>
          <w:lang w:val="en-GB"/>
        </w:rPr>
      </w:pPr>
    </w:p>
    <w:p w14:paraId="49A4324A"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2. The text states Geneva is rated</w:t>
      </w:r>
    </w:p>
    <w:p w14:paraId="3B2A14BA" w14:textId="77777777" w:rsidR="00243CA3" w:rsidRPr="003763D7" w:rsidRDefault="00243CA3" w:rsidP="00144454">
      <w:pPr>
        <w:pStyle w:val="Paragrafoelenco"/>
        <w:widowControl w:val="0"/>
        <w:numPr>
          <w:ilvl w:val="0"/>
          <w:numId w:val="138"/>
        </w:numPr>
        <w:autoSpaceDE w:val="0"/>
        <w:autoSpaceDN w:val="0"/>
        <w:adjustRightInd w:val="0"/>
        <w:rPr>
          <w:rFonts w:ascii="Arial" w:hAnsi="Arial" w:cs="Arial"/>
          <w:lang w:val="en-GB"/>
        </w:rPr>
      </w:pPr>
      <w:r w:rsidRPr="003763D7">
        <w:rPr>
          <w:rFonts w:ascii="Arial" w:hAnsi="Arial" w:cs="Arial"/>
          <w:lang w:val="en-GB"/>
        </w:rPr>
        <w:t>the most popular city for expat</w:t>
      </w:r>
      <w:r>
        <w:rPr>
          <w:rFonts w:ascii="Arial" w:hAnsi="Arial" w:cs="Arial"/>
          <w:lang w:val="en-GB"/>
        </w:rPr>
        <w:t xml:space="preserve">s </w:t>
      </w:r>
      <w:r w:rsidRPr="003763D7">
        <w:rPr>
          <w:rFonts w:ascii="Arial" w:hAnsi="Arial" w:cs="Arial"/>
          <w:lang w:val="en-GB"/>
        </w:rPr>
        <w:t>to live in.</w:t>
      </w:r>
    </w:p>
    <w:p w14:paraId="586A0739" w14:textId="77777777" w:rsidR="00243CA3" w:rsidRPr="003763D7" w:rsidRDefault="00243CA3" w:rsidP="00144454">
      <w:pPr>
        <w:pStyle w:val="Paragrafoelenco"/>
        <w:widowControl w:val="0"/>
        <w:numPr>
          <w:ilvl w:val="0"/>
          <w:numId w:val="138"/>
        </w:numPr>
        <w:autoSpaceDE w:val="0"/>
        <w:autoSpaceDN w:val="0"/>
        <w:adjustRightInd w:val="0"/>
        <w:rPr>
          <w:rFonts w:ascii="Arial" w:hAnsi="Arial" w:cs="Arial"/>
          <w:lang w:val="en-GB"/>
        </w:rPr>
      </w:pPr>
      <w:r w:rsidRPr="003763D7">
        <w:rPr>
          <w:rFonts w:ascii="Arial" w:hAnsi="Arial" w:cs="Arial"/>
          <w:lang w:val="en-GB"/>
        </w:rPr>
        <w:t>the tenth most popular city to live in.</w:t>
      </w:r>
    </w:p>
    <w:p w14:paraId="76A405DF" w14:textId="77777777" w:rsidR="00243CA3" w:rsidRPr="003763D7" w:rsidRDefault="00243CA3" w:rsidP="00144454">
      <w:pPr>
        <w:pStyle w:val="Paragrafoelenco"/>
        <w:widowControl w:val="0"/>
        <w:numPr>
          <w:ilvl w:val="0"/>
          <w:numId w:val="138"/>
        </w:numPr>
        <w:autoSpaceDE w:val="0"/>
        <w:autoSpaceDN w:val="0"/>
        <w:adjustRightInd w:val="0"/>
        <w:rPr>
          <w:rFonts w:ascii="Arial" w:hAnsi="Arial" w:cs="Arial"/>
          <w:lang w:val="en-GB"/>
        </w:rPr>
      </w:pPr>
      <w:r w:rsidRPr="003763D7">
        <w:rPr>
          <w:rFonts w:ascii="Arial" w:hAnsi="Arial" w:cs="Arial"/>
          <w:lang w:val="en-GB"/>
        </w:rPr>
        <w:t>one of the ten best cities to live in.</w:t>
      </w:r>
    </w:p>
    <w:p w14:paraId="0D8238FF" w14:textId="77777777" w:rsidR="00243CA3" w:rsidRPr="003763D7" w:rsidRDefault="00243CA3" w:rsidP="00243CA3">
      <w:pPr>
        <w:widowControl w:val="0"/>
        <w:autoSpaceDE w:val="0"/>
        <w:autoSpaceDN w:val="0"/>
        <w:adjustRightInd w:val="0"/>
        <w:rPr>
          <w:rFonts w:ascii="Arial" w:hAnsi="Arial" w:cs="Arial"/>
          <w:lang w:val="en-GB"/>
        </w:rPr>
      </w:pPr>
    </w:p>
    <w:p w14:paraId="57D14136"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3. Silvana Soldaini </w:t>
      </w:r>
    </w:p>
    <w:p w14:paraId="11BFA5C3" w14:textId="77777777" w:rsidR="00243CA3" w:rsidRPr="003763D7" w:rsidRDefault="00243CA3" w:rsidP="00144454">
      <w:pPr>
        <w:pStyle w:val="Paragrafoelenco"/>
        <w:widowControl w:val="0"/>
        <w:numPr>
          <w:ilvl w:val="0"/>
          <w:numId w:val="139"/>
        </w:numPr>
        <w:autoSpaceDE w:val="0"/>
        <w:autoSpaceDN w:val="0"/>
        <w:adjustRightInd w:val="0"/>
        <w:rPr>
          <w:rFonts w:ascii="Arial" w:hAnsi="Arial" w:cs="Arial"/>
          <w:lang w:val="en-GB"/>
        </w:rPr>
      </w:pPr>
      <w:r w:rsidRPr="003763D7">
        <w:rPr>
          <w:rFonts w:ascii="Arial" w:hAnsi="Arial" w:cs="Arial"/>
          <w:lang w:val="en-GB"/>
        </w:rPr>
        <w:t>has lived in Geneva for 20 years.</w:t>
      </w:r>
    </w:p>
    <w:p w14:paraId="0046E7F6" w14:textId="77777777" w:rsidR="00243CA3" w:rsidRPr="003763D7" w:rsidRDefault="00243CA3" w:rsidP="00144454">
      <w:pPr>
        <w:pStyle w:val="Paragrafoelenco"/>
        <w:widowControl w:val="0"/>
        <w:numPr>
          <w:ilvl w:val="0"/>
          <w:numId w:val="139"/>
        </w:numPr>
        <w:autoSpaceDE w:val="0"/>
        <w:autoSpaceDN w:val="0"/>
        <w:adjustRightInd w:val="0"/>
        <w:rPr>
          <w:rFonts w:ascii="Arial" w:hAnsi="Arial" w:cs="Arial"/>
          <w:lang w:val="en-GB"/>
        </w:rPr>
      </w:pPr>
      <w:r w:rsidRPr="003763D7">
        <w:rPr>
          <w:rFonts w:ascii="Arial" w:hAnsi="Arial" w:cs="Arial"/>
          <w:lang w:val="en-GB"/>
        </w:rPr>
        <w:t>is unmarried and has two children.</w:t>
      </w:r>
    </w:p>
    <w:p w14:paraId="3B3D6BBC" w14:textId="77777777" w:rsidR="00243CA3" w:rsidRPr="003763D7" w:rsidRDefault="00243CA3" w:rsidP="00144454">
      <w:pPr>
        <w:pStyle w:val="Paragrafoelenco"/>
        <w:widowControl w:val="0"/>
        <w:numPr>
          <w:ilvl w:val="0"/>
          <w:numId w:val="139"/>
        </w:numPr>
        <w:autoSpaceDE w:val="0"/>
        <w:autoSpaceDN w:val="0"/>
        <w:adjustRightInd w:val="0"/>
        <w:rPr>
          <w:rFonts w:ascii="Arial" w:hAnsi="Arial" w:cs="Arial"/>
          <w:lang w:val="en-GB"/>
        </w:rPr>
      </w:pPr>
      <w:r w:rsidRPr="003763D7">
        <w:rPr>
          <w:rFonts w:ascii="Arial" w:hAnsi="Arial" w:cs="Arial"/>
          <w:lang w:val="en-GB"/>
        </w:rPr>
        <w:t>got a job in Geneva looking after two children.</w:t>
      </w:r>
    </w:p>
    <w:p w14:paraId="3E5ADAF3" w14:textId="77777777" w:rsidR="00243CA3" w:rsidRPr="003763D7" w:rsidRDefault="00243CA3" w:rsidP="00243CA3">
      <w:pPr>
        <w:widowControl w:val="0"/>
        <w:autoSpaceDE w:val="0"/>
        <w:autoSpaceDN w:val="0"/>
        <w:adjustRightInd w:val="0"/>
        <w:rPr>
          <w:rFonts w:ascii="Arial" w:hAnsi="Arial" w:cs="Arial"/>
          <w:lang w:val="en-GB"/>
        </w:rPr>
      </w:pPr>
    </w:p>
    <w:p w14:paraId="3E8E615D"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4. Silvana Soldaini imagined </w:t>
      </w:r>
    </w:p>
    <w:p w14:paraId="7739F264" w14:textId="77777777" w:rsidR="00243CA3" w:rsidRPr="003763D7" w:rsidRDefault="00243CA3" w:rsidP="00144454">
      <w:pPr>
        <w:pStyle w:val="Paragrafoelenco"/>
        <w:widowControl w:val="0"/>
        <w:numPr>
          <w:ilvl w:val="0"/>
          <w:numId w:val="140"/>
        </w:numPr>
        <w:autoSpaceDE w:val="0"/>
        <w:autoSpaceDN w:val="0"/>
        <w:adjustRightInd w:val="0"/>
        <w:rPr>
          <w:rFonts w:ascii="Arial" w:hAnsi="Arial" w:cs="Arial"/>
          <w:lang w:val="en-GB"/>
        </w:rPr>
      </w:pPr>
      <w:r w:rsidRPr="003763D7">
        <w:rPr>
          <w:rFonts w:ascii="Arial" w:hAnsi="Arial" w:cs="Arial"/>
          <w:lang w:val="en-GB"/>
        </w:rPr>
        <w:t>she would be lonely in Geneva.</w:t>
      </w:r>
    </w:p>
    <w:p w14:paraId="0514DCB8" w14:textId="77777777" w:rsidR="00243CA3" w:rsidRPr="003763D7" w:rsidRDefault="00243CA3" w:rsidP="00144454">
      <w:pPr>
        <w:pStyle w:val="Paragrafoelenco"/>
        <w:widowControl w:val="0"/>
        <w:numPr>
          <w:ilvl w:val="0"/>
          <w:numId w:val="140"/>
        </w:numPr>
        <w:autoSpaceDE w:val="0"/>
        <w:autoSpaceDN w:val="0"/>
        <w:adjustRightInd w:val="0"/>
        <w:rPr>
          <w:rFonts w:ascii="Arial" w:hAnsi="Arial" w:cs="Arial"/>
          <w:lang w:val="en-GB"/>
        </w:rPr>
      </w:pPr>
      <w:r w:rsidRPr="003763D7">
        <w:rPr>
          <w:rFonts w:ascii="Arial" w:hAnsi="Arial" w:cs="Arial"/>
          <w:lang w:val="en-GB"/>
        </w:rPr>
        <w:t>she would enjoy the different culture in Geneva.</w:t>
      </w:r>
    </w:p>
    <w:p w14:paraId="0C643206" w14:textId="77777777" w:rsidR="00243CA3" w:rsidRPr="003763D7" w:rsidRDefault="00243CA3" w:rsidP="00144454">
      <w:pPr>
        <w:pStyle w:val="Paragrafoelenco"/>
        <w:widowControl w:val="0"/>
        <w:numPr>
          <w:ilvl w:val="0"/>
          <w:numId w:val="140"/>
        </w:numPr>
        <w:autoSpaceDE w:val="0"/>
        <w:autoSpaceDN w:val="0"/>
        <w:adjustRightInd w:val="0"/>
        <w:rPr>
          <w:rFonts w:ascii="Arial" w:hAnsi="Arial" w:cs="Arial"/>
          <w:lang w:val="en-GB"/>
        </w:rPr>
      </w:pPr>
      <w:r w:rsidRPr="003763D7">
        <w:rPr>
          <w:rFonts w:ascii="Arial" w:hAnsi="Arial" w:cs="Arial"/>
          <w:lang w:val="en-GB"/>
        </w:rPr>
        <w:t>Geneva would be dull and unfriendly.</w:t>
      </w:r>
    </w:p>
    <w:p w14:paraId="7ADFC5FA" w14:textId="77777777" w:rsidR="00243CA3" w:rsidRPr="003763D7" w:rsidRDefault="00243CA3" w:rsidP="00243CA3">
      <w:pPr>
        <w:widowControl w:val="0"/>
        <w:autoSpaceDE w:val="0"/>
        <w:autoSpaceDN w:val="0"/>
        <w:adjustRightInd w:val="0"/>
        <w:rPr>
          <w:rFonts w:ascii="Arial" w:hAnsi="Arial" w:cs="Arial"/>
          <w:lang w:val="en-GB"/>
        </w:rPr>
      </w:pPr>
    </w:p>
    <w:p w14:paraId="75BAF1B1"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5. Silvana Soldaini’s children </w:t>
      </w:r>
    </w:p>
    <w:p w14:paraId="1FD70678" w14:textId="77777777" w:rsidR="00243CA3" w:rsidRPr="003763D7" w:rsidRDefault="00243CA3" w:rsidP="00144454">
      <w:pPr>
        <w:pStyle w:val="Paragrafoelenco"/>
        <w:widowControl w:val="0"/>
        <w:numPr>
          <w:ilvl w:val="0"/>
          <w:numId w:val="141"/>
        </w:numPr>
        <w:autoSpaceDE w:val="0"/>
        <w:autoSpaceDN w:val="0"/>
        <w:adjustRightInd w:val="0"/>
        <w:rPr>
          <w:rFonts w:ascii="Arial" w:hAnsi="Arial" w:cs="Arial"/>
          <w:lang w:val="en-GB"/>
        </w:rPr>
      </w:pPr>
      <w:r w:rsidRPr="003763D7">
        <w:rPr>
          <w:rFonts w:ascii="Arial" w:hAnsi="Arial" w:cs="Arial"/>
          <w:lang w:val="en-GB"/>
        </w:rPr>
        <w:t>are now 10 and 12 years old.</w:t>
      </w:r>
    </w:p>
    <w:p w14:paraId="171FE41E" w14:textId="77777777" w:rsidR="00243CA3" w:rsidRPr="003763D7" w:rsidRDefault="00243CA3" w:rsidP="00144454">
      <w:pPr>
        <w:pStyle w:val="Paragrafoelenco"/>
        <w:widowControl w:val="0"/>
        <w:numPr>
          <w:ilvl w:val="0"/>
          <w:numId w:val="141"/>
        </w:numPr>
        <w:autoSpaceDE w:val="0"/>
        <w:autoSpaceDN w:val="0"/>
        <w:adjustRightInd w:val="0"/>
        <w:rPr>
          <w:rFonts w:ascii="Arial" w:hAnsi="Arial" w:cs="Arial"/>
          <w:lang w:val="en-GB"/>
        </w:rPr>
      </w:pPr>
      <w:r w:rsidRPr="003763D7">
        <w:rPr>
          <w:rFonts w:ascii="Arial" w:hAnsi="Arial" w:cs="Arial"/>
          <w:lang w:val="en-GB"/>
        </w:rPr>
        <w:t>are polyglots.</w:t>
      </w:r>
    </w:p>
    <w:p w14:paraId="3D7F010E" w14:textId="77777777" w:rsidR="00243CA3" w:rsidRPr="003763D7" w:rsidRDefault="00243CA3" w:rsidP="00144454">
      <w:pPr>
        <w:pStyle w:val="Paragrafoelenco"/>
        <w:widowControl w:val="0"/>
        <w:numPr>
          <w:ilvl w:val="0"/>
          <w:numId w:val="141"/>
        </w:numPr>
        <w:autoSpaceDE w:val="0"/>
        <w:autoSpaceDN w:val="0"/>
        <w:adjustRightInd w:val="0"/>
        <w:rPr>
          <w:rFonts w:ascii="Arial" w:hAnsi="Arial" w:cs="Arial"/>
          <w:lang w:val="en-GB"/>
        </w:rPr>
      </w:pPr>
      <w:r w:rsidRPr="003763D7">
        <w:rPr>
          <w:rFonts w:ascii="Arial" w:hAnsi="Arial" w:cs="Arial"/>
          <w:lang w:val="en-GB"/>
        </w:rPr>
        <w:t>live on the banks of lake Geneva.</w:t>
      </w:r>
    </w:p>
    <w:p w14:paraId="4C584BBB" w14:textId="77777777" w:rsidR="00243CA3" w:rsidRPr="003763D7" w:rsidRDefault="00243CA3" w:rsidP="00243CA3">
      <w:pPr>
        <w:widowControl w:val="0"/>
        <w:autoSpaceDE w:val="0"/>
        <w:autoSpaceDN w:val="0"/>
        <w:adjustRightInd w:val="0"/>
        <w:rPr>
          <w:rFonts w:ascii="Arial" w:hAnsi="Arial" w:cs="Arial"/>
          <w:lang w:val="en-GB"/>
        </w:rPr>
      </w:pPr>
    </w:p>
    <w:p w14:paraId="725E1002"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6. The majority of people in Geneva </w:t>
      </w:r>
    </w:p>
    <w:p w14:paraId="1D991D15" w14:textId="77777777" w:rsidR="00243CA3" w:rsidRPr="003763D7" w:rsidRDefault="00243CA3" w:rsidP="00144454">
      <w:pPr>
        <w:pStyle w:val="Paragrafoelenco"/>
        <w:widowControl w:val="0"/>
        <w:numPr>
          <w:ilvl w:val="0"/>
          <w:numId w:val="142"/>
        </w:numPr>
        <w:autoSpaceDE w:val="0"/>
        <w:autoSpaceDN w:val="0"/>
        <w:adjustRightInd w:val="0"/>
        <w:rPr>
          <w:rFonts w:ascii="Arial" w:hAnsi="Arial" w:cs="Arial"/>
          <w:lang w:val="en-GB"/>
        </w:rPr>
      </w:pPr>
      <w:r w:rsidRPr="003763D7">
        <w:rPr>
          <w:rFonts w:ascii="Arial" w:hAnsi="Arial" w:cs="Arial"/>
          <w:lang w:val="en-GB"/>
        </w:rPr>
        <w:t>wear luxury Swiss watches.</w:t>
      </w:r>
    </w:p>
    <w:p w14:paraId="15FD67F4" w14:textId="77777777" w:rsidR="00243CA3" w:rsidRPr="003763D7" w:rsidRDefault="00243CA3" w:rsidP="00144454">
      <w:pPr>
        <w:pStyle w:val="Paragrafoelenco"/>
        <w:widowControl w:val="0"/>
        <w:numPr>
          <w:ilvl w:val="0"/>
          <w:numId w:val="142"/>
        </w:numPr>
        <w:autoSpaceDE w:val="0"/>
        <w:autoSpaceDN w:val="0"/>
        <w:adjustRightInd w:val="0"/>
        <w:rPr>
          <w:rFonts w:ascii="Arial" w:hAnsi="Arial" w:cs="Arial"/>
          <w:lang w:val="en-GB"/>
        </w:rPr>
      </w:pPr>
      <w:r w:rsidRPr="003763D7">
        <w:rPr>
          <w:rFonts w:ascii="Arial" w:hAnsi="Arial" w:cs="Arial"/>
          <w:lang w:val="en-GB"/>
        </w:rPr>
        <w:t>show off their wealth.</w:t>
      </w:r>
    </w:p>
    <w:p w14:paraId="3589AD65" w14:textId="77777777" w:rsidR="00243CA3" w:rsidRPr="003763D7" w:rsidRDefault="00243CA3" w:rsidP="00144454">
      <w:pPr>
        <w:pStyle w:val="Paragrafoelenco"/>
        <w:widowControl w:val="0"/>
        <w:numPr>
          <w:ilvl w:val="0"/>
          <w:numId w:val="142"/>
        </w:numPr>
        <w:autoSpaceDE w:val="0"/>
        <w:autoSpaceDN w:val="0"/>
        <w:adjustRightInd w:val="0"/>
        <w:rPr>
          <w:rFonts w:ascii="Arial" w:hAnsi="Arial" w:cs="Arial"/>
          <w:lang w:val="en-GB"/>
        </w:rPr>
      </w:pPr>
      <w:r w:rsidRPr="003763D7">
        <w:rPr>
          <w:rFonts w:ascii="Arial" w:hAnsi="Arial" w:cs="Arial"/>
          <w:lang w:val="en-GB"/>
        </w:rPr>
        <w:t>are not extremely rich.</w:t>
      </w:r>
    </w:p>
    <w:p w14:paraId="7DCDC68B" w14:textId="77777777" w:rsidR="00243CA3" w:rsidRPr="003763D7" w:rsidRDefault="00243CA3" w:rsidP="00243CA3">
      <w:pPr>
        <w:widowControl w:val="0"/>
        <w:autoSpaceDE w:val="0"/>
        <w:autoSpaceDN w:val="0"/>
        <w:adjustRightInd w:val="0"/>
        <w:rPr>
          <w:rFonts w:ascii="Arial" w:hAnsi="Arial" w:cs="Arial"/>
          <w:lang w:val="en-GB"/>
        </w:rPr>
      </w:pPr>
    </w:p>
    <w:p w14:paraId="5A46ADF1"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7. Expat</w:t>
      </w:r>
      <w:r>
        <w:rPr>
          <w:rFonts w:ascii="Arial" w:hAnsi="Arial" w:cs="Arial"/>
          <w:lang w:val="en-GB"/>
        </w:rPr>
        <w:t>s</w:t>
      </w:r>
      <w:r w:rsidRPr="003763D7">
        <w:rPr>
          <w:rFonts w:ascii="Arial" w:hAnsi="Arial" w:cs="Arial"/>
          <w:lang w:val="en-GB"/>
        </w:rPr>
        <w:t xml:space="preserve"> are first attracted to Geneva by the opportunity to enjoy</w:t>
      </w:r>
    </w:p>
    <w:p w14:paraId="648BE2AC" w14:textId="77777777" w:rsidR="00243CA3" w:rsidRPr="003763D7" w:rsidRDefault="00243CA3" w:rsidP="00144454">
      <w:pPr>
        <w:pStyle w:val="Paragrafoelenco"/>
        <w:widowControl w:val="0"/>
        <w:numPr>
          <w:ilvl w:val="0"/>
          <w:numId w:val="143"/>
        </w:numPr>
        <w:autoSpaceDE w:val="0"/>
        <w:autoSpaceDN w:val="0"/>
        <w:adjustRightInd w:val="0"/>
        <w:rPr>
          <w:rFonts w:ascii="Arial" w:hAnsi="Arial" w:cs="Arial"/>
          <w:lang w:val="en-GB"/>
        </w:rPr>
      </w:pPr>
      <w:r w:rsidRPr="003763D7">
        <w:rPr>
          <w:rFonts w:ascii="Arial" w:hAnsi="Arial" w:cs="Arial"/>
          <w:lang w:val="en-GB"/>
        </w:rPr>
        <w:t xml:space="preserve">its </w:t>
      </w:r>
      <w:r>
        <w:rPr>
          <w:rFonts w:ascii="Arial" w:hAnsi="Arial" w:cs="Arial"/>
          <w:lang w:val="en-GB"/>
        </w:rPr>
        <w:t>sports</w:t>
      </w:r>
      <w:r w:rsidRPr="003763D7">
        <w:rPr>
          <w:rFonts w:ascii="Arial" w:hAnsi="Arial" w:cs="Arial"/>
          <w:lang w:val="en-GB"/>
        </w:rPr>
        <w:t>.</w:t>
      </w:r>
    </w:p>
    <w:p w14:paraId="6583BE71" w14:textId="77777777" w:rsidR="00243CA3" w:rsidRPr="003763D7" w:rsidRDefault="00243CA3" w:rsidP="00144454">
      <w:pPr>
        <w:pStyle w:val="Paragrafoelenco"/>
        <w:widowControl w:val="0"/>
        <w:numPr>
          <w:ilvl w:val="0"/>
          <w:numId w:val="143"/>
        </w:numPr>
        <w:autoSpaceDE w:val="0"/>
        <w:autoSpaceDN w:val="0"/>
        <w:adjustRightInd w:val="0"/>
        <w:rPr>
          <w:rFonts w:ascii="Arial" w:hAnsi="Arial" w:cs="Arial"/>
          <w:lang w:val="en-GB"/>
        </w:rPr>
      </w:pPr>
      <w:r w:rsidRPr="003763D7">
        <w:rPr>
          <w:rFonts w:ascii="Arial" w:hAnsi="Arial" w:cs="Arial"/>
          <w:lang w:val="en-GB"/>
        </w:rPr>
        <w:t>its artistic events.</w:t>
      </w:r>
    </w:p>
    <w:p w14:paraId="0A2DECB7" w14:textId="77777777" w:rsidR="00243CA3" w:rsidRPr="003763D7" w:rsidRDefault="00243CA3" w:rsidP="00144454">
      <w:pPr>
        <w:pStyle w:val="Paragrafoelenco"/>
        <w:widowControl w:val="0"/>
        <w:numPr>
          <w:ilvl w:val="0"/>
          <w:numId w:val="143"/>
        </w:numPr>
        <w:autoSpaceDE w:val="0"/>
        <w:autoSpaceDN w:val="0"/>
        <w:adjustRightInd w:val="0"/>
        <w:rPr>
          <w:rFonts w:ascii="Arial" w:hAnsi="Arial" w:cs="Arial"/>
          <w:lang w:val="en-GB"/>
        </w:rPr>
      </w:pPr>
      <w:r w:rsidRPr="003763D7">
        <w:rPr>
          <w:rFonts w:ascii="Arial" w:hAnsi="Arial" w:cs="Arial"/>
          <w:lang w:val="en-GB"/>
        </w:rPr>
        <w:t xml:space="preserve">greater economic </w:t>
      </w:r>
      <w:r>
        <w:rPr>
          <w:rFonts w:ascii="Arial" w:hAnsi="Arial" w:cs="Arial"/>
          <w:lang w:val="en-GB"/>
        </w:rPr>
        <w:t>benefits</w:t>
      </w:r>
      <w:r w:rsidRPr="003763D7">
        <w:rPr>
          <w:rFonts w:ascii="Arial" w:hAnsi="Arial" w:cs="Arial"/>
          <w:lang w:val="en-GB"/>
        </w:rPr>
        <w:t>.</w:t>
      </w:r>
    </w:p>
    <w:p w14:paraId="1EDEDF08" w14:textId="77777777" w:rsidR="00243CA3" w:rsidRPr="003763D7" w:rsidRDefault="00243CA3" w:rsidP="00243CA3">
      <w:pPr>
        <w:widowControl w:val="0"/>
        <w:autoSpaceDE w:val="0"/>
        <w:autoSpaceDN w:val="0"/>
        <w:adjustRightInd w:val="0"/>
        <w:rPr>
          <w:rFonts w:ascii="Arial" w:hAnsi="Arial" w:cs="Arial"/>
          <w:lang w:val="en-GB"/>
        </w:rPr>
      </w:pPr>
    </w:p>
    <w:p w14:paraId="671EF25F" w14:textId="77777777" w:rsidR="00243CA3" w:rsidRPr="003763D7" w:rsidRDefault="00243CA3" w:rsidP="00243CA3">
      <w:pPr>
        <w:widowControl w:val="0"/>
        <w:autoSpaceDE w:val="0"/>
        <w:autoSpaceDN w:val="0"/>
        <w:adjustRightInd w:val="0"/>
        <w:rPr>
          <w:rFonts w:ascii="Arial" w:hAnsi="Arial" w:cs="Arial"/>
          <w:iCs/>
          <w:lang w:val="en-GB"/>
        </w:rPr>
      </w:pPr>
      <w:r w:rsidRPr="003763D7">
        <w:rPr>
          <w:rFonts w:ascii="Arial" w:hAnsi="Arial" w:cs="Arial"/>
          <w:iCs/>
          <w:lang w:val="en-GB"/>
        </w:rPr>
        <w:t>8. According to HSBC’s Expat Explorer Survey, Hong Kong’s high earners</w:t>
      </w:r>
    </w:p>
    <w:p w14:paraId="294516C2" w14:textId="77777777" w:rsidR="00243CA3" w:rsidRPr="003763D7" w:rsidRDefault="00243CA3" w:rsidP="00144454">
      <w:pPr>
        <w:pStyle w:val="Paragrafoelenco"/>
        <w:widowControl w:val="0"/>
        <w:numPr>
          <w:ilvl w:val="0"/>
          <w:numId w:val="144"/>
        </w:numPr>
        <w:autoSpaceDE w:val="0"/>
        <w:autoSpaceDN w:val="0"/>
        <w:adjustRightInd w:val="0"/>
        <w:rPr>
          <w:rFonts w:ascii="Arial" w:hAnsi="Arial" w:cs="Arial"/>
          <w:iCs/>
          <w:lang w:val="en-GB"/>
        </w:rPr>
      </w:pPr>
      <w:r w:rsidRPr="003763D7">
        <w:rPr>
          <w:rFonts w:ascii="Arial" w:hAnsi="Arial" w:cs="Arial"/>
          <w:iCs/>
          <w:lang w:val="en-GB"/>
        </w:rPr>
        <w:t>are the second highest earners.</w:t>
      </w:r>
    </w:p>
    <w:p w14:paraId="5A86C7B3" w14:textId="77777777" w:rsidR="00243CA3" w:rsidRPr="003763D7" w:rsidRDefault="00243CA3" w:rsidP="00144454">
      <w:pPr>
        <w:pStyle w:val="Paragrafoelenco"/>
        <w:widowControl w:val="0"/>
        <w:numPr>
          <w:ilvl w:val="0"/>
          <w:numId w:val="144"/>
        </w:numPr>
        <w:autoSpaceDE w:val="0"/>
        <w:autoSpaceDN w:val="0"/>
        <w:adjustRightInd w:val="0"/>
        <w:rPr>
          <w:rFonts w:ascii="Arial" w:hAnsi="Arial" w:cs="Arial"/>
          <w:iCs/>
          <w:lang w:val="en-GB"/>
        </w:rPr>
      </w:pPr>
      <w:r w:rsidRPr="003763D7">
        <w:rPr>
          <w:rFonts w:ascii="Arial" w:hAnsi="Arial" w:cs="Arial"/>
          <w:iCs/>
          <w:lang w:val="en-GB"/>
        </w:rPr>
        <w:t>have the highest salaries.</w:t>
      </w:r>
    </w:p>
    <w:p w14:paraId="7FA7F2D8" w14:textId="77777777" w:rsidR="00243CA3" w:rsidRPr="003763D7" w:rsidRDefault="00243CA3" w:rsidP="00144454">
      <w:pPr>
        <w:pStyle w:val="Paragrafoelenco"/>
        <w:widowControl w:val="0"/>
        <w:numPr>
          <w:ilvl w:val="0"/>
          <w:numId w:val="144"/>
        </w:numPr>
        <w:autoSpaceDE w:val="0"/>
        <w:autoSpaceDN w:val="0"/>
        <w:adjustRightInd w:val="0"/>
        <w:rPr>
          <w:rFonts w:ascii="Arial" w:hAnsi="Arial" w:cs="Arial"/>
          <w:iCs/>
          <w:lang w:val="en-GB"/>
        </w:rPr>
      </w:pPr>
      <w:r w:rsidRPr="003763D7">
        <w:rPr>
          <w:rFonts w:ascii="Arial" w:hAnsi="Arial" w:cs="Arial"/>
          <w:iCs/>
          <w:lang w:val="en-GB"/>
        </w:rPr>
        <w:t>get a third less than expats in Geneva.</w:t>
      </w:r>
    </w:p>
    <w:p w14:paraId="691C39FC" w14:textId="77777777" w:rsidR="00243CA3" w:rsidRPr="003763D7" w:rsidRDefault="00243CA3" w:rsidP="00243CA3">
      <w:pPr>
        <w:widowControl w:val="0"/>
        <w:autoSpaceDE w:val="0"/>
        <w:autoSpaceDN w:val="0"/>
        <w:adjustRightInd w:val="0"/>
        <w:rPr>
          <w:rFonts w:ascii="Arial" w:hAnsi="Arial" w:cs="Arial"/>
          <w:lang w:val="en-GB"/>
        </w:rPr>
      </w:pPr>
    </w:p>
    <w:p w14:paraId="7AE95993"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9. Today, when families relocate, multinational firms </w:t>
      </w:r>
    </w:p>
    <w:p w14:paraId="651E6538" w14:textId="77777777" w:rsidR="00243CA3" w:rsidRPr="003763D7" w:rsidRDefault="00243CA3" w:rsidP="00144454">
      <w:pPr>
        <w:pStyle w:val="Paragrafoelenco"/>
        <w:widowControl w:val="0"/>
        <w:numPr>
          <w:ilvl w:val="0"/>
          <w:numId w:val="145"/>
        </w:numPr>
        <w:autoSpaceDE w:val="0"/>
        <w:autoSpaceDN w:val="0"/>
        <w:adjustRightInd w:val="0"/>
        <w:rPr>
          <w:rFonts w:ascii="Arial" w:hAnsi="Arial" w:cs="Arial"/>
          <w:lang w:val="en-GB"/>
        </w:rPr>
      </w:pPr>
      <w:r w:rsidRPr="003763D7">
        <w:rPr>
          <w:rFonts w:ascii="Arial" w:hAnsi="Arial" w:cs="Arial"/>
          <w:lang w:val="en-GB"/>
        </w:rPr>
        <w:t>pay for all the family’s expenses.</w:t>
      </w:r>
    </w:p>
    <w:p w14:paraId="5A1E0942" w14:textId="77777777" w:rsidR="00243CA3" w:rsidRPr="003763D7" w:rsidRDefault="00243CA3" w:rsidP="00144454">
      <w:pPr>
        <w:pStyle w:val="Paragrafoelenco"/>
        <w:widowControl w:val="0"/>
        <w:numPr>
          <w:ilvl w:val="0"/>
          <w:numId w:val="145"/>
        </w:numPr>
        <w:autoSpaceDE w:val="0"/>
        <w:autoSpaceDN w:val="0"/>
        <w:adjustRightInd w:val="0"/>
        <w:rPr>
          <w:rFonts w:ascii="Arial" w:hAnsi="Arial" w:cs="Arial"/>
          <w:lang w:val="en-GB"/>
        </w:rPr>
      </w:pPr>
      <w:r w:rsidRPr="003763D7">
        <w:rPr>
          <w:rFonts w:ascii="Arial" w:hAnsi="Arial" w:cs="Arial"/>
          <w:lang w:val="en-GB"/>
        </w:rPr>
        <w:t>might take care of some of the family’s needs.</w:t>
      </w:r>
    </w:p>
    <w:p w14:paraId="4D5602BD" w14:textId="77777777" w:rsidR="00243CA3" w:rsidRPr="003763D7" w:rsidRDefault="00243CA3" w:rsidP="00144454">
      <w:pPr>
        <w:pStyle w:val="Paragrafoelenco"/>
        <w:widowControl w:val="0"/>
        <w:numPr>
          <w:ilvl w:val="0"/>
          <w:numId w:val="145"/>
        </w:numPr>
        <w:autoSpaceDE w:val="0"/>
        <w:autoSpaceDN w:val="0"/>
        <w:adjustRightInd w:val="0"/>
        <w:rPr>
          <w:rFonts w:ascii="Arial" w:hAnsi="Arial" w:cs="Arial"/>
          <w:lang w:val="en-GB"/>
        </w:rPr>
      </w:pPr>
      <w:r w:rsidRPr="003763D7">
        <w:rPr>
          <w:rFonts w:ascii="Arial" w:hAnsi="Arial" w:cs="Arial"/>
          <w:lang w:val="en-GB"/>
        </w:rPr>
        <w:t>never contribute towards the family’s expenses.</w:t>
      </w:r>
    </w:p>
    <w:p w14:paraId="77B3FDB9" w14:textId="77777777" w:rsidR="00243CA3" w:rsidRPr="003763D7" w:rsidRDefault="00243CA3" w:rsidP="00243CA3">
      <w:pPr>
        <w:widowControl w:val="0"/>
        <w:autoSpaceDE w:val="0"/>
        <w:autoSpaceDN w:val="0"/>
        <w:adjustRightInd w:val="0"/>
        <w:rPr>
          <w:rFonts w:ascii="Arial" w:hAnsi="Arial" w:cs="Arial"/>
          <w:lang w:val="en-GB"/>
        </w:rPr>
      </w:pPr>
    </w:p>
    <w:p w14:paraId="4F19A615" w14:textId="77777777" w:rsidR="00243CA3" w:rsidRPr="003763D7" w:rsidRDefault="00243CA3" w:rsidP="00243CA3">
      <w:pPr>
        <w:rPr>
          <w:rFonts w:ascii="Arial" w:hAnsi="Arial" w:cs="Arial"/>
          <w:lang w:val="en-GB"/>
        </w:rPr>
      </w:pPr>
      <w:r w:rsidRPr="003763D7">
        <w:rPr>
          <w:rFonts w:ascii="Arial" w:hAnsi="Arial" w:cs="Arial"/>
          <w:lang w:val="en-GB"/>
        </w:rPr>
        <w:t xml:space="preserve">10. </w:t>
      </w:r>
      <w:r>
        <w:rPr>
          <w:rFonts w:ascii="Arial" w:hAnsi="Arial" w:cs="Arial"/>
          <w:lang w:val="en-GB"/>
        </w:rPr>
        <w:t>The article states</w:t>
      </w:r>
    </w:p>
    <w:p w14:paraId="2605417B" w14:textId="77777777" w:rsidR="00243CA3" w:rsidRPr="003763D7" w:rsidRDefault="00243CA3" w:rsidP="00144454">
      <w:pPr>
        <w:pStyle w:val="Paragrafoelenco"/>
        <w:numPr>
          <w:ilvl w:val="0"/>
          <w:numId w:val="146"/>
        </w:numPr>
        <w:rPr>
          <w:rFonts w:ascii="Arial" w:hAnsi="Arial" w:cs="Arial"/>
          <w:lang w:val="en-GB"/>
        </w:rPr>
      </w:pPr>
      <w:r>
        <w:rPr>
          <w:rFonts w:ascii="Arial" w:hAnsi="Arial" w:cs="Arial"/>
          <w:lang w:val="en-GB"/>
        </w:rPr>
        <w:t>a</w:t>
      </w:r>
      <w:r w:rsidRPr="003763D7">
        <w:rPr>
          <w:rFonts w:ascii="Arial" w:hAnsi="Arial" w:cs="Arial"/>
          <w:lang w:val="en-GB"/>
        </w:rPr>
        <w:t>n Italian needs a visa to work in Switzerland.</w:t>
      </w:r>
    </w:p>
    <w:p w14:paraId="32ADDAF5" w14:textId="77777777" w:rsidR="00243CA3" w:rsidRPr="003763D7" w:rsidRDefault="00243CA3" w:rsidP="00144454">
      <w:pPr>
        <w:pStyle w:val="Paragrafoelenco"/>
        <w:numPr>
          <w:ilvl w:val="0"/>
          <w:numId w:val="146"/>
        </w:numPr>
        <w:rPr>
          <w:rFonts w:ascii="Arial" w:hAnsi="Arial" w:cs="Arial"/>
          <w:lang w:val="en-GB"/>
        </w:rPr>
      </w:pPr>
      <w:r>
        <w:rPr>
          <w:rFonts w:ascii="Arial" w:hAnsi="Arial" w:cs="Arial"/>
          <w:lang w:val="en-GB"/>
        </w:rPr>
        <w:t>g</w:t>
      </w:r>
      <w:r w:rsidRPr="003763D7">
        <w:rPr>
          <w:rFonts w:ascii="Arial" w:hAnsi="Arial" w:cs="Arial"/>
          <w:lang w:val="en-GB"/>
        </w:rPr>
        <w:t>etting a visa takes at least 3 months.</w:t>
      </w:r>
    </w:p>
    <w:p w14:paraId="52B5C996" w14:textId="77777777" w:rsidR="00243CA3" w:rsidRPr="003763D7" w:rsidRDefault="00243CA3" w:rsidP="00144454">
      <w:pPr>
        <w:pStyle w:val="Paragrafoelenco"/>
        <w:numPr>
          <w:ilvl w:val="0"/>
          <w:numId w:val="146"/>
        </w:numPr>
        <w:rPr>
          <w:rFonts w:ascii="Arial" w:hAnsi="Arial" w:cs="Arial"/>
          <w:lang w:val="en-GB"/>
        </w:rPr>
      </w:pPr>
      <w:r w:rsidRPr="003763D7">
        <w:rPr>
          <w:rFonts w:ascii="Arial" w:hAnsi="Arial" w:cs="Arial"/>
          <w:lang w:val="en-GB"/>
        </w:rPr>
        <w:t xml:space="preserve">Zurich </w:t>
      </w:r>
      <w:r>
        <w:rPr>
          <w:rFonts w:ascii="Arial" w:hAnsi="Arial" w:cs="Arial"/>
          <w:lang w:val="en-GB"/>
        </w:rPr>
        <w:t>is the most expensive city in Europe</w:t>
      </w:r>
      <w:r w:rsidRPr="003763D7">
        <w:rPr>
          <w:rFonts w:ascii="Arial" w:hAnsi="Arial" w:cs="Arial"/>
          <w:lang w:val="en-GB"/>
        </w:rPr>
        <w:t>.</w:t>
      </w:r>
    </w:p>
    <w:p w14:paraId="1743C21B" w14:textId="49FF649F" w:rsidR="009C7700" w:rsidRPr="00121779" w:rsidRDefault="009C7700" w:rsidP="009C7700">
      <w:pPr>
        <w:rPr>
          <w:rFonts w:ascii="Arial" w:hAnsi="Arial" w:cs="Arial"/>
          <w:lang w:val="en-GB"/>
        </w:rPr>
      </w:pPr>
      <w:r w:rsidRPr="00121779">
        <w:rPr>
          <w:rFonts w:ascii="Arial" w:hAnsi="Arial" w:cs="Arial"/>
          <w:lang w:val="en-GB"/>
        </w:rPr>
        <w:br w:type="page"/>
      </w:r>
    </w:p>
    <w:p w14:paraId="79656FA6" w14:textId="77777777" w:rsidR="009C7700" w:rsidRDefault="009C7700" w:rsidP="009C7700">
      <w:pPr>
        <w:jc w:val="center"/>
        <w:rPr>
          <w:b/>
          <w:i/>
          <w:sz w:val="22"/>
          <w:szCs w:val="22"/>
          <w:u w:val="single"/>
          <w:lang w:val="en-GB"/>
        </w:rPr>
      </w:pPr>
    </w:p>
    <w:p w14:paraId="437925B8" w14:textId="77777777" w:rsidR="009C7700" w:rsidRDefault="009C7700" w:rsidP="009C7700">
      <w:pPr>
        <w:jc w:val="center"/>
        <w:rPr>
          <w:b/>
          <w:i/>
          <w:sz w:val="22"/>
          <w:szCs w:val="22"/>
          <w:u w:val="single"/>
          <w:lang w:val="en-GB"/>
        </w:rPr>
      </w:pPr>
    </w:p>
    <w:p w14:paraId="19A8EBC6" w14:textId="77777777" w:rsidR="009C7700" w:rsidRPr="00121779" w:rsidRDefault="009C7700" w:rsidP="009C7700">
      <w:pPr>
        <w:jc w:val="center"/>
        <w:rPr>
          <w:b/>
          <w:i/>
          <w:sz w:val="22"/>
          <w:szCs w:val="22"/>
          <w:u w:val="single"/>
          <w:lang w:val="en-GB"/>
        </w:rPr>
      </w:pPr>
      <w:r w:rsidRPr="00121779">
        <w:rPr>
          <w:b/>
          <w:i/>
          <w:sz w:val="22"/>
          <w:szCs w:val="22"/>
          <w:u w:val="single"/>
          <w:lang w:val="en-GB"/>
        </w:rPr>
        <w:t xml:space="preserve">PROVA UNICA  III ANNO OCTOBER  2016 </w:t>
      </w:r>
      <w:r w:rsidRPr="00121779">
        <w:rPr>
          <w:b/>
          <w:i/>
          <w:sz w:val="22"/>
          <w:szCs w:val="22"/>
          <w:u w:val="single"/>
          <w:lang w:val="en-GB"/>
        </w:rPr>
        <w:tab/>
      </w:r>
      <w:r w:rsidRPr="00121779">
        <w:rPr>
          <w:b/>
          <w:i/>
          <w:sz w:val="22"/>
          <w:szCs w:val="22"/>
          <w:u w:val="single"/>
          <w:lang w:val="en-GB"/>
        </w:rPr>
        <w:tab/>
        <w:t>EXPIRY DATE OCTOBER 2018</w:t>
      </w:r>
    </w:p>
    <w:p w14:paraId="0069BBF0" w14:textId="77777777" w:rsidR="009C7700" w:rsidRPr="00121779" w:rsidRDefault="009C7700" w:rsidP="009C7700">
      <w:pPr>
        <w:rPr>
          <w:b/>
          <w:i/>
          <w:sz w:val="22"/>
          <w:szCs w:val="22"/>
          <w:lang w:val="en-GB"/>
        </w:rPr>
      </w:pPr>
    </w:p>
    <w:p w14:paraId="735B91B8" w14:textId="77777777" w:rsidR="009C7700" w:rsidRPr="00DA4127" w:rsidRDefault="009C7700" w:rsidP="009C7700">
      <w:pPr>
        <w:rPr>
          <w:rFonts w:ascii="Arial" w:hAnsi="Arial" w:cs="Arial"/>
          <w:lang w:val="en-US"/>
        </w:rPr>
      </w:pPr>
    </w:p>
    <w:p w14:paraId="1AF22E24" w14:textId="77777777" w:rsidR="009C7700" w:rsidRDefault="009C7700" w:rsidP="009C7700">
      <w:pPr>
        <w:jc w:val="center"/>
        <w:rPr>
          <w:b/>
          <w:sz w:val="22"/>
          <w:szCs w:val="22"/>
          <w:u w:val="single"/>
          <w:lang w:val="en-GB"/>
        </w:rPr>
      </w:pPr>
      <w:r w:rsidRPr="00BF0E4A">
        <w:rPr>
          <w:b/>
          <w:sz w:val="22"/>
          <w:szCs w:val="22"/>
          <w:u w:val="single"/>
          <w:lang w:val="en-GB"/>
        </w:rPr>
        <w:t>III YEAR ESSAY TITLES</w:t>
      </w:r>
    </w:p>
    <w:p w14:paraId="57E0EB53" w14:textId="77777777" w:rsidR="009C7700" w:rsidRPr="00CF2045" w:rsidRDefault="009C7700" w:rsidP="009C7700">
      <w:pPr>
        <w:jc w:val="center"/>
        <w:rPr>
          <w:b/>
          <w:sz w:val="22"/>
          <w:szCs w:val="22"/>
          <w:u w:val="single"/>
          <w:lang w:val="en-GB"/>
        </w:rPr>
      </w:pPr>
      <w:r w:rsidRPr="00BF0E4A">
        <w:rPr>
          <w:sz w:val="22"/>
          <w:szCs w:val="22"/>
          <w:lang w:val="en-GB"/>
        </w:rPr>
        <w:t>Time:  1 hour and 45 minutes.</w:t>
      </w:r>
    </w:p>
    <w:p w14:paraId="6AB0BD98" w14:textId="77777777" w:rsidR="009C7700" w:rsidRPr="00CF2045" w:rsidRDefault="009C7700" w:rsidP="009C7700">
      <w:pPr>
        <w:rPr>
          <w:rFonts w:ascii="Arial" w:hAnsi="Arial" w:cs="Arial"/>
          <w:b/>
          <w:lang w:val="en-GB"/>
        </w:rPr>
      </w:pPr>
      <w:r w:rsidRPr="00CF2045">
        <w:rPr>
          <w:rFonts w:ascii="Arial" w:hAnsi="Arial" w:cs="Arial"/>
          <w:b/>
          <w:lang w:val="en-GB"/>
        </w:rPr>
        <w:t>PART THREE</w:t>
      </w:r>
    </w:p>
    <w:p w14:paraId="19666662" w14:textId="77777777" w:rsidR="009C7700" w:rsidRDefault="009C7700" w:rsidP="009C7700">
      <w:pPr>
        <w:rPr>
          <w:rFonts w:ascii="Arial" w:hAnsi="Arial" w:cs="Arial"/>
          <w:lang w:val="en-GB"/>
        </w:rPr>
      </w:pPr>
      <w:r w:rsidRPr="00CF2045">
        <w:rPr>
          <w:rFonts w:ascii="Arial" w:hAnsi="Arial" w:cs="Arial"/>
          <w:lang w:val="en-GB"/>
        </w:rPr>
        <w:t xml:space="preserve">Choose </w:t>
      </w:r>
      <w:r w:rsidRPr="00CF2045">
        <w:rPr>
          <w:rFonts w:ascii="Arial" w:hAnsi="Arial" w:cs="Arial"/>
          <w:b/>
          <w:lang w:val="en-GB"/>
        </w:rPr>
        <w:t>ONE</w:t>
      </w:r>
      <w:r w:rsidRPr="00CF2045">
        <w:rPr>
          <w:rFonts w:ascii="Arial" w:hAnsi="Arial" w:cs="Arial"/>
          <w:lang w:val="en-GB"/>
        </w:rPr>
        <w:t xml:space="preserve"> of the following tasks:</w:t>
      </w:r>
    </w:p>
    <w:p w14:paraId="0872823D" w14:textId="77777777" w:rsidR="009C7700" w:rsidRDefault="009C7700" w:rsidP="009C7700">
      <w:pPr>
        <w:rPr>
          <w:rFonts w:ascii="Arial" w:hAnsi="Arial" w:cs="Arial"/>
          <w:lang w:val="en-GB"/>
        </w:rPr>
      </w:pPr>
    </w:p>
    <w:p w14:paraId="2BFB2053" w14:textId="77777777" w:rsidR="009C7700" w:rsidRDefault="009C7700" w:rsidP="009C7700">
      <w:pPr>
        <w:rPr>
          <w:rFonts w:ascii="Arial" w:hAnsi="Arial" w:cs="Arial"/>
          <w:lang w:val="en-GB"/>
        </w:rPr>
      </w:pPr>
    </w:p>
    <w:p w14:paraId="5C13D28A" w14:textId="77777777" w:rsidR="009C7700" w:rsidRPr="00CF2045" w:rsidRDefault="009C7700" w:rsidP="009C7700">
      <w:pPr>
        <w:rPr>
          <w:rFonts w:ascii="Arial" w:hAnsi="Arial" w:cs="Arial"/>
          <w:lang w:val="en-GB"/>
        </w:rPr>
      </w:pPr>
      <w:r>
        <w:rPr>
          <w:rFonts w:ascii="Arial" w:hAnsi="Arial" w:cs="Arial"/>
          <w:lang w:val="en-GB"/>
        </w:rPr>
        <w:t xml:space="preserve">1. </w:t>
      </w:r>
      <w:r w:rsidRPr="00CF2045">
        <w:rPr>
          <w:rFonts w:ascii="Arial" w:hAnsi="Arial" w:cs="Arial"/>
          <w:b/>
          <w:lang w:val="en-GB"/>
        </w:rPr>
        <w:t xml:space="preserve">ARTICLE </w:t>
      </w:r>
      <w:r>
        <w:rPr>
          <w:rFonts w:ascii="Arial" w:hAnsi="Arial" w:cs="Arial"/>
          <w:b/>
          <w:lang w:val="en-GB"/>
        </w:rPr>
        <w:t>280-</w:t>
      </w:r>
      <w:r w:rsidRPr="00CF2045">
        <w:rPr>
          <w:rFonts w:ascii="Arial" w:hAnsi="Arial" w:cs="Arial"/>
          <w:b/>
          <w:lang w:val="en-GB"/>
        </w:rPr>
        <w:t>3</w:t>
      </w:r>
      <w:r>
        <w:rPr>
          <w:rFonts w:ascii="Arial" w:hAnsi="Arial" w:cs="Arial"/>
          <w:b/>
          <w:lang w:val="en-GB"/>
        </w:rPr>
        <w:t>20</w:t>
      </w:r>
      <w:r w:rsidRPr="00CF2045">
        <w:rPr>
          <w:rFonts w:ascii="Arial" w:hAnsi="Arial" w:cs="Arial"/>
          <w:b/>
          <w:lang w:val="en-GB"/>
        </w:rPr>
        <w:t xml:space="preserve"> words</w:t>
      </w:r>
    </w:p>
    <w:p w14:paraId="7F80CF6C" w14:textId="77777777" w:rsidR="009C7700" w:rsidRPr="00DA4127" w:rsidRDefault="009C7700" w:rsidP="009C7700">
      <w:pPr>
        <w:rPr>
          <w:rFonts w:ascii="Arial" w:hAnsi="Arial" w:cs="Arial"/>
          <w:lang w:val="en-US"/>
        </w:rPr>
      </w:pPr>
    </w:p>
    <w:p w14:paraId="0BA25388" w14:textId="77777777" w:rsidR="009C7700" w:rsidRPr="00DA4127" w:rsidRDefault="009C7700" w:rsidP="009C7700">
      <w:pPr>
        <w:rPr>
          <w:rFonts w:ascii="Arial" w:hAnsi="Arial" w:cs="Arial"/>
          <w:lang w:val="en-US"/>
        </w:rPr>
      </w:pPr>
    </w:p>
    <w:p w14:paraId="6D6B2E18" w14:textId="77777777" w:rsidR="009C7700" w:rsidRPr="00DA4127" w:rsidRDefault="009C7700" w:rsidP="009C7700">
      <w:pPr>
        <w:rPr>
          <w:rFonts w:ascii="Arial" w:hAnsi="Arial" w:cs="Arial"/>
          <w:lang w:val="en-US"/>
        </w:rPr>
      </w:pPr>
      <w:r w:rsidRPr="00DA4127">
        <w:rPr>
          <w:rFonts w:ascii="Arial" w:hAnsi="Arial" w:cs="Arial"/>
          <w:lang w:val="en-US"/>
        </w:rPr>
        <w:t>You are an Italian student and will soon be a graduate. How do you think Brexit will affect EU citizens wishing to work or study in the UK ? Write an article for a student magazine</w:t>
      </w:r>
    </w:p>
    <w:p w14:paraId="43D43692" w14:textId="77777777" w:rsidR="009C7700" w:rsidRPr="00DA4127" w:rsidRDefault="009C7700" w:rsidP="009C7700">
      <w:pPr>
        <w:rPr>
          <w:rFonts w:ascii="Arial" w:hAnsi="Arial" w:cs="Arial"/>
          <w:lang w:val="en-US"/>
        </w:rPr>
      </w:pPr>
      <w:r w:rsidRPr="00DA4127">
        <w:rPr>
          <w:rFonts w:ascii="Arial" w:hAnsi="Arial" w:cs="Arial"/>
          <w:lang w:val="en-US"/>
        </w:rPr>
        <w:t>on this subject. Give examples.</w:t>
      </w:r>
    </w:p>
    <w:p w14:paraId="3F3E4F96" w14:textId="77777777" w:rsidR="009C7700" w:rsidRPr="00DA4127" w:rsidRDefault="009C7700" w:rsidP="009C7700">
      <w:pPr>
        <w:rPr>
          <w:rFonts w:ascii="Arial" w:hAnsi="Arial" w:cs="Arial"/>
          <w:lang w:val="en-US"/>
        </w:rPr>
      </w:pPr>
    </w:p>
    <w:p w14:paraId="54801172" w14:textId="77777777" w:rsidR="009C7700" w:rsidRPr="00DA4127" w:rsidRDefault="009C7700" w:rsidP="009C7700">
      <w:pPr>
        <w:rPr>
          <w:rFonts w:ascii="Arial" w:hAnsi="Arial" w:cs="Arial"/>
          <w:b/>
          <w:lang w:val="en-US"/>
        </w:rPr>
      </w:pPr>
      <w:r w:rsidRPr="00DA4127">
        <w:rPr>
          <w:rFonts w:ascii="Arial" w:hAnsi="Arial" w:cs="Arial"/>
          <w:b/>
          <w:lang w:val="en-US"/>
        </w:rPr>
        <w:t>OR</w:t>
      </w:r>
    </w:p>
    <w:p w14:paraId="502A2817" w14:textId="77777777" w:rsidR="009C7700" w:rsidRPr="00DA4127" w:rsidRDefault="009C7700" w:rsidP="009C7700">
      <w:pPr>
        <w:rPr>
          <w:rFonts w:ascii="Arial" w:hAnsi="Arial" w:cs="Arial"/>
          <w:lang w:val="en-US"/>
        </w:rPr>
      </w:pPr>
      <w:r w:rsidRPr="00DA4127">
        <w:rPr>
          <w:rFonts w:ascii="Arial" w:hAnsi="Arial" w:cs="Arial"/>
          <w:lang w:val="en-US"/>
        </w:rPr>
        <w:t xml:space="preserve"> </w:t>
      </w:r>
    </w:p>
    <w:p w14:paraId="7C50E6D9" w14:textId="77777777" w:rsidR="009C7700" w:rsidRPr="00DA4127" w:rsidRDefault="009C7700" w:rsidP="009C7700">
      <w:pPr>
        <w:rPr>
          <w:rFonts w:ascii="Arial" w:hAnsi="Arial" w:cs="Arial"/>
          <w:b/>
          <w:lang w:val="en-US"/>
        </w:rPr>
      </w:pPr>
      <w:r w:rsidRPr="00DA4127">
        <w:rPr>
          <w:rFonts w:ascii="Arial" w:hAnsi="Arial" w:cs="Arial"/>
          <w:lang w:val="en-US"/>
        </w:rPr>
        <w:t xml:space="preserve">2.    </w:t>
      </w:r>
      <w:r w:rsidRPr="00DA4127">
        <w:rPr>
          <w:rFonts w:ascii="Arial" w:hAnsi="Arial" w:cs="Arial"/>
          <w:b/>
          <w:lang w:val="en-US"/>
        </w:rPr>
        <w:t>ESSAY 280-320 words</w:t>
      </w:r>
    </w:p>
    <w:p w14:paraId="46B513A2" w14:textId="77777777" w:rsidR="009C7700" w:rsidRPr="00DA4127" w:rsidRDefault="009C7700" w:rsidP="009C7700">
      <w:pPr>
        <w:rPr>
          <w:rFonts w:ascii="Arial" w:hAnsi="Arial" w:cs="Arial"/>
          <w:lang w:val="en-US"/>
        </w:rPr>
      </w:pPr>
      <w:r w:rsidRPr="00DA4127">
        <w:rPr>
          <w:rFonts w:ascii="Arial" w:hAnsi="Arial" w:cs="Arial"/>
          <w:lang w:val="en-US"/>
        </w:rPr>
        <w:t>.</w:t>
      </w:r>
    </w:p>
    <w:p w14:paraId="2BBF10FC" w14:textId="77777777" w:rsidR="009C7700" w:rsidRPr="00DA4127" w:rsidRDefault="009C7700" w:rsidP="009C7700">
      <w:pPr>
        <w:rPr>
          <w:rFonts w:ascii="Arial" w:hAnsi="Arial" w:cs="Arial"/>
          <w:lang w:val="en-US"/>
        </w:rPr>
      </w:pPr>
      <w:r w:rsidRPr="00DA4127">
        <w:rPr>
          <w:rFonts w:ascii="Arial" w:hAnsi="Arial" w:cs="Arial"/>
          <w:lang w:val="en-US"/>
        </w:rPr>
        <w:t xml:space="preserve">Famous people’s words and actions often influence public opinion. Discuss, giving examples.  </w:t>
      </w:r>
    </w:p>
    <w:p w14:paraId="5BFB52EF" w14:textId="77777777" w:rsidR="009C7700" w:rsidRPr="00DA4127" w:rsidRDefault="009C7700" w:rsidP="009C7700">
      <w:pPr>
        <w:rPr>
          <w:rFonts w:ascii="Arial" w:hAnsi="Arial" w:cs="Arial"/>
          <w:lang w:val="en-US"/>
        </w:rPr>
      </w:pPr>
    </w:p>
    <w:p w14:paraId="53A98E4A" w14:textId="77777777" w:rsidR="009C7700" w:rsidRDefault="009C7700" w:rsidP="009C7700">
      <w:pPr>
        <w:jc w:val="center"/>
        <w:rPr>
          <w:b/>
          <w:i/>
          <w:sz w:val="22"/>
          <w:szCs w:val="22"/>
          <w:u w:val="single"/>
          <w:lang w:val="en-GB"/>
        </w:rPr>
      </w:pPr>
    </w:p>
    <w:p w14:paraId="2AC48334" w14:textId="77777777" w:rsidR="009C7700" w:rsidRDefault="009C7700" w:rsidP="009C7700">
      <w:pPr>
        <w:jc w:val="center"/>
        <w:rPr>
          <w:b/>
          <w:i/>
          <w:sz w:val="22"/>
          <w:szCs w:val="22"/>
          <w:u w:val="single"/>
          <w:lang w:val="en-GB"/>
        </w:rPr>
      </w:pPr>
    </w:p>
    <w:p w14:paraId="4FEA1EF5" w14:textId="77777777" w:rsidR="009C7700" w:rsidRDefault="009C7700" w:rsidP="009C7700">
      <w:pPr>
        <w:jc w:val="center"/>
        <w:rPr>
          <w:b/>
          <w:i/>
          <w:sz w:val="22"/>
          <w:szCs w:val="22"/>
          <w:u w:val="single"/>
          <w:lang w:val="en-GB"/>
        </w:rPr>
      </w:pPr>
    </w:p>
    <w:p w14:paraId="63B27844" w14:textId="77777777" w:rsidR="009C7700" w:rsidRDefault="009C7700" w:rsidP="009C7700">
      <w:pPr>
        <w:jc w:val="center"/>
        <w:rPr>
          <w:b/>
          <w:i/>
          <w:sz w:val="22"/>
          <w:szCs w:val="22"/>
          <w:u w:val="single"/>
          <w:lang w:val="en-GB"/>
        </w:rPr>
      </w:pPr>
    </w:p>
    <w:p w14:paraId="46CBB9FB" w14:textId="0BC8D619" w:rsidR="009C7700" w:rsidRPr="00DA4127" w:rsidRDefault="009C7700" w:rsidP="009C7700">
      <w:pPr>
        <w:rPr>
          <w:rFonts w:ascii="Arial" w:hAnsi="Arial" w:cs="Arial"/>
          <w:lang w:val="en-US"/>
        </w:rPr>
      </w:pPr>
      <w:r w:rsidRPr="00DA4127">
        <w:rPr>
          <w:rFonts w:ascii="Arial" w:hAnsi="Arial" w:cs="Arial"/>
          <w:lang w:val="en-US"/>
        </w:rPr>
        <w:t xml:space="preserve">.  </w:t>
      </w:r>
    </w:p>
    <w:p w14:paraId="10AAAECC" w14:textId="77777777" w:rsidR="009C7700" w:rsidRPr="00DA4127" w:rsidRDefault="009C7700" w:rsidP="009C7700">
      <w:pPr>
        <w:rPr>
          <w:rFonts w:ascii="Arial" w:hAnsi="Arial" w:cs="Arial"/>
          <w:lang w:val="en-US"/>
        </w:rPr>
      </w:pPr>
    </w:p>
    <w:p w14:paraId="7F008F10" w14:textId="77777777" w:rsidR="009C7700" w:rsidRPr="00DA4127" w:rsidRDefault="009C7700" w:rsidP="009C7700">
      <w:pPr>
        <w:jc w:val="center"/>
        <w:rPr>
          <w:rFonts w:ascii="Arial" w:hAnsi="Arial" w:cs="Arial"/>
          <w:lang w:val="en-US"/>
        </w:rPr>
      </w:pPr>
    </w:p>
    <w:p w14:paraId="682A2B0D" w14:textId="77777777" w:rsidR="009C7700" w:rsidRDefault="009C7700">
      <w:pPr>
        <w:rPr>
          <w:sz w:val="28"/>
          <w:szCs w:val="28"/>
          <w:lang w:val="en-US"/>
        </w:rPr>
      </w:pPr>
      <w:r>
        <w:rPr>
          <w:sz w:val="28"/>
          <w:szCs w:val="28"/>
          <w:lang w:val="en-US"/>
        </w:rPr>
        <w:br w:type="page"/>
      </w:r>
    </w:p>
    <w:p w14:paraId="4E545C38" w14:textId="77777777" w:rsidR="009C7700" w:rsidRPr="00DA4127" w:rsidRDefault="009C7700" w:rsidP="009C7700">
      <w:pPr>
        <w:widowControl w:val="0"/>
        <w:autoSpaceDE w:val="0"/>
        <w:autoSpaceDN w:val="0"/>
        <w:adjustRightInd w:val="0"/>
        <w:spacing w:after="240"/>
        <w:rPr>
          <w:sz w:val="26"/>
          <w:szCs w:val="26"/>
          <w:lang w:val="en-US"/>
        </w:rPr>
      </w:pPr>
      <w:r w:rsidRPr="00DA4127">
        <w:rPr>
          <w:sz w:val="26"/>
          <w:szCs w:val="26"/>
          <w:lang w:val="en-US"/>
        </w:rPr>
        <w:t>October 2016</w:t>
      </w:r>
      <w:r w:rsidRPr="00DA4127">
        <w:rPr>
          <w:sz w:val="26"/>
          <w:szCs w:val="26"/>
          <w:lang w:val="en-US"/>
        </w:rPr>
        <w:tab/>
      </w:r>
      <w:r w:rsidRPr="00DA4127">
        <w:rPr>
          <w:sz w:val="26"/>
          <w:szCs w:val="26"/>
          <w:lang w:val="en-US"/>
        </w:rPr>
        <w:tab/>
        <w:t>III anno</w:t>
      </w:r>
      <w:r w:rsidRPr="00DA4127">
        <w:rPr>
          <w:sz w:val="26"/>
          <w:szCs w:val="26"/>
          <w:lang w:val="en-US"/>
        </w:rPr>
        <w:tab/>
        <w:t xml:space="preserve">    Listening </w:t>
      </w:r>
    </w:p>
    <w:p w14:paraId="1562B8DF" w14:textId="77777777" w:rsidR="009C7700" w:rsidRPr="00F41084" w:rsidRDefault="009C7700" w:rsidP="009C7700">
      <w:pPr>
        <w:widowControl w:val="0"/>
        <w:autoSpaceDE w:val="0"/>
        <w:autoSpaceDN w:val="0"/>
        <w:adjustRightInd w:val="0"/>
        <w:spacing w:after="240"/>
        <w:rPr>
          <w:rFonts w:ascii="Times" w:hAnsi="Times" w:cs="Times"/>
          <w:lang w:val="en-US"/>
        </w:rPr>
      </w:pPr>
      <w:r w:rsidRPr="00DA4127">
        <w:rPr>
          <w:lang w:val="en-US"/>
        </w:rPr>
        <w:t>COGNOME..................................................</w:t>
      </w:r>
      <w:r w:rsidRPr="00BE3834">
        <w:rPr>
          <w:lang w:val="en-US"/>
        </w:rPr>
        <w:t>NOME.............................................MATRICOLA.........</w:t>
      </w:r>
      <w:r w:rsidRPr="00F41084">
        <w:rPr>
          <w:lang w:val="en-US"/>
        </w:rPr>
        <w:t xml:space="preserve"> </w:t>
      </w:r>
    </w:p>
    <w:p w14:paraId="075B0567" w14:textId="77777777" w:rsidR="009C7700" w:rsidRDefault="009C7700" w:rsidP="009C7700">
      <w:pPr>
        <w:rPr>
          <w:rFonts w:ascii="Times" w:hAnsi="Times" w:cs="Times"/>
          <w:i/>
          <w:iCs/>
          <w:lang w:val="en-US"/>
        </w:rPr>
      </w:pPr>
      <w:r w:rsidRPr="00F41084">
        <w:rPr>
          <w:rFonts w:ascii="Times" w:hAnsi="Times" w:cs="Times"/>
          <w:i/>
          <w:iCs/>
          <w:lang w:val="en-US"/>
        </w:rPr>
        <w:t xml:space="preserve">THE PASSAGE WILL BE READ </w:t>
      </w:r>
      <w:r w:rsidRPr="00F41084">
        <w:rPr>
          <w:rFonts w:ascii="Times" w:hAnsi="Times" w:cs="Times"/>
          <w:b/>
          <w:bCs/>
          <w:i/>
          <w:iCs/>
          <w:lang w:val="en-US"/>
        </w:rPr>
        <w:t>TWICE</w:t>
      </w:r>
      <w:r w:rsidRPr="00F41084">
        <w:rPr>
          <w:rFonts w:ascii="Times" w:hAnsi="Times" w:cs="Times"/>
          <w:i/>
          <w:iCs/>
          <w:lang w:val="en-US"/>
        </w:rPr>
        <w:t xml:space="preserve">. FIRST READ THE QUESTIONS 1-10. </w:t>
      </w:r>
      <w:r w:rsidRPr="00F41084">
        <w:rPr>
          <w:rFonts w:ascii="Times" w:hAnsi="Times" w:cs="Times"/>
          <w:b/>
          <w:bCs/>
          <w:i/>
          <w:iCs/>
          <w:lang w:val="en-US"/>
        </w:rPr>
        <w:t xml:space="preserve">CIRCLE </w:t>
      </w:r>
      <w:r w:rsidRPr="00F41084">
        <w:rPr>
          <w:rFonts w:ascii="Times" w:hAnsi="Times" w:cs="Times"/>
          <w:i/>
          <w:iCs/>
          <w:lang w:val="en-US"/>
        </w:rPr>
        <w:t xml:space="preserve">THE ANSWER WHICH IS </w:t>
      </w:r>
      <w:r w:rsidRPr="00F41084">
        <w:rPr>
          <w:rFonts w:ascii="Times" w:hAnsi="Times" w:cs="Times"/>
          <w:b/>
          <w:bCs/>
          <w:i/>
          <w:iCs/>
          <w:lang w:val="en-US"/>
        </w:rPr>
        <w:t xml:space="preserve">TRUE </w:t>
      </w:r>
      <w:r w:rsidRPr="00F41084">
        <w:rPr>
          <w:rFonts w:ascii="Times" w:hAnsi="Times" w:cs="Times"/>
          <w:i/>
          <w:iCs/>
          <w:lang w:val="en-US"/>
        </w:rPr>
        <w:t>according to the text</w:t>
      </w:r>
    </w:p>
    <w:p w14:paraId="49EAF159" w14:textId="77777777" w:rsidR="009C7700" w:rsidRDefault="009C7700" w:rsidP="009C7700">
      <w:pPr>
        <w:rPr>
          <w:rFonts w:ascii="Times" w:hAnsi="Times" w:cs="Times"/>
          <w:i/>
          <w:iCs/>
          <w:lang w:val="en-US"/>
        </w:rPr>
      </w:pPr>
    </w:p>
    <w:p w14:paraId="5539AE42" w14:textId="77777777" w:rsidR="009C7700" w:rsidRPr="00C87734" w:rsidRDefault="009C7700" w:rsidP="009C7700">
      <w:pPr>
        <w:rPr>
          <w:lang w:val="en-US"/>
        </w:rPr>
      </w:pPr>
      <w:r w:rsidRPr="00C87734">
        <w:rPr>
          <w:lang w:val="en-US"/>
        </w:rPr>
        <w:t>1) On</w:t>
      </w:r>
      <w:r w:rsidRPr="00C87734">
        <w:rPr>
          <w:sz w:val="28"/>
          <w:szCs w:val="28"/>
          <w:lang w:val="en-US"/>
        </w:rPr>
        <w:t xml:space="preserve"> </w:t>
      </w:r>
      <w:r w:rsidRPr="00C87734">
        <w:rPr>
          <w:lang w:val="en-US"/>
        </w:rPr>
        <w:t>hearing the news of her true identity, Elena Ferrante fans were</w:t>
      </w:r>
    </w:p>
    <w:p w14:paraId="20DF0C65" w14:textId="77777777" w:rsidR="009C7700" w:rsidRPr="00C87734" w:rsidRDefault="009C7700" w:rsidP="009C7700">
      <w:pPr>
        <w:rPr>
          <w:lang w:val="en-US"/>
        </w:rPr>
      </w:pPr>
      <w:r w:rsidRPr="00C87734">
        <w:rPr>
          <w:lang w:val="en-US"/>
        </w:rPr>
        <w:t xml:space="preserve">      a) relieved.</w:t>
      </w:r>
    </w:p>
    <w:p w14:paraId="27EB402E" w14:textId="77777777" w:rsidR="009C7700" w:rsidRPr="00C87734" w:rsidRDefault="009C7700" w:rsidP="009C7700">
      <w:pPr>
        <w:rPr>
          <w:lang w:val="en-US"/>
        </w:rPr>
      </w:pPr>
      <w:r w:rsidRPr="00C87734">
        <w:rPr>
          <w:lang w:val="en-US"/>
        </w:rPr>
        <w:t xml:space="preserve">      b) miserable.</w:t>
      </w:r>
    </w:p>
    <w:p w14:paraId="0709F51D" w14:textId="77777777" w:rsidR="009C7700" w:rsidRPr="00C87734" w:rsidRDefault="009C7700" w:rsidP="009C7700">
      <w:pPr>
        <w:rPr>
          <w:lang w:val="en-US"/>
        </w:rPr>
      </w:pPr>
      <w:r w:rsidRPr="00C87734">
        <w:rPr>
          <w:lang w:val="en-US"/>
        </w:rPr>
        <w:t xml:space="preserve">      c) </w:t>
      </w:r>
      <w:r>
        <w:rPr>
          <w:lang w:val="en-US"/>
        </w:rPr>
        <w:t>angry</w:t>
      </w:r>
      <w:r w:rsidRPr="00C87734">
        <w:rPr>
          <w:lang w:val="en-US"/>
        </w:rPr>
        <w:t>.</w:t>
      </w:r>
    </w:p>
    <w:p w14:paraId="240D0931" w14:textId="77777777" w:rsidR="009C7700" w:rsidRPr="00C87734" w:rsidRDefault="009C7700" w:rsidP="009C7700">
      <w:pPr>
        <w:rPr>
          <w:lang w:val="en-US"/>
        </w:rPr>
      </w:pPr>
    </w:p>
    <w:p w14:paraId="2326645C" w14:textId="77777777" w:rsidR="009C7700" w:rsidRPr="00C87734" w:rsidRDefault="009C7700" w:rsidP="009C7700">
      <w:pPr>
        <w:rPr>
          <w:lang w:val="en-US"/>
        </w:rPr>
      </w:pPr>
      <w:r w:rsidRPr="00C87734">
        <w:rPr>
          <w:lang w:val="en-US"/>
        </w:rPr>
        <w:t xml:space="preserve">2) According to  Claudio Gatti the “real” author lives in </w:t>
      </w:r>
    </w:p>
    <w:p w14:paraId="12E4E2CF" w14:textId="77777777" w:rsidR="009C7700" w:rsidRPr="00C87734" w:rsidRDefault="009C7700" w:rsidP="009C7700">
      <w:pPr>
        <w:rPr>
          <w:lang w:val="en-US"/>
        </w:rPr>
      </w:pPr>
      <w:r w:rsidRPr="00C87734">
        <w:rPr>
          <w:lang w:val="en-US"/>
        </w:rPr>
        <w:t xml:space="preserve">       a) New York.</w:t>
      </w:r>
    </w:p>
    <w:p w14:paraId="71DDDA51" w14:textId="77777777" w:rsidR="009C7700" w:rsidRPr="00C87734" w:rsidRDefault="009C7700" w:rsidP="009C7700">
      <w:pPr>
        <w:rPr>
          <w:lang w:val="en-US"/>
        </w:rPr>
      </w:pPr>
      <w:r w:rsidRPr="00C87734">
        <w:rPr>
          <w:lang w:val="en-US"/>
        </w:rPr>
        <w:t xml:space="preserve">       b) Naples.</w:t>
      </w:r>
    </w:p>
    <w:p w14:paraId="670D3B54" w14:textId="77777777" w:rsidR="009C7700" w:rsidRPr="00C87734" w:rsidRDefault="009C7700" w:rsidP="009C7700">
      <w:pPr>
        <w:rPr>
          <w:lang w:val="en-US"/>
        </w:rPr>
      </w:pPr>
      <w:r w:rsidRPr="00C87734">
        <w:rPr>
          <w:lang w:val="en-US"/>
        </w:rPr>
        <w:t xml:space="preserve">       c) Rome.</w:t>
      </w:r>
    </w:p>
    <w:p w14:paraId="01A9E08F" w14:textId="77777777" w:rsidR="009C7700" w:rsidRPr="00C87734" w:rsidRDefault="009C7700" w:rsidP="009C7700">
      <w:pPr>
        <w:rPr>
          <w:lang w:val="en-US"/>
        </w:rPr>
      </w:pPr>
      <w:r w:rsidRPr="00C87734">
        <w:rPr>
          <w:lang w:val="en-US"/>
        </w:rPr>
        <w:t xml:space="preserve">    </w:t>
      </w:r>
    </w:p>
    <w:p w14:paraId="6D1875A9" w14:textId="77777777" w:rsidR="009C7700" w:rsidRPr="00C87734" w:rsidRDefault="009C7700" w:rsidP="009C7700">
      <w:pPr>
        <w:rPr>
          <w:lang w:val="en-US"/>
        </w:rPr>
      </w:pPr>
      <w:r w:rsidRPr="00C87734">
        <w:rPr>
          <w:lang w:val="en-US"/>
        </w:rPr>
        <w:t>3)  Ferrante’s books have been a success</w:t>
      </w:r>
    </w:p>
    <w:p w14:paraId="5E66B893" w14:textId="77777777" w:rsidR="009C7700" w:rsidRPr="00C87734" w:rsidRDefault="009C7700" w:rsidP="009C7700">
      <w:pPr>
        <w:rPr>
          <w:lang w:val="en-US"/>
        </w:rPr>
      </w:pPr>
      <w:r w:rsidRPr="00C87734">
        <w:rPr>
          <w:lang w:val="en-US"/>
        </w:rPr>
        <w:t xml:space="preserve">      a) world wide.</w:t>
      </w:r>
    </w:p>
    <w:p w14:paraId="25C3BF3D" w14:textId="77777777" w:rsidR="009C7700" w:rsidRPr="00C87734" w:rsidRDefault="009C7700" w:rsidP="009C7700">
      <w:pPr>
        <w:rPr>
          <w:lang w:val="en-US"/>
        </w:rPr>
      </w:pPr>
      <w:r w:rsidRPr="00C87734">
        <w:rPr>
          <w:lang w:val="en-US"/>
        </w:rPr>
        <w:t xml:space="preserve">      b) only in Italy.</w:t>
      </w:r>
    </w:p>
    <w:p w14:paraId="618C46D9" w14:textId="77777777" w:rsidR="009C7700" w:rsidRPr="00C87734" w:rsidRDefault="009C7700" w:rsidP="009C7700">
      <w:pPr>
        <w:rPr>
          <w:lang w:val="en-US"/>
        </w:rPr>
      </w:pPr>
      <w:r w:rsidRPr="00C87734">
        <w:rPr>
          <w:lang w:val="en-US"/>
        </w:rPr>
        <w:t xml:space="preserve">      c) only in Britain.</w:t>
      </w:r>
    </w:p>
    <w:p w14:paraId="5D86DBCE" w14:textId="77777777" w:rsidR="009C7700" w:rsidRPr="00C87734" w:rsidRDefault="009C7700" w:rsidP="009C7700">
      <w:pPr>
        <w:rPr>
          <w:lang w:val="en-US"/>
        </w:rPr>
      </w:pPr>
    </w:p>
    <w:p w14:paraId="19AB5A09" w14:textId="77777777" w:rsidR="009C7700" w:rsidRPr="00C87734" w:rsidRDefault="009C7700" w:rsidP="009C7700">
      <w:pPr>
        <w:rPr>
          <w:lang w:val="en-US"/>
        </w:rPr>
      </w:pPr>
      <w:r w:rsidRPr="00C87734">
        <w:rPr>
          <w:lang w:val="en-US"/>
        </w:rPr>
        <w:t>4)  Ferrante said that she values her anonymity  because</w:t>
      </w:r>
    </w:p>
    <w:p w14:paraId="5DA9C9D5" w14:textId="77777777" w:rsidR="009C7700" w:rsidRPr="00C87734" w:rsidRDefault="009C7700" w:rsidP="009C7700">
      <w:pPr>
        <w:rPr>
          <w:lang w:val="en-US"/>
        </w:rPr>
      </w:pPr>
      <w:r w:rsidRPr="00C87734">
        <w:rPr>
          <w:lang w:val="en-US"/>
        </w:rPr>
        <w:t xml:space="preserve">        a) it is fundamental to her writing.</w:t>
      </w:r>
    </w:p>
    <w:p w14:paraId="55B0E3EB" w14:textId="77777777" w:rsidR="009C7700" w:rsidRPr="00C87734" w:rsidRDefault="009C7700" w:rsidP="009C7700">
      <w:pPr>
        <w:rPr>
          <w:lang w:val="en-US"/>
        </w:rPr>
      </w:pPr>
      <w:r w:rsidRPr="00C87734">
        <w:rPr>
          <w:lang w:val="en-US"/>
        </w:rPr>
        <w:t xml:space="preserve">        b) she is shy.</w:t>
      </w:r>
    </w:p>
    <w:p w14:paraId="7E248BA7" w14:textId="77777777" w:rsidR="009C7700" w:rsidRPr="00C87734" w:rsidRDefault="009C7700" w:rsidP="009C7700">
      <w:pPr>
        <w:rPr>
          <w:lang w:val="en-US"/>
        </w:rPr>
      </w:pPr>
      <w:r w:rsidRPr="00C87734">
        <w:rPr>
          <w:lang w:val="en-US"/>
        </w:rPr>
        <w:t xml:space="preserve">        c) writing is a painful exercise.</w:t>
      </w:r>
    </w:p>
    <w:p w14:paraId="5B0E8B57" w14:textId="77777777" w:rsidR="009C7700" w:rsidRPr="00C87734" w:rsidRDefault="009C7700" w:rsidP="009C7700">
      <w:pPr>
        <w:rPr>
          <w:lang w:val="en-US"/>
        </w:rPr>
      </w:pPr>
    </w:p>
    <w:p w14:paraId="5804643E" w14:textId="77777777" w:rsidR="009C7700" w:rsidRPr="00C87734" w:rsidRDefault="009C7700" w:rsidP="009C7700">
      <w:pPr>
        <w:rPr>
          <w:lang w:val="en-US"/>
        </w:rPr>
      </w:pPr>
      <w:r w:rsidRPr="00C87734">
        <w:rPr>
          <w:lang w:val="en-US"/>
        </w:rPr>
        <w:t xml:space="preserve">5) Most Ferrante fans were convinced that          </w:t>
      </w:r>
    </w:p>
    <w:p w14:paraId="3B867DFC" w14:textId="77777777" w:rsidR="009C7700" w:rsidRPr="00C87734" w:rsidRDefault="009C7700" w:rsidP="009C7700">
      <w:pPr>
        <w:rPr>
          <w:lang w:val="en-US"/>
        </w:rPr>
      </w:pPr>
      <w:r w:rsidRPr="00C87734">
        <w:rPr>
          <w:lang w:val="en-US"/>
        </w:rPr>
        <w:t xml:space="preserve">        a) that the author was really a man.</w:t>
      </w:r>
    </w:p>
    <w:p w14:paraId="319BEFC2" w14:textId="77777777" w:rsidR="009C7700" w:rsidRPr="00C87734" w:rsidRDefault="009C7700" w:rsidP="009C7700">
      <w:pPr>
        <w:rPr>
          <w:lang w:val="en-US"/>
        </w:rPr>
      </w:pPr>
      <w:r w:rsidRPr="00C87734">
        <w:rPr>
          <w:lang w:val="en-US"/>
        </w:rPr>
        <w:t xml:space="preserve">        b) that the books were too good for a woman to have written them.</w:t>
      </w:r>
    </w:p>
    <w:p w14:paraId="4649BCB1" w14:textId="77777777" w:rsidR="009C7700" w:rsidRPr="00C87734" w:rsidRDefault="009C7700" w:rsidP="009C7700">
      <w:pPr>
        <w:rPr>
          <w:lang w:val="en-US"/>
        </w:rPr>
      </w:pPr>
      <w:r w:rsidRPr="00C87734">
        <w:rPr>
          <w:lang w:val="en-US"/>
        </w:rPr>
        <w:t xml:space="preserve">        c) that only a woman could have written them.</w:t>
      </w:r>
    </w:p>
    <w:p w14:paraId="15D8BCA0" w14:textId="77777777" w:rsidR="009C7700" w:rsidRPr="00C87734" w:rsidRDefault="009C7700" w:rsidP="009C7700">
      <w:pPr>
        <w:rPr>
          <w:lang w:val="en-US"/>
        </w:rPr>
      </w:pPr>
    </w:p>
    <w:p w14:paraId="36C9164D" w14:textId="77777777" w:rsidR="009C7700" w:rsidRPr="00C87734" w:rsidRDefault="009C7700" w:rsidP="009C7700">
      <w:pPr>
        <w:rPr>
          <w:lang w:val="en-US"/>
        </w:rPr>
      </w:pPr>
      <w:r w:rsidRPr="00C87734">
        <w:rPr>
          <w:lang w:val="en-US"/>
        </w:rPr>
        <w:t>6) According to the speaker, why did Gatti reveal Ferrante’s identity?</w:t>
      </w:r>
    </w:p>
    <w:p w14:paraId="5B694916" w14:textId="77777777" w:rsidR="009C7700" w:rsidRPr="00C87734" w:rsidRDefault="009C7700" w:rsidP="009C7700">
      <w:pPr>
        <w:rPr>
          <w:lang w:val="en-US"/>
        </w:rPr>
      </w:pPr>
      <w:r w:rsidRPr="00C87734">
        <w:rPr>
          <w:lang w:val="en-US"/>
        </w:rPr>
        <w:t xml:space="preserve">        a) To end the uncertainty about Ferrante’s real identity.</w:t>
      </w:r>
    </w:p>
    <w:p w14:paraId="7125A4E9" w14:textId="77777777" w:rsidR="009C7700" w:rsidRPr="00C87734" w:rsidRDefault="009C7700" w:rsidP="009C7700">
      <w:pPr>
        <w:rPr>
          <w:lang w:val="en-US"/>
        </w:rPr>
      </w:pPr>
      <w:r w:rsidRPr="00C87734">
        <w:rPr>
          <w:lang w:val="en-US"/>
        </w:rPr>
        <w:t xml:space="preserve">        b) Because he wanted her to stop writing.</w:t>
      </w:r>
    </w:p>
    <w:p w14:paraId="4C346944" w14:textId="77777777" w:rsidR="009C7700" w:rsidRPr="00C87734" w:rsidRDefault="009C7700" w:rsidP="009C7700">
      <w:pPr>
        <w:rPr>
          <w:lang w:val="en-US"/>
        </w:rPr>
      </w:pPr>
      <w:r w:rsidRPr="00C87734">
        <w:rPr>
          <w:lang w:val="en-US"/>
        </w:rPr>
        <w:t xml:space="preserve">        c) Because he believes she lied about her background.</w:t>
      </w:r>
    </w:p>
    <w:p w14:paraId="11B741D4" w14:textId="77777777" w:rsidR="009C7700" w:rsidRPr="00C87734" w:rsidRDefault="009C7700" w:rsidP="009C7700">
      <w:pPr>
        <w:rPr>
          <w:lang w:val="en-US"/>
        </w:rPr>
      </w:pPr>
    </w:p>
    <w:p w14:paraId="3E65199D" w14:textId="77777777" w:rsidR="009C7700" w:rsidRPr="00C87734" w:rsidRDefault="009C7700" w:rsidP="009C7700">
      <w:pPr>
        <w:rPr>
          <w:lang w:val="en-US"/>
        </w:rPr>
      </w:pPr>
      <w:r w:rsidRPr="00C87734">
        <w:rPr>
          <w:lang w:val="en-US"/>
        </w:rPr>
        <w:t xml:space="preserve">7)  Others think Gatti ‘s article on Ferrante was     </w:t>
      </w:r>
    </w:p>
    <w:p w14:paraId="47946D55" w14:textId="77777777" w:rsidR="009C7700" w:rsidRPr="00C87734" w:rsidRDefault="009C7700" w:rsidP="009C7700">
      <w:pPr>
        <w:rPr>
          <w:lang w:val="en-US"/>
        </w:rPr>
      </w:pPr>
      <w:r w:rsidRPr="00C87734">
        <w:rPr>
          <w:lang w:val="en-US"/>
        </w:rPr>
        <w:t xml:space="preserve">       a) ironic.</w:t>
      </w:r>
    </w:p>
    <w:p w14:paraId="243332CB" w14:textId="77777777" w:rsidR="009C7700" w:rsidRPr="00C87734" w:rsidRDefault="009C7700" w:rsidP="009C7700">
      <w:pPr>
        <w:rPr>
          <w:lang w:val="en-US"/>
        </w:rPr>
      </w:pPr>
      <w:r w:rsidRPr="00C87734">
        <w:rPr>
          <w:lang w:val="en-US"/>
        </w:rPr>
        <w:t xml:space="preserve">       b) sexist.</w:t>
      </w:r>
    </w:p>
    <w:p w14:paraId="5B305236" w14:textId="77777777" w:rsidR="009C7700" w:rsidRPr="00C87734" w:rsidRDefault="009C7700" w:rsidP="009C7700">
      <w:pPr>
        <w:rPr>
          <w:lang w:val="en-US"/>
        </w:rPr>
      </w:pPr>
      <w:r w:rsidRPr="00C87734">
        <w:rPr>
          <w:lang w:val="en-US"/>
        </w:rPr>
        <w:t xml:space="preserve">       c) good business.</w:t>
      </w:r>
    </w:p>
    <w:p w14:paraId="67CED1DC" w14:textId="77777777" w:rsidR="009C7700" w:rsidRPr="00C87734" w:rsidRDefault="009C7700" w:rsidP="009C7700">
      <w:pPr>
        <w:rPr>
          <w:lang w:val="en-US"/>
        </w:rPr>
      </w:pPr>
      <w:r w:rsidRPr="00C87734">
        <w:rPr>
          <w:lang w:val="en-US"/>
        </w:rPr>
        <w:t xml:space="preserve">        </w:t>
      </w:r>
    </w:p>
    <w:p w14:paraId="0455C283" w14:textId="77777777" w:rsidR="009C7700" w:rsidRPr="00C87734" w:rsidRDefault="009C7700" w:rsidP="009C7700">
      <w:pPr>
        <w:rPr>
          <w:lang w:val="en-US"/>
        </w:rPr>
      </w:pPr>
      <w:r w:rsidRPr="00C87734">
        <w:rPr>
          <w:lang w:val="en-US"/>
        </w:rPr>
        <w:t xml:space="preserve">8)  The books </w:t>
      </w:r>
    </w:p>
    <w:p w14:paraId="6913CA0B" w14:textId="77777777" w:rsidR="009C7700" w:rsidRPr="00C87734" w:rsidRDefault="009C7700" w:rsidP="009C7700">
      <w:pPr>
        <w:rPr>
          <w:lang w:val="en-US"/>
        </w:rPr>
      </w:pPr>
      <w:r w:rsidRPr="00C87734">
        <w:rPr>
          <w:lang w:val="en-US"/>
        </w:rPr>
        <w:t xml:space="preserve">        a) tell a true story.</w:t>
      </w:r>
    </w:p>
    <w:p w14:paraId="373AF983" w14:textId="77777777" w:rsidR="009C7700" w:rsidRPr="00C87734" w:rsidRDefault="009C7700" w:rsidP="009C7700">
      <w:pPr>
        <w:rPr>
          <w:lang w:val="en-US"/>
        </w:rPr>
      </w:pPr>
      <w:r w:rsidRPr="00C87734">
        <w:rPr>
          <w:lang w:val="en-US"/>
        </w:rPr>
        <w:t xml:space="preserve">        b) are autobiographical.</w:t>
      </w:r>
    </w:p>
    <w:p w14:paraId="6C82F78B" w14:textId="77777777" w:rsidR="009C7700" w:rsidRPr="00C87734" w:rsidRDefault="009C7700" w:rsidP="009C7700">
      <w:pPr>
        <w:rPr>
          <w:lang w:val="en-US"/>
        </w:rPr>
      </w:pPr>
      <w:r w:rsidRPr="00C87734">
        <w:rPr>
          <w:lang w:val="en-US"/>
        </w:rPr>
        <w:t xml:space="preserve">        c) are multi-dimensional. </w:t>
      </w:r>
    </w:p>
    <w:p w14:paraId="775F9158" w14:textId="77777777" w:rsidR="009C7700" w:rsidRPr="00C87734" w:rsidRDefault="009C7700" w:rsidP="009C7700">
      <w:pPr>
        <w:rPr>
          <w:lang w:val="en-US"/>
        </w:rPr>
      </w:pPr>
      <w:r w:rsidRPr="00C87734">
        <w:rPr>
          <w:lang w:val="en-US"/>
        </w:rPr>
        <w:t xml:space="preserve">       </w:t>
      </w:r>
    </w:p>
    <w:p w14:paraId="2857D4EE" w14:textId="77777777" w:rsidR="009C7700" w:rsidRPr="00C87734" w:rsidRDefault="009C7700" w:rsidP="009C7700">
      <w:pPr>
        <w:rPr>
          <w:lang w:val="en-US"/>
        </w:rPr>
      </w:pPr>
      <w:r w:rsidRPr="00C87734">
        <w:rPr>
          <w:lang w:val="en-US"/>
        </w:rPr>
        <w:t>9) Which statement is true?</w:t>
      </w:r>
    </w:p>
    <w:p w14:paraId="4C9080F5" w14:textId="77777777" w:rsidR="009C7700" w:rsidRPr="00C87734" w:rsidRDefault="009C7700" w:rsidP="009C7700">
      <w:pPr>
        <w:rPr>
          <w:lang w:val="en-US"/>
        </w:rPr>
      </w:pPr>
      <w:r w:rsidRPr="00C87734">
        <w:rPr>
          <w:lang w:val="en-US"/>
        </w:rPr>
        <w:t xml:space="preserve">        a) There are plans to make </w:t>
      </w:r>
      <w:r w:rsidRPr="00C87734">
        <w:rPr>
          <w:i/>
          <w:lang w:val="en-US"/>
        </w:rPr>
        <w:t>The Neapolitan Novels</w:t>
      </w:r>
      <w:r w:rsidRPr="00C87734">
        <w:rPr>
          <w:lang w:val="en-US"/>
        </w:rPr>
        <w:t xml:space="preserve"> into a film.</w:t>
      </w:r>
    </w:p>
    <w:p w14:paraId="5EB01051" w14:textId="77777777" w:rsidR="009C7700" w:rsidRPr="00C87734" w:rsidRDefault="009C7700" w:rsidP="009C7700">
      <w:pPr>
        <w:rPr>
          <w:lang w:val="en-US"/>
        </w:rPr>
      </w:pPr>
      <w:r w:rsidRPr="00C87734">
        <w:rPr>
          <w:lang w:val="en-US"/>
        </w:rPr>
        <w:t xml:space="preserve">        b) There are plans to make </w:t>
      </w:r>
      <w:r w:rsidRPr="00C87734">
        <w:rPr>
          <w:i/>
          <w:lang w:val="en-US"/>
        </w:rPr>
        <w:t>The Neapolitan Novels</w:t>
      </w:r>
      <w:r w:rsidRPr="00C87734">
        <w:rPr>
          <w:lang w:val="en-US"/>
        </w:rPr>
        <w:t xml:space="preserve"> into a TV series.</w:t>
      </w:r>
    </w:p>
    <w:p w14:paraId="236EE10C" w14:textId="77777777" w:rsidR="009C7700" w:rsidRPr="00C87734" w:rsidRDefault="009C7700" w:rsidP="009C7700">
      <w:pPr>
        <w:rPr>
          <w:lang w:val="en-US"/>
        </w:rPr>
      </w:pPr>
      <w:r w:rsidRPr="00C87734">
        <w:rPr>
          <w:lang w:val="en-US"/>
        </w:rPr>
        <w:t xml:space="preserve">        c) </w:t>
      </w:r>
      <w:r w:rsidRPr="00C87734">
        <w:rPr>
          <w:i/>
          <w:lang w:val="en-US"/>
        </w:rPr>
        <w:t xml:space="preserve">The Neapolitan Novels </w:t>
      </w:r>
      <w:r w:rsidRPr="00C87734">
        <w:rPr>
          <w:lang w:val="en-US"/>
        </w:rPr>
        <w:t>have already been made into a film</w:t>
      </w:r>
    </w:p>
    <w:p w14:paraId="6FBC593B" w14:textId="77777777" w:rsidR="009C7700" w:rsidRPr="00C87734" w:rsidRDefault="009C7700" w:rsidP="009C7700">
      <w:pPr>
        <w:rPr>
          <w:lang w:val="en-US"/>
        </w:rPr>
      </w:pPr>
    </w:p>
    <w:p w14:paraId="27B81E67" w14:textId="77777777" w:rsidR="009C7700" w:rsidRPr="00C87734" w:rsidRDefault="009C7700" w:rsidP="009C7700">
      <w:pPr>
        <w:rPr>
          <w:lang w:val="en-US"/>
        </w:rPr>
      </w:pPr>
      <w:r w:rsidRPr="00C87734">
        <w:rPr>
          <w:lang w:val="en-US"/>
        </w:rPr>
        <w:t>10)  Adaptations of books for the screen</w:t>
      </w:r>
    </w:p>
    <w:p w14:paraId="5D731388" w14:textId="77777777" w:rsidR="009C7700" w:rsidRPr="00C87734" w:rsidRDefault="009C7700" w:rsidP="009C7700">
      <w:pPr>
        <w:rPr>
          <w:lang w:val="en-US"/>
        </w:rPr>
      </w:pPr>
      <w:r w:rsidRPr="00C87734">
        <w:rPr>
          <w:lang w:val="en-US"/>
        </w:rPr>
        <w:t xml:space="preserve">          a) are always successful.</w:t>
      </w:r>
    </w:p>
    <w:p w14:paraId="22C13880" w14:textId="77777777" w:rsidR="009C7700" w:rsidRPr="00C87734" w:rsidRDefault="009C7700" w:rsidP="009C7700">
      <w:pPr>
        <w:rPr>
          <w:lang w:val="en-US"/>
        </w:rPr>
      </w:pPr>
      <w:r w:rsidRPr="00C87734">
        <w:rPr>
          <w:lang w:val="en-US"/>
        </w:rPr>
        <w:t xml:space="preserve">          b) can be disappointing.</w:t>
      </w:r>
    </w:p>
    <w:p w14:paraId="69A15626" w14:textId="77777777" w:rsidR="009C7700" w:rsidRPr="00C87734" w:rsidRDefault="009C7700" w:rsidP="009C7700">
      <w:pPr>
        <w:rPr>
          <w:lang w:val="en-US"/>
        </w:rPr>
      </w:pPr>
      <w:r w:rsidRPr="00C87734">
        <w:rPr>
          <w:lang w:val="en-US"/>
        </w:rPr>
        <w:t xml:space="preserve">          c) are always different from the original story.              </w:t>
      </w:r>
    </w:p>
    <w:p w14:paraId="373AF13B" w14:textId="333BA6DC" w:rsidR="00F41B3B" w:rsidRDefault="00F41B3B">
      <w:pPr>
        <w:rPr>
          <w:rFonts w:ascii="Arial" w:hAnsi="Arial" w:cs="Arial"/>
          <w:color w:val="313131"/>
          <w:lang w:val="en-GB"/>
        </w:rPr>
      </w:pPr>
      <w:r>
        <w:rPr>
          <w:rFonts w:ascii="Arial" w:hAnsi="Arial" w:cs="Arial"/>
          <w:color w:val="313131"/>
          <w:lang w:val="en-GB"/>
        </w:rPr>
        <w:br w:type="page"/>
      </w:r>
    </w:p>
    <w:p w14:paraId="0B7294A4" w14:textId="77777777" w:rsidR="00F41B3B" w:rsidRPr="003C2D87" w:rsidRDefault="00F41B3B" w:rsidP="00F41B3B">
      <w:pPr>
        <w:jc w:val="center"/>
        <w:rPr>
          <w:b/>
          <w:i/>
          <w:sz w:val="22"/>
          <w:szCs w:val="22"/>
          <w:u w:val="single"/>
        </w:rPr>
      </w:pPr>
      <w:r>
        <w:rPr>
          <w:rFonts w:ascii="Arial" w:hAnsi="Arial" w:cs="Arial"/>
          <w:color w:val="262626"/>
        </w:rPr>
        <w:t xml:space="preserve">III ANNO  </w:t>
      </w:r>
      <w:r w:rsidRPr="003C2D87">
        <w:rPr>
          <w:b/>
          <w:i/>
          <w:sz w:val="22"/>
          <w:szCs w:val="22"/>
          <w:u w:val="single"/>
        </w:rPr>
        <w:t xml:space="preserve">PROVA UNICA  III ANNO </w:t>
      </w:r>
      <w:r>
        <w:rPr>
          <w:b/>
          <w:i/>
          <w:sz w:val="22"/>
          <w:szCs w:val="22"/>
          <w:u w:val="single"/>
        </w:rPr>
        <w:t>Januar</w:t>
      </w:r>
      <w:r w:rsidRPr="003C2D87">
        <w:rPr>
          <w:b/>
          <w:i/>
          <w:sz w:val="22"/>
          <w:szCs w:val="22"/>
          <w:u w:val="single"/>
        </w:rPr>
        <w:t>y 201</w:t>
      </w:r>
      <w:r>
        <w:rPr>
          <w:b/>
          <w:i/>
          <w:sz w:val="22"/>
          <w:szCs w:val="22"/>
          <w:u w:val="single"/>
        </w:rPr>
        <w:t>7</w:t>
      </w:r>
      <w:r w:rsidRPr="003C2D87">
        <w:rPr>
          <w:b/>
          <w:i/>
          <w:sz w:val="22"/>
          <w:szCs w:val="22"/>
          <w:u w:val="single"/>
        </w:rPr>
        <w:t xml:space="preserve"> </w:t>
      </w:r>
    </w:p>
    <w:p w14:paraId="45BD1D56" w14:textId="77777777" w:rsidR="00F41B3B" w:rsidRDefault="00F41B3B" w:rsidP="00F41B3B">
      <w:pPr>
        <w:rPr>
          <w:b/>
          <w:i/>
          <w:sz w:val="22"/>
          <w:szCs w:val="22"/>
        </w:rPr>
      </w:pPr>
    </w:p>
    <w:p w14:paraId="031B4A35" w14:textId="77777777" w:rsidR="00F41B3B" w:rsidRDefault="00F41B3B" w:rsidP="00F41B3B">
      <w:pPr>
        <w:rPr>
          <w:b/>
          <w:i/>
          <w:sz w:val="22"/>
          <w:szCs w:val="22"/>
        </w:rPr>
      </w:pPr>
      <w:r>
        <w:rPr>
          <w:b/>
          <w:i/>
          <w:sz w:val="22"/>
          <w:szCs w:val="22"/>
        </w:rPr>
        <w:t>COGNOME…………………………………………     NOME……………………………….       matricola…………………………..</w:t>
      </w:r>
    </w:p>
    <w:p w14:paraId="48FA7E30" w14:textId="77777777" w:rsidR="00F41B3B" w:rsidRDefault="00F41B3B" w:rsidP="00F41B3B">
      <w:pPr>
        <w:rPr>
          <w:b/>
          <w:i/>
          <w:sz w:val="22"/>
          <w:szCs w:val="22"/>
        </w:rPr>
      </w:pPr>
    </w:p>
    <w:p w14:paraId="4CC7D45A" w14:textId="77777777" w:rsidR="00F41B3B" w:rsidRDefault="00F41B3B" w:rsidP="00F41B3B">
      <w:pPr>
        <w:rPr>
          <w:i/>
          <w:sz w:val="22"/>
          <w:szCs w:val="22"/>
        </w:rPr>
      </w:pPr>
      <w:r w:rsidRPr="00192002">
        <w:rPr>
          <w:b/>
          <w:i/>
          <w:sz w:val="22"/>
          <w:szCs w:val="22"/>
        </w:rPr>
        <w:t>PART TWO</w:t>
      </w:r>
      <w:r>
        <w:rPr>
          <w:i/>
          <w:sz w:val="22"/>
          <w:szCs w:val="22"/>
        </w:rPr>
        <w:t>:</w:t>
      </w:r>
    </w:p>
    <w:p w14:paraId="292A542B" w14:textId="77777777" w:rsidR="00F41B3B" w:rsidRPr="00DA4127" w:rsidRDefault="00F41B3B" w:rsidP="00F41B3B">
      <w:pPr>
        <w:rPr>
          <w:i/>
          <w:sz w:val="22"/>
          <w:szCs w:val="22"/>
          <w:lang w:val="en-US"/>
        </w:rPr>
      </w:pPr>
      <w:r w:rsidRPr="00DA4127">
        <w:rPr>
          <w:i/>
          <w:sz w:val="22"/>
          <w:szCs w:val="22"/>
          <w:lang w:val="en-US"/>
        </w:rPr>
        <w:t xml:space="preserve">TASK 1: First read the following passage and answer the questions 1-10 that follow. </w:t>
      </w:r>
    </w:p>
    <w:p w14:paraId="57EBB66F" w14:textId="77777777" w:rsidR="00F41B3B" w:rsidRPr="00DA4127" w:rsidRDefault="00F41B3B" w:rsidP="00F41B3B">
      <w:pPr>
        <w:rPr>
          <w:i/>
          <w:sz w:val="22"/>
          <w:szCs w:val="22"/>
          <w:lang w:val="en-US"/>
        </w:rPr>
      </w:pPr>
      <w:r w:rsidRPr="00DA4127">
        <w:rPr>
          <w:i/>
          <w:sz w:val="22"/>
          <w:szCs w:val="22"/>
          <w:lang w:val="en-US"/>
        </w:rPr>
        <w:t xml:space="preserve">TASK 2: Translate the section indicated in </w:t>
      </w:r>
      <w:r w:rsidRPr="00DA4127">
        <w:rPr>
          <w:b/>
          <w:i/>
          <w:sz w:val="22"/>
          <w:szCs w:val="22"/>
          <w:lang w:val="en-US"/>
        </w:rPr>
        <w:t>bold</w:t>
      </w:r>
      <w:r w:rsidRPr="00DA4127">
        <w:rPr>
          <w:i/>
          <w:sz w:val="22"/>
          <w:szCs w:val="22"/>
          <w:lang w:val="en-US"/>
        </w:rPr>
        <w:t xml:space="preserve"> from line 13 to line 22. You have 1 hour and 15 minutes to complete the 2 tasks.</w:t>
      </w:r>
    </w:p>
    <w:p w14:paraId="08C29EBD" w14:textId="77777777" w:rsidR="00F41B3B" w:rsidRPr="00DA4127" w:rsidRDefault="00F41B3B" w:rsidP="00F41B3B">
      <w:pPr>
        <w:rPr>
          <w:b/>
          <w:i/>
          <w:sz w:val="22"/>
          <w:szCs w:val="22"/>
          <w:lang w:val="en-US"/>
        </w:rPr>
      </w:pPr>
    </w:p>
    <w:p w14:paraId="2D50670B" w14:textId="77777777" w:rsidR="00F41B3B" w:rsidRPr="00DA4127" w:rsidRDefault="00F41B3B" w:rsidP="00F41B3B">
      <w:pPr>
        <w:widowControl w:val="0"/>
        <w:autoSpaceDE w:val="0"/>
        <w:autoSpaceDN w:val="0"/>
        <w:adjustRightInd w:val="0"/>
        <w:rPr>
          <w:rFonts w:ascii="Arial" w:hAnsi="Arial" w:cs="Arial"/>
          <w:color w:val="262626"/>
          <w:lang w:val="en-US"/>
        </w:rPr>
      </w:pPr>
      <w:r w:rsidRPr="00DA4127">
        <w:rPr>
          <w:b/>
          <w:i/>
          <w:sz w:val="22"/>
          <w:szCs w:val="22"/>
          <w:lang w:val="en-US"/>
        </w:rPr>
        <w:t>TASK 1</w:t>
      </w:r>
    </w:p>
    <w:p w14:paraId="008DD52F" w14:textId="77777777" w:rsidR="00F41B3B" w:rsidRDefault="00F41B3B" w:rsidP="00F41B3B">
      <w:pPr>
        <w:widowControl w:val="0"/>
        <w:autoSpaceDE w:val="0"/>
        <w:autoSpaceDN w:val="0"/>
        <w:adjustRightInd w:val="0"/>
        <w:rPr>
          <w:rFonts w:ascii="Arial" w:hAnsi="Arial" w:cs="Arial"/>
          <w:color w:val="262626"/>
          <w:lang w:val="en-GB"/>
        </w:rPr>
      </w:pPr>
    </w:p>
    <w:p w14:paraId="5C382ACA" w14:textId="77777777" w:rsidR="00F41B3B" w:rsidRDefault="00F41B3B" w:rsidP="00F41B3B">
      <w:pPr>
        <w:widowControl w:val="0"/>
        <w:autoSpaceDE w:val="0"/>
        <w:autoSpaceDN w:val="0"/>
        <w:adjustRightInd w:val="0"/>
        <w:jc w:val="both"/>
        <w:rPr>
          <w:rFonts w:ascii="Arial" w:hAnsi="Arial" w:cs="Arial"/>
          <w:color w:val="262626"/>
          <w:lang w:val="en-GB"/>
        </w:rPr>
        <w:sectPr w:rsidR="00F41B3B" w:rsidSect="00F41B3B">
          <w:type w:val="continuous"/>
          <w:pgSz w:w="11900" w:h="16840"/>
          <w:pgMar w:top="0" w:right="1134" w:bottom="1134" w:left="1134" w:header="708" w:footer="708" w:gutter="0"/>
          <w:cols w:space="708"/>
          <w:docGrid w:linePitch="360"/>
        </w:sectPr>
      </w:pPr>
    </w:p>
    <w:p w14:paraId="71CE627E"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sidRPr="008A6F19">
        <w:rPr>
          <w:rFonts w:ascii="Arial" w:hAnsi="Arial" w:cs="Arial"/>
          <w:color w:val="262626"/>
          <w:lang w:val="en-GB"/>
        </w:rPr>
        <w:t xml:space="preserve">The seasons of a love affair are played out in this wonderfully sweet, sad, movie  </w:t>
      </w:r>
      <w:r w:rsidRPr="008A6F19">
        <w:rPr>
          <w:rFonts w:ascii="Arial" w:hAnsi="Arial" w:cs="Arial"/>
          <w:i/>
          <w:color w:val="262626"/>
          <w:lang w:val="en-GB"/>
        </w:rPr>
        <w:t>La La Land</w:t>
      </w:r>
      <w:r w:rsidRPr="008A6F19">
        <w:rPr>
          <w:rFonts w:ascii="Arial" w:hAnsi="Arial" w:cs="Arial"/>
          <w:color w:val="262626"/>
          <w:lang w:val="en-GB"/>
        </w:rPr>
        <w:t xml:space="preserve"> from director, Damien Chazelle.  It’s an unapologetically romantic homage to classic movie musicals, splashing dream-chasing optimism on the screen. </w:t>
      </w:r>
    </w:p>
    <w:p w14:paraId="15A582A6"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sidRPr="008A6F19">
        <w:rPr>
          <w:rFonts w:ascii="Arial" w:hAnsi="Arial" w:cs="Arial"/>
          <w:color w:val="262626"/>
          <w:lang w:val="en-GB"/>
        </w:rPr>
        <w:tab/>
        <w:t xml:space="preserve">In the first 5 minutes, a bunch of young kids with big dreams, stuck in a traffic jam on the freeway leading to Los Angeles, get out of their cars and stage a big dance number. To be honest, this is where an audience might find its tolerance for this picture’s unironic approach tested, coming as it does right at the beginning of the show. It takes a little while to get into the mood, but very soon I was totally absorbed by this movie’s simple storytelling energy and the terrific lead performances from </w:t>
      </w:r>
      <w:hyperlink r:id="rId16" w:history="1">
        <w:r w:rsidRPr="008A6F19">
          <w:rPr>
            <w:rFonts w:ascii="Arial" w:hAnsi="Arial" w:cs="Arial"/>
            <w:color w:val="084376"/>
            <w:lang w:val="en-GB"/>
          </w:rPr>
          <w:t>Ryan Gosling</w:t>
        </w:r>
      </w:hyperlink>
      <w:r w:rsidRPr="008A6F19">
        <w:rPr>
          <w:rFonts w:ascii="Arial" w:hAnsi="Arial" w:cs="Arial"/>
          <w:color w:val="262626"/>
          <w:lang w:val="en-GB"/>
        </w:rPr>
        <w:t xml:space="preserve"> and Emma Stone who are both excellent – particularly Stone, who has never been better, her huge eyes radiating wit and intelligence when they’re not filling with tears. Gosling, for his part, has a nice line in sardonic dismissal to conceal how hurt he is or how in love he is.</w:t>
      </w:r>
    </w:p>
    <w:p w14:paraId="0991CBFC" w14:textId="77777777" w:rsidR="00F41B3B" w:rsidRPr="00A86BCA" w:rsidRDefault="00F41B3B" w:rsidP="00F41B3B">
      <w:pPr>
        <w:widowControl w:val="0"/>
        <w:autoSpaceDE w:val="0"/>
        <w:autoSpaceDN w:val="0"/>
        <w:adjustRightInd w:val="0"/>
        <w:jc w:val="both"/>
        <w:rPr>
          <w:rFonts w:ascii="Arial" w:hAnsi="Arial" w:cs="Arial"/>
          <w:b/>
          <w:color w:val="262626"/>
          <w:lang w:val="en-GB"/>
        </w:rPr>
      </w:pPr>
      <w:r>
        <w:rPr>
          <w:rFonts w:ascii="Arial" w:hAnsi="Arial" w:cs="Arial"/>
          <w:color w:val="262626"/>
          <w:lang w:val="en-GB"/>
        </w:rPr>
        <w:tab/>
      </w:r>
      <w:r w:rsidRPr="00A86BCA">
        <w:rPr>
          <w:rFonts w:ascii="Arial" w:hAnsi="Arial" w:cs="Arial"/>
          <w:b/>
          <w:color w:val="262626"/>
          <w:lang w:val="en-GB"/>
        </w:rPr>
        <w:t>The two of them meet in this symbolic traffic jam. Every car holds an aspiring artist or performer of some kind or other. If they shared their rides, the commute might be easier and the smog less heavy, but of course part of the point is that each individual has to make the trip alone.</w:t>
      </w:r>
      <w:r w:rsidRPr="00DA4127">
        <w:rPr>
          <w:rFonts w:ascii="Arial" w:hAnsi="Arial" w:cs="Arial"/>
          <w:b/>
          <w:color w:val="262626"/>
          <w:lang w:val="en-US"/>
        </w:rPr>
        <w:t xml:space="preserve"> </w:t>
      </w:r>
      <w:r w:rsidRPr="00A86BCA">
        <w:rPr>
          <w:rFonts w:ascii="Arial" w:hAnsi="Arial" w:cs="Arial"/>
          <w:b/>
          <w:color w:val="262626"/>
          <w:lang w:val="en-GB"/>
        </w:rPr>
        <w:t xml:space="preserve">Stone is Mia, a wannabe movie star and while waiting, she is distractedly going through her pages for an audition she has later in the day so she doesn’t notice the cars ahead starting, and holds up the driver behind her - a disagreeable guy in a macho convertible, who pulls aggressively round to overtake, scowling at her. This is Seb, played by Gosling, a pianist and jazz musician who is living in a shabby apartment in the city. Seb is a purist, a difficult guy to get to know or like. He is lonely and unhappy. </w:t>
      </w:r>
    </w:p>
    <w:p w14:paraId="394B466F"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Seb gets fired from a restaurant, where the manager is enraged by his tendency to favour brilliant free-jazz improvisations instead of the tinkling background music he gets paid for. Seb meets Mia there, and then again at a party, where he has humiliatingly got a gig playing in an 80s-style band. It is fate.</w:t>
      </w:r>
    </w:p>
    <w:p w14:paraId="17D9D988"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Their affair begins to take of. Mia encourages Seb to find a way to open the jazz club he dreams of, but to prove to her he’s not a fake, he takes a regular gig playing the piano in a jazz-rock band. Suppressing his fears that he is selling out, Seb in his turn encourages Mia to write her one-woman show. But there is trouble in store - Mia and Seb find that success and careers are to come between them. There is a brilliant scene in which a surprise supper Seb has cooked for Mia descends into a painful row as they quarrel about how their lives are panning out.</w:t>
      </w:r>
    </w:p>
    <w:p w14:paraId="1B7AFBA4"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 xml:space="preserve">Chazelle creates musical numbers for the pair of them, and Gosling and Stone carry these off with delicacy and charm, despite or because of the fact that they are not real singers. </w:t>
      </w:r>
      <w:hyperlink r:id="rId17" w:history="1">
        <w:r w:rsidRPr="008A6F19">
          <w:rPr>
            <w:rFonts w:ascii="Arial" w:hAnsi="Arial" w:cs="Arial"/>
            <w:color w:val="084376"/>
            <w:lang w:val="en-GB"/>
          </w:rPr>
          <w:t>La La Land</w:t>
        </w:r>
      </w:hyperlink>
      <w:r w:rsidRPr="008A6F19">
        <w:rPr>
          <w:rFonts w:ascii="Arial" w:hAnsi="Arial" w:cs="Arial"/>
          <w:color w:val="262626"/>
          <w:lang w:val="en-GB"/>
        </w:rPr>
        <w:t xml:space="preserve"> is such a happy, sweet-natured movie – something to give you a vitamin-D boost of sunshine.</w:t>
      </w:r>
    </w:p>
    <w:p w14:paraId="5814961F" w14:textId="77777777" w:rsidR="00F41B3B" w:rsidRDefault="00F41B3B" w:rsidP="00F41B3B">
      <w:pPr>
        <w:widowControl w:val="0"/>
        <w:autoSpaceDE w:val="0"/>
        <w:autoSpaceDN w:val="0"/>
        <w:adjustRightInd w:val="0"/>
        <w:jc w:val="both"/>
        <w:rPr>
          <w:rFonts w:ascii="Arial" w:hAnsi="Arial" w:cs="Arial"/>
          <w:color w:val="262626"/>
          <w:lang w:val="en-GB"/>
        </w:rPr>
        <w:sectPr w:rsidR="00F41B3B" w:rsidSect="00863D53">
          <w:type w:val="continuous"/>
          <w:pgSz w:w="11900" w:h="16840"/>
          <w:pgMar w:top="0" w:right="1134" w:bottom="1134" w:left="1134" w:header="708" w:footer="708" w:gutter="0"/>
          <w:lnNumType w:countBy="1" w:restart="continuous"/>
          <w:cols w:space="708"/>
          <w:docGrid w:linePitch="360"/>
        </w:sectPr>
      </w:pPr>
    </w:p>
    <w:p w14:paraId="28D01168" w14:textId="77777777" w:rsidR="00F41B3B" w:rsidRPr="008A6F19" w:rsidRDefault="00F41B3B" w:rsidP="00F41B3B">
      <w:pPr>
        <w:widowControl w:val="0"/>
        <w:autoSpaceDE w:val="0"/>
        <w:autoSpaceDN w:val="0"/>
        <w:adjustRightInd w:val="0"/>
        <w:jc w:val="both"/>
        <w:rPr>
          <w:rFonts w:ascii="Arial" w:hAnsi="Arial" w:cs="Arial"/>
          <w:color w:val="262626"/>
          <w:lang w:val="en-GB"/>
        </w:rPr>
      </w:pPr>
    </w:p>
    <w:p w14:paraId="51389D12" w14:textId="77777777" w:rsidR="00F41B3B" w:rsidRPr="008A6F19" w:rsidRDefault="00F41B3B" w:rsidP="00F41B3B">
      <w:pPr>
        <w:jc w:val="both"/>
        <w:rPr>
          <w:rFonts w:ascii="Arial" w:hAnsi="Arial" w:cs="Arial"/>
          <w:color w:val="262626"/>
          <w:lang w:val="en-GB"/>
        </w:rPr>
      </w:pPr>
      <w:r w:rsidRPr="008A6F19">
        <w:rPr>
          <w:rFonts w:ascii="Arial" w:hAnsi="Arial" w:cs="Arial"/>
          <w:color w:val="262626"/>
          <w:lang w:val="en-GB"/>
        </w:rPr>
        <w:br w:type="page"/>
      </w:r>
    </w:p>
    <w:p w14:paraId="03EE90A9" w14:textId="77777777" w:rsidR="00F41B3B" w:rsidRPr="008A6F19" w:rsidRDefault="00F41B3B" w:rsidP="00F41B3B">
      <w:pPr>
        <w:widowControl w:val="0"/>
        <w:autoSpaceDE w:val="0"/>
        <w:autoSpaceDN w:val="0"/>
        <w:adjustRightInd w:val="0"/>
        <w:rPr>
          <w:rFonts w:ascii="Arial" w:hAnsi="Arial" w:cs="Arial"/>
          <w:color w:val="262626"/>
          <w:lang w:val="en-GB"/>
        </w:rPr>
      </w:pPr>
    </w:p>
    <w:p w14:paraId="7230640E" w14:textId="77777777" w:rsidR="00F41B3B" w:rsidRPr="008A6F19" w:rsidRDefault="00F41B3B" w:rsidP="00F41B3B">
      <w:pPr>
        <w:widowControl w:val="0"/>
        <w:autoSpaceDE w:val="0"/>
        <w:autoSpaceDN w:val="0"/>
        <w:adjustRightInd w:val="0"/>
        <w:rPr>
          <w:rFonts w:ascii="Arial" w:hAnsi="Arial" w:cs="Arial"/>
          <w:color w:val="262626"/>
          <w:lang w:val="en-GB"/>
        </w:rPr>
      </w:pPr>
    </w:p>
    <w:p w14:paraId="457B63EC" w14:textId="77777777" w:rsidR="00F41B3B" w:rsidRPr="003C2D87" w:rsidRDefault="00F41B3B" w:rsidP="00F41B3B">
      <w:pPr>
        <w:jc w:val="center"/>
        <w:rPr>
          <w:b/>
          <w:i/>
          <w:sz w:val="22"/>
          <w:szCs w:val="22"/>
          <w:u w:val="single"/>
        </w:rPr>
      </w:pPr>
      <w:r>
        <w:rPr>
          <w:rFonts w:ascii="Arial" w:hAnsi="Arial" w:cs="Arial"/>
          <w:color w:val="262626"/>
        </w:rPr>
        <w:t xml:space="preserve">III ANNO  </w:t>
      </w:r>
      <w:r w:rsidRPr="003C2D87">
        <w:rPr>
          <w:b/>
          <w:i/>
          <w:sz w:val="22"/>
          <w:szCs w:val="22"/>
          <w:u w:val="single"/>
        </w:rPr>
        <w:t xml:space="preserve">PROVA UNICA  III ANNO </w:t>
      </w:r>
      <w:r>
        <w:rPr>
          <w:b/>
          <w:i/>
          <w:sz w:val="22"/>
          <w:szCs w:val="22"/>
          <w:u w:val="single"/>
        </w:rPr>
        <w:t>Januar</w:t>
      </w:r>
      <w:r w:rsidRPr="003C2D87">
        <w:rPr>
          <w:b/>
          <w:i/>
          <w:sz w:val="22"/>
          <w:szCs w:val="22"/>
          <w:u w:val="single"/>
        </w:rPr>
        <w:t>y 201</w:t>
      </w:r>
      <w:r>
        <w:rPr>
          <w:b/>
          <w:i/>
          <w:sz w:val="22"/>
          <w:szCs w:val="22"/>
          <w:u w:val="single"/>
        </w:rPr>
        <w:t>7</w:t>
      </w:r>
      <w:r w:rsidRPr="003C2D87">
        <w:rPr>
          <w:b/>
          <w:i/>
          <w:sz w:val="22"/>
          <w:szCs w:val="22"/>
          <w:u w:val="single"/>
        </w:rPr>
        <w:t xml:space="preserve"> </w:t>
      </w:r>
    </w:p>
    <w:p w14:paraId="29B531DF" w14:textId="77777777" w:rsidR="00F41B3B" w:rsidRDefault="00F41B3B" w:rsidP="00F41B3B">
      <w:pPr>
        <w:rPr>
          <w:b/>
          <w:i/>
          <w:sz w:val="22"/>
          <w:szCs w:val="22"/>
        </w:rPr>
      </w:pPr>
    </w:p>
    <w:p w14:paraId="27470963" w14:textId="77777777" w:rsidR="00F41B3B" w:rsidRDefault="00F41B3B" w:rsidP="00F41B3B">
      <w:pPr>
        <w:rPr>
          <w:b/>
          <w:i/>
          <w:sz w:val="22"/>
          <w:szCs w:val="22"/>
        </w:rPr>
      </w:pPr>
      <w:r>
        <w:rPr>
          <w:b/>
          <w:i/>
          <w:sz w:val="22"/>
          <w:szCs w:val="22"/>
        </w:rPr>
        <w:t>COGNOME…………………………………………     NOME……………………………….       matricola…………………………..</w:t>
      </w:r>
    </w:p>
    <w:p w14:paraId="6B3FD87B" w14:textId="77777777" w:rsidR="00F41B3B" w:rsidRDefault="00F41B3B" w:rsidP="00F41B3B">
      <w:pPr>
        <w:rPr>
          <w:i/>
          <w:sz w:val="22"/>
          <w:szCs w:val="22"/>
        </w:rPr>
      </w:pPr>
      <w:r w:rsidRPr="00192002">
        <w:rPr>
          <w:b/>
          <w:i/>
          <w:sz w:val="22"/>
          <w:szCs w:val="22"/>
        </w:rPr>
        <w:t>PART TWO</w:t>
      </w:r>
      <w:r>
        <w:rPr>
          <w:i/>
          <w:sz w:val="22"/>
          <w:szCs w:val="22"/>
        </w:rPr>
        <w:t>:</w:t>
      </w:r>
    </w:p>
    <w:p w14:paraId="0B60C566" w14:textId="77777777" w:rsidR="00F41B3B" w:rsidRPr="00DA4127" w:rsidRDefault="00F41B3B" w:rsidP="00F41B3B">
      <w:pPr>
        <w:rPr>
          <w:i/>
          <w:sz w:val="22"/>
          <w:szCs w:val="22"/>
          <w:lang w:val="en-US"/>
        </w:rPr>
      </w:pPr>
      <w:r w:rsidRPr="00DA4127">
        <w:rPr>
          <w:i/>
          <w:sz w:val="22"/>
          <w:szCs w:val="22"/>
          <w:lang w:val="en-US"/>
        </w:rPr>
        <w:t xml:space="preserve">TASK 1: Read the following passage and answer the questions 1-10 that follow. </w:t>
      </w:r>
    </w:p>
    <w:p w14:paraId="1A817DF3" w14:textId="77777777" w:rsidR="00F41B3B" w:rsidRPr="00DA4127" w:rsidRDefault="00F41B3B" w:rsidP="00F41B3B">
      <w:pPr>
        <w:rPr>
          <w:b/>
          <w:i/>
          <w:sz w:val="22"/>
          <w:szCs w:val="22"/>
          <w:lang w:val="en-US"/>
        </w:rPr>
      </w:pPr>
    </w:p>
    <w:p w14:paraId="74C986FA" w14:textId="77777777" w:rsidR="00F41B3B" w:rsidRPr="008A6F19" w:rsidRDefault="00F41B3B" w:rsidP="00F41B3B">
      <w:pPr>
        <w:widowControl w:val="0"/>
        <w:autoSpaceDE w:val="0"/>
        <w:autoSpaceDN w:val="0"/>
        <w:adjustRightInd w:val="0"/>
        <w:rPr>
          <w:rFonts w:ascii="Arial" w:hAnsi="Arial" w:cs="Arial"/>
          <w:i/>
          <w:color w:val="262626"/>
          <w:lang w:val="en-GB"/>
        </w:rPr>
      </w:pPr>
      <w:r w:rsidRPr="008A6F19">
        <w:rPr>
          <w:rFonts w:ascii="Arial" w:hAnsi="Arial" w:cs="Arial"/>
          <w:color w:val="262626"/>
          <w:lang w:val="en-GB"/>
        </w:rPr>
        <w:t>1. In</w:t>
      </w:r>
      <w:r w:rsidRPr="008A6F19">
        <w:rPr>
          <w:rFonts w:ascii="Arial" w:hAnsi="Arial" w:cs="Arial"/>
          <w:i/>
          <w:color w:val="262626"/>
          <w:lang w:val="en-GB"/>
        </w:rPr>
        <w:t xml:space="preserve"> La La land </w:t>
      </w:r>
      <w:r w:rsidRPr="008A6F19">
        <w:rPr>
          <w:rFonts w:ascii="Arial" w:hAnsi="Arial" w:cs="Arial"/>
          <w:color w:val="262626"/>
          <w:lang w:val="en-GB"/>
        </w:rPr>
        <w:t>the director Damien Chazelle</w:t>
      </w:r>
    </w:p>
    <w:p w14:paraId="724C0B65" w14:textId="77777777" w:rsidR="00F41B3B" w:rsidRPr="008A6F19" w:rsidRDefault="00F41B3B" w:rsidP="00144454">
      <w:pPr>
        <w:pStyle w:val="Paragrafoelenco"/>
        <w:widowControl w:val="0"/>
        <w:numPr>
          <w:ilvl w:val="0"/>
          <w:numId w:val="127"/>
        </w:numPr>
        <w:autoSpaceDE w:val="0"/>
        <w:autoSpaceDN w:val="0"/>
        <w:adjustRightInd w:val="0"/>
        <w:rPr>
          <w:rFonts w:ascii="Arial" w:hAnsi="Arial" w:cs="Arial"/>
          <w:color w:val="262626"/>
          <w:lang w:val="en-GB"/>
        </w:rPr>
      </w:pPr>
      <w:r w:rsidRPr="008A6F19">
        <w:rPr>
          <w:rFonts w:ascii="Arial" w:hAnsi="Arial" w:cs="Arial"/>
          <w:color w:val="262626"/>
          <w:lang w:val="en-GB"/>
        </w:rPr>
        <w:t>recounts the love story of two musicians.</w:t>
      </w:r>
    </w:p>
    <w:p w14:paraId="6A5E1527" w14:textId="77777777" w:rsidR="00F41B3B" w:rsidRPr="008A6F19" w:rsidRDefault="00F41B3B" w:rsidP="00144454">
      <w:pPr>
        <w:pStyle w:val="Paragrafoelenco"/>
        <w:widowControl w:val="0"/>
        <w:numPr>
          <w:ilvl w:val="0"/>
          <w:numId w:val="127"/>
        </w:numPr>
        <w:autoSpaceDE w:val="0"/>
        <w:autoSpaceDN w:val="0"/>
        <w:adjustRightInd w:val="0"/>
        <w:rPr>
          <w:rFonts w:ascii="Arial" w:hAnsi="Arial" w:cs="Arial"/>
          <w:color w:val="262626"/>
          <w:lang w:val="en-GB"/>
        </w:rPr>
      </w:pPr>
      <w:r w:rsidRPr="008A6F19">
        <w:rPr>
          <w:rFonts w:ascii="Arial" w:hAnsi="Arial" w:cs="Arial"/>
          <w:color w:val="262626"/>
          <w:lang w:val="en-GB"/>
        </w:rPr>
        <w:t>respects the tradition of classic movie musicals.</w:t>
      </w:r>
    </w:p>
    <w:p w14:paraId="365E75ED" w14:textId="77777777" w:rsidR="00F41B3B" w:rsidRPr="008A6F19" w:rsidRDefault="00F41B3B" w:rsidP="00144454">
      <w:pPr>
        <w:pStyle w:val="Paragrafoelenco"/>
        <w:widowControl w:val="0"/>
        <w:numPr>
          <w:ilvl w:val="0"/>
          <w:numId w:val="127"/>
        </w:numPr>
        <w:autoSpaceDE w:val="0"/>
        <w:autoSpaceDN w:val="0"/>
        <w:adjustRightInd w:val="0"/>
        <w:rPr>
          <w:rFonts w:ascii="Arial" w:hAnsi="Arial" w:cs="Arial"/>
          <w:color w:val="262626"/>
          <w:lang w:val="en-GB"/>
        </w:rPr>
      </w:pPr>
      <w:r w:rsidRPr="008A6F19">
        <w:rPr>
          <w:rFonts w:ascii="Arial" w:hAnsi="Arial" w:cs="Arial"/>
          <w:color w:val="262626"/>
          <w:lang w:val="en-GB"/>
        </w:rPr>
        <w:t>should apologise for his interpretation of the classic movie musical.</w:t>
      </w:r>
    </w:p>
    <w:p w14:paraId="60DEC922" w14:textId="77777777" w:rsidR="00F41B3B" w:rsidRPr="008A6F19" w:rsidRDefault="00F41B3B" w:rsidP="00F41B3B">
      <w:pPr>
        <w:widowControl w:val="0"/>
        <w:autoSpaceDE w:val="0"/>
        <w:autoSpaceDN w:val="0"/>
        <w:adjustRightInd w:val="0"/>
        <w:rPr>
          <w:rFonts w:ascii="Arial" w:hAnsi="Arial" w:cs="Arial"/>
          <w:color w:val="262626"/>
          <w:lang w:val="en-GB"/>
        </w:rPr>
      </w:pPr>
    </w:p>
    <w:p w14:paraId="5DD6F47E"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2. The writer feels the audience</w:t>
      </w:r>
    </w:p>
    <w:p w14:paraId="1A6E6922" w14:textId="77777777" w:rsidR="00F41B3B" w:rsidRPr="008A6F19" w:rsidRDefault="00F41B3B" w:rsidP="00144454">
      <w:pPr>
        <w:pStyle w:val="Paragrafoelenco"/>
        <w:widowControl w:val="0"/>
        <w:numPr>
          <w:ilvl w:val="0"/>
          <w:numId w:val="128"/>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might be </w:t>
      </w:r>
      <w:r>
        <w:rPr>
          <w:rFonts w:ascii="Arial" w:hAnsi="Arial" w:cs="Arial"/>
          <w:color w:val="262626"/>
          <w:lang w:val="en-GB"/>
        </w:rPr>
        <w:t>disoriented</w:t>
      </w:r>
      <w:r w:rsidRPr="008A6F19">
        <w:rPr>
          <w:rFonts w:ascii="Arial" w:hAnsi="Arial" w:cs="Arial"/>
          <w:color w:val="262626"/>
          <w:lang w:val="en-GB"/>
        </w:rPr>
        <w:t xml:space="preserve"> by the initial dance scene</w:t>
      </w:r>
      <w:r>
        <w:rPr>
          <w:rFonts w:ascii="Arial" w:hAnsi="Arial" w:cs="Arial"/>
          <w:color w:val="262626"/>
          <w:lang w:val="en-GB"/>
        </w:rPr>
        <w:t>.</w:t>
      </w:r>
    </w:p>
    <w:p w14:paraId="18C3EB49" w14:textId="77777777" w:rsidR="00F41B3B" w:rsidRPr="008A6F19" w:rsidRDefault="00F41B3B" w:rsidP="00144454">
      <w:pPr>
        <w:pStyle w:val="Paragrafoelenco"/>
        <w:widowControl w:val="0"/>
        <w:numPr>
          <w:ilvl w:val="0"/>
          <w:numId w:val="128"/>
        </w:numPr>
        <w:autoSpaceDE w:val="0"/>
        <w:autoSpaceDN w:val="0"/>
        <w:adjustRightInd w:val="0"/>
        <w:rPr>
          <w:rFonts w:ascii="Arial" w:hAnsi="Arial" w:cs="Arial"/>
          <w:color w:val="262626"/>
          <w:lang w:val="en-GB"/>
        </w:rPr>
      </w:pPr>
      <w:r>
        <w:rPr>
          <w:rFonts w:ascii="Arial" w:hAnsi="Arial" w:cs="Arial"/>
          <w:color w:val="262626"/>
          <w:lang w:val="en-GB"/>
        </w:rPr>
        <w:t>might be</w:t>
      </w:r>
      <w:r w:rsidRPr="008A6F19">
        <w:rPr>
          <w:rFonts w:ascii="Arial" w:hAnsi="Arial" w:cs="Arial"/>
          <w:color w:val="262626"/>
          <w:lang w:val="en-GB"/>
        </w:rPr>
        <w:t xml:space="preserve"> surprised there is a stage in the middle of the freeway</w:t>
      </w:r>
      <w:r>
        <w:rPr>
          <w:rFonts w:ascii="Arial" w:hAnsi="Arial" w:cs="Arial"/>
          <w:color w:val="262626"/>
          <w:lang w:val="en-GB"/>
        </w:rPr>
        <w:t>.</w:t>
      </w:r>
    </w:p>
    <w:p w14:paraId="2F261042" w14:textId="77777777" w:rsidR="00F41B3B" w:rsidRPr="008A6F19" w:rsidRDefault="00F41B3B" w:rsidP="00144454">
      <w:pPr>
        <w:pStyle w:val="Paragrafoelenco"/>
        <w:widowControl w:val="0"/>
        <w:numPr>
          <w:ilvl w:val="0"/>
          <w:numId w:val="128"/>
        </w:numPr>
        <w:autoSpaceDE w:val="0"/>
        <w:autoSpaceDN w:val="0"/>
        <w:adjustRightInd w:val="0"/>
        <w:rPr>
          <w:rFonts w:ascii="Arial" w:hAnsi="Arial" w:cs="Arial"/>
          <w:color w:val="262626"/>
          <w:lang w:val="en-GB"/>
        </w:rPr>
      </w:pPr>
      <w:r>
        <w:rPr>
          <w:rFonts w:ascii="Arial" w:hAnsi="Arial" w:cs="Arial"/>
          <w:color w:val="262626"/>
          <w:lang w:val="en-GB"/>
        </w:rPr>
        <w:t xml:space="preserve">will </w:t>
      </w:r>
      <w:r w:rsidRPr="008A6F19">
        <w:rPr>
          <w:rFonts w:ascii="Arial" w:hAnsi="Arial" w:cs="Arial"/>
          <w:color w:val="262626"/>
          <w:lang w:val="en-GB"/>
        </w:rPr>
        <w:t xml:space="preserve">have no difficulty accepting the </w:t>
      </w:r>
      <w:r>
        <w:rPr>
          <w:rFonts w:ascii="Arial" w:hAnsi="Arial" w:cs="Arial"/>
          <w:color w:val="262626"/>
          <w:lang w:val="en-GB"/>
        </w:rPr>
        <w:t xml:space="preserve">initial </w:t>
      </w:r>
      <w:r w:rsidRPr="008A6F19">
        <w:rPr>
          <w:rFonts w:ascii="Arial" w:hAnsi="Arial" w:cs="Arial"/>
          <w:color w:val="262626"/>
          <w:lang w:val="en-GB"/>
        </w:rPr>
        <w:t>dance scene</w:t>
      </w:r>
      <w:r>
        <w:rPr>
          <w:rFonts w:ascii="Arial" w:hAnsi="Arial" w:cs="Arial"/>
          <w:color w:val="262626"/>
          <w:lang w:val="en-GB"/>
        </w:rPr>
        <w:t>.</w:t>
      </w:r>
      <w:r w:rsidRPr="008A6F19">
        <w:rPr>
          <w:rFonts w:ascii="Arial" w:hAnsi="Arial" w:cs="Arial"/>
          <w:color w:val="262626"/>
          <w:lang w:val="en-GB"/>
        </w:rPr>
        <w:t xml:space="preserve"> </w:t>
      </w:r>
    </w:p>
    <w:p w14:paraId="624A8B6B" w14:textId="77777777" w:rsidR="00F41B3B" w:rsidRPr="008A6F19" w:rsidRDefault="00F41B3B" w:rsidP="00F41B3B">
      <w:pPr>
        <w:widowControl w:val="0"/>
        <w:autoSpaceDE w:val="0"/>
        <w:autoSpaceDN w:val="0"/>
        <w:adjustRightInd w:val="0"/>
        <w:rPr>
          <w:rFonts w:ascii="Arial" w:hAnsi="Arial" w:cs="Arial"/>
          <w:color w:val="262626"/>
          <w:lang w:val="en-GB"/>
        </w:rPr>
      </w:pPr>
    </w:p>
    <w:p w14:paraId="60D360BC"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3. The writer says that </w:t>
      </w:r>
    </w:p>
    <w:p w14:paraId="2832F679" w14:textId="77777777" w:rsidR="00F41B3B" w:rsidRPr="008A6F19" w:rsidRDefault="00F41B3B" w:rsidP="00144454">
      <w:pPr>
        <w:pStyle w:val="Paragrafoelenco"/>
        <w:widowControl w:val="0"/>
        <w:numPr>
          <w:ilvl w:val="0"/>
          <w:numId w:val="129"/>
        </w:numPr>
        <w:autoSpaceDE w:val="0"/>
        <w:autoSpaceDN w:val="0"/>
        <w:adjustRightInd w:val="0"/>
        <w:rPr>
          <w:rFonts w:ascii="Arial" w:hAnsi="Arial" w:cs="Arial"/>
          <w:color w:val="262626"/>
          <w:lang w:val="en-GB"/>
        </w:rPr>
      </w:pPr>
      <w:r w:rsidRPr="008A6F19">
        <w:rPr>
          <w:rFonts w:ascii="Arial" w:hAnsi="Arial" w:cs="Arial"/>
          <w:color w:val="262626"/>
          <w:lang w:val="en-GB"/>
        </w:rPr>
        <w:t>Ryan Gosling and Emma Stone perform equally well</w:t>
      </w:r>
      <w:r>
        <w:rPr>
          <w:rFonts w:ascii="Arial" w:hAnsi="Arial" w:cs="Arial"/>
          <w:color w:val="262626"/>
          <w:lang w:val="en-GB"/>
        </w:rPr>
        <w:t>.</w:t>
      </w:r>
    </w:p>
    <w:p w14:paraId="46264232" w14:textId="77777777" w:rsidR="00F41B3B" w:rsidRPr="008A6F19" w:rsidRDefault="00F41B3B" w:rsidP="00144454">
      <w:pPr>
        <w:pStyle w:val="Paragrafoelenco"/>
        <w:widowControl w:val="0"/>
        <w:numPr>
          <w:ilvl w:val="0"/>
          <w:numId w:val="129"/>
        </w:numPr>
        <w:autoSpaceDE w:val="0"/>
        <w:autoSpaceDN w:val="0"/>
        <w:adjustRightInd w:val="0"/>
        <w:rPr>
          <w:rFonts w:ascii="Arial" w:hAnsi="Arial" w:cs="Arial"/>
          <w:color w:val="262626"/>
          <w:lang w:val="en-GB"/>
        </w:rPr>
      </w:pPr>
      <w:r w:rsidRPr="008A6F19">
        <w:rPr>
          <w:rFonts w:ascii="Arial" w:hAnsi="Arial" w:cs="Arial"/>
          <w:color w:val="262626"/>
          <w:lang w:val="en-GB"/>
        </w:rPr>
        <w:t>Stone is sligh</w:t>
      </w:r>
      <w:r>
        <w:rPr>
          <w:rFonts w:ascii="Arial" w:hAnsi="Arial" w:cs="Arial"/>
          <w:color w:val="262626"/>
          <w:lang w:val="en-GB"/>
        </w:rPr>
        <w:t>t</w:t>
      </w:r>
      <w:r w:rsidRPr="008A6F19">
        <w:rPr>
          <w:rFonts w:ascii="Arial" w:hAnsi="Arial" w:cs="Arial"/>
          <w:color w:val="262626"/>
          <w:lang w:val="en-GB"/>
        </w:rPr>
        <w:t>ly better in the film than Gosling</w:t>
      </w:r>
      <w:r>
        <w:rPr>
          <w:rFonts w:ascii="Arial" w:hAnsi="Arial" w:cs="Arial"/>
          <w:color w:val="262626"/>
          <w:lang w:val="en-GB"/>
        </w:rPr>
        <w:t>.</w:t>
      </w:r>
    </w:p>
    <w:p w14:paraId="44C64185" w14:textId="77777777" w:rsidR="00F41B3B" w:rsidRPr="008A6F19" w:rsidRDefault="00F41B3B" w:rsidP="00144454">
      <w:pPr>
        <w:pStyle w:val="Paragrafoelenco"/>
        <w:widowControl w:val="0"/>
        <w:numPr>
          <w:ilvl w:val="0"/>
          <w:numId w:val="129"/>
        </w:numPr>
        <w:autoSpaceDE w:val="0"/>
        <w:autoSpaceDN w:val="0"/>
        <w:adjustRightInd w:val="0"/>
        <w:rPr>
          <w:rFonts w:ascii="Arial" w:hAnsi="Arial" w:cs="Arial"/>
          <w:color w:val="262626"/>
          <w:lang w:val="en-GB"/>
        </w:rPr>
      </w:pPr>
      <w:r w:rsidRPr="008A6F19">
        <w:rPr>
          <w:rFonts w:ascii="Arial" w:hAnsi="Arial" w:cs="Arial"/>
          <w:color w:val="262626"/>
          <w:lang w:val="en-GB"/>
        </w:rPr>
        <w:t>Gosling’s character has no sense of humour</w:t>
      </w:r>
      <w:r>
        <w:rPr>
          <w:rFonts w:ascii="Arial" w:hAnsi="Arial" w:cs="Arial"/>
          <w:color w:val="262626"/>
          <w:lang w:val="en-GB"/>
        </w:rPr>
        <w:t>.</w:t>
      </w:r>
    </w:p>
    <w:p w14:paraId="04CC5E7E" w14:textId="77777777" w:rsidR="00F41B3B" w:rsidRPr="008A6F19" w:rsidRDefault="00F41B3B" w:rsidP="00F41B3B">
      <w:pPr>
        <w:widowControl w:val="0"/>
        <w:autoSpaceDE w:val="0"/>
        <w:autoSpaceDN w:val="0"/>
        <w:adjustRightInd w:val="0"/>
        <w:rPr>
          <w:rFonts w:ascii="Arial" w:hAnsi="Arial" w:cs="Arial"/>
          <w:color w:val="262626"/>
          <w:lang w:val="en-GB"/>
        </w:rPr>
      </w:pPr>
    </w:p>
    <w:p w14:paraId="2F51ACB7"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4. Stone’s character, Mia, </w:t>
      </w:r>
    </w:p>
    <w:p w14:paraId="6B5BB102" w14:textId="77777777" w:rsidR="00F41B3B" w:rsidRPr="008A6F19" w:rsidRDefault="00F41B3B" w:rsidP="00144454">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has caused the traffic jam</w:t>
      </w:r>
      <w:r>
        <w:rPr>
          <w:rFonts w:ascii="Arial" w:hAnsi="Arial" w:cs="Arial"/>
          <w:color w:val="262626"/>
          <w:lang w:val="en-GB"/>
        </w:rPr>
        <w:t>.</w:t>
      </w:r>
    </w:p>
    <w:p w14:paraId="37A29356" w14:textId="77777777" w:rsidR="00F41B3B" w:rsidRPr="008A6F19" w:rsidRDefault="00F41B3B" w:rsidP="00144454">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is </w:t>
      </w:r>
      <w:r>
        <w:rPr>
          <w:rFonts w:ascii="Arial" w:hAnsi="Arial" w:cs="Arial"/>
          <w:color w:val="262626"/>
          <w:lang w:val="en-GB"/>
        </w:rPr>
        <w:t xml:space="preserve">carefully practising for an audition </w:t>
      </w:r>
      <w:r w:rsidRPr="008A6F19">
        <w:rPr>
          <w:rFonts w:ascii="Arial" w:hAnsi="Arial" w:cs="Arial"/>
          <w:color w:val="262626"/>
          <w:lang w:val="en-GB"/>
        </w:rPr>
        <w:t>in the traffic jam</w:t>
      </w:r>
      <w:r>
        <w:rPr>
          <w:rFonts w:ascii="Arial" w:hAnsi="Arial" w:cs="Arial"/>
          <w:color w:val="262626"/>
          <w:lang w:val="en-GB"/>
        </w:rPr>
        <w:t>.</w:t>
      </w:r>
    </w:p>
    <w:p w14:paraId="72FB1C96" w14:textId="77777777" w:rsidR="00F41B3B" w:rsidRPr="008A6F19" w:rsidRDefault="00F41B3B" w:rsidP="00144454">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keeps one driver waiting </w:t>
      </w:r>
      <w:r>
        <w:rPr>
          <w:rFonts w:ascii="Arial" w:hAnsi="Arial" w:cs="Arial"/>
          <w:color w:val="262626"/>
          <w:lang w:val="en-GB"/>
        </w:rPr>
        <w:t>when the traffic starts moving.</w:t>
      </w:r>
      <w:r w:rsidRPr="008A6F19">
        <w:rPr>
          <w:rFonts w:ascii="Arial" w:hAnsi="Arial" w:cs="Arial"/>
          <w:color w:val="262626"/>
          <w:lang w:val="en-GB"/>
        </w:rPr>
        <w:t xml:space="preserve"> </w:t>
      </w:r>
    </w:p>
    <w:p w14:paraId="2684983C" w14:textId="77777777" w:rsidR="00F41B3B" w:rsidRPr="008A6F19" w:rsidRDefault="00F41B3B" w:rsidP="00F41B3B">
      <w:pPr>
        <w:widowControl w:val="0"/>
        <w:autoSpaceDE w:val="0"/>
        <w:autoSpaceDN w:val="0"/>
        <w:adjustRightInd w:val="0"/>
        <w:rPr>
          <w:rFonts w:ascii="Arial" w:hAnsi="Arial" w:cs="Arial"/>
          <w:color w:val="262626"/>
          <w:lang w:val="en-GB"/>
        </w:rPr>
      </w:pPr>
    </w:p>
    <w:p w14:paraId="47D10572"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5. Gosling’s character, Seb,</w:t>
      </w:r>
    </w:p>
    <w:p w14:paraId="38CAC37A" w14:textId="77777777" w:rsidR="00F41B3B" w:rsidRPr="008A6F19" w:rsidRDefault="00F41B3B" w:rsidP="00144454">
      <w:pPr>
        <w:pStyle w:val="Paragrafoelenco"/>
        <w:widowControl w:val="0"/>
        <w:numPr>
          <w:ilvl w:val="0"/>
          <w:numId w:val="131"/>
        </w:numPr>
        <w:autoSpaceDE w:val="0"/>
        <w:autoSpaceDN w:val="0"/>
        <w:adjustRightInd w:val="0"/>
        <w:rPr>
          <w:rFonts w:ascii="Arial" w:hAnsi="Arial" w:cs="Arial"/>
          <w:color w:val="262626"/>
          <w:lang w:val="en-GB"/>
        </w:rPr>
      </w:pPr>
      <w:r>
        <w:rPr>
          <w:rFonts w:ascii="Arial" w:hAnsi="Arial" w:cs="Arial"/>
          <w:color w:val="262626"/>
          <w:lang w:val="en-GB"/>
        </w:rPr>
        <w:t>seems like the kind of guy it is easy to get along with.</w:t>
      </w:r>
    </w:p>
    <w:p w14:paraId="55B9E9B9" w14:textId="77777777" w:rsidR="00F41B3B" w:rsidRPr="008A6F19" w:rsidRDefault="00F41B3B" w:rsidP="00144454">
      <w:pPr>
        <w:pStyle w:val="Paragrafoelenco"/>
        <w:widowControl w:val="0"/>
        <w:numPr>
          <w:ilvl w:val="0"/>
          <w:numId w:val="131"/>
        </w:numPr>
        <w:autoSpaceDE w:val="0"/>
        <w:autoSpaceDN w:val="0"/>
        <w:adjustRightInd w:val="0"/>
        <w:rPr>
          <w:rFonts w:ascii="Arial" w:hAnsi="Arial" w:cs="Arial"/>
          <w:color w:val="262626"/>
          <w:lang w:val="en-GB"/>
        </w:rPr>
      </w:pPr>
      <w:r>
        <w:rPr>
          <w:rFonts w:ascii="Arial" w:hAnsi="Arial" w:cs="Arial"/>
          <w:color w:val="262626"/>
          <w:lang w:val="en-GB"/>
        </w:rPr>
        <w:t xml:space="preserve">immediately </w:t>
      </w:r>
      <w:r w:rsidRPr="008A6F19">
        <w:rPr>
          <w:rFonts w:ascii="Arial" w:hAnsi="Arial" w:cs="Arial"/>
          <w:color w:val="262626"/>
          <w:lang w:val="en-GB"/>
        </w:rPr>
        <w:t>tries to make a good impression on Mia</w:t>
      </w:r>
      <w:r>
        <w:rPr>
          <w:rFonts w:ascii="Arial" w:hAnsi="Arial" w:cs="Arial"/>
          <w:color w:val="262626"/>
          <w:lang w:val="en-GB"/>
        </w:rPr>
        <w:t>.</w:t>
      </w:r>
    </w:p>
    <w:p w14:paraId="58484635" w14:textId="77777777" w:rsidR="00F41B3B" w:rsidRPr="008A6F19" w:rsidRDefault="00F41B3B" w:rsidP="00144454">
      <w:pPr>
        <w:pStyle w:val="Paragrafoelenco"/>
        <w:widowControl w:val="0"/>
        <w:numPr>
          <w:ilvl w:val="0"/>
          <w:numId w:val="131"/>
        </w:numPr>
        <w:autoSpaceDE w:val="0"/>
        <w:autoSpaceDN w:val="0"/>
        <w:adjustRightInd w:val="0"/>
        <w:rPr>
          <w:rFonts w:ascii="Arial" w:hAnsi="Arial" w:cs="Arial"/>
          <w:color w:val="262626"/>
          <w:lang w:val="en-GB"/>
        </w:rPr>
      </w:pPr>
      <w:r>
        <w:rPr>
          <w:rFonts w:ascii="Arial" w:hAnsi="Arial" w:cs="Arial"/>
          <w:color w:val="262626"/>
          <w:lang w:val="en-GB"/>
        </w:rPr>
        <w:t>i</w:t>
      </w:r>
      <w:r w:rsidRPr="008A6F19">
        <w:rPr>
          <w:rFonts w:ascii="Arial" w:hAnsi="Arial" w:cs="Arial"/>
          <w:color w:val="262626"/>
          <w:lang w:val="en-GB"/>
        </w:rPr>
        <w:t>s annoyed with Mia</w:t>
      </w:r>
      <w:r>
        <w:rPr>
          <w:rFonts w:ascii="Arial" w:hAnsi="Arial" w:cs="Arial"/>
          <w:color w:val="262626"/>
          <w:lang w:val="en-GB"/>
        </w:rPr>
        <w:t>.</w:t>
      </w:r>
    </w:p>
    <w:p w14:paraId="67BA3D96" w14:textId="77777777" w:rsidR="00F41B3B" w:rsidRPr="008A6F19" w:rsidRDefault="00F41B3B" w:rsidP="00F41B3B">
      <w:pPr>
        <w:widowControl w:val="0"/>
        <w:autoSpaceDE w:val="0"/>
        <w:autoSpaceDN w:val="0"/>
        <w:adjustRightInd w:val="0"/>
        <w:rPr>
          <w:rFonts w:ascii="Arial" w:hAnsi="Arial" w:cs="Arial"/>
          <w:color w:val="262626"/>
          <w:lang w:val="en-GB"/>
        </w:rPr>
      </w:pPr>
    </w:p>
    <w:p w14:paraId="6ED997A1"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6. Seb is fired from the restaurant</w:t>
      </w:r>
      <w:r>
        <w:rPr>
          <w:rFonts w:ascii="Arial" w:hAnsi="Arial" w:cs="Arial"/>
          <w:color w:val="262626"/>
          <w:lang w:val="en-GB"/>
        </w:rPr>
        <w:t xml:space="preserve"> because</w:t>
      </w:r>
    </w:p>
    <w:p w14:paraId="2C9AEA29" w14:textId="77777777" w:rsidR="00F41B3B" w:rsidRPr="008A6F19" w:rsidRDefault="00F41B3B" w:rsidP="00144454">
      <w:pPr>
        <w:pStyle w:val="Paragrafoelenco"/>
        <w:widowControl w:val="0"/>
        <w:numPr>
          <w:ilvl w:val="0"/>
          <w:numId w:val="132"/>
        </w:numPr>
        <w:autoSpaceDE w:val="0"/>
        <w:autoSpaceDN w:val="0"/>
        <w:adjustRightInd w:val="0"/>
        <w:rPr>
          <w:rFonts w:ascii="Arial" w:hAnsi="Arial" w:cs="Arial"/>
          <w:color w:val="262626"/>
          <w:lang w:val="en-GB"/>
        </w:rPr>
      </w:pPr>
      <w:r w:rsidRPr="008A6F19">
        <w:rPr>
          <w:rFonts w:ascii="Arial" w:hAnsi="Arial" w:cs="Arial"/>
          <w:color w:val="262626"/>
          <w:lang w:val="en-GB"/>
        </w:rPr>
        <w:t>he plays 80s music</w:t>
      </w:r>
      <w:r>
        <w:rPr>
          <w:rFonts w:ascii="Arial" w:hAnsi="Arial" w:cs="Arial"/>
          <w:color w:val="262626"/>
          <w:lang w:val="en-GB"/>
        </w:rPr>
        <w:t xml:space="preserve"> there.</w:t>
      </w:r>
    </w:p>
    <w:p w14:paraId="4E15E54F" w14:textId="77777777" w:rsidR="00F41B3B" w:rsidRPr="008A6F19" w:rsidRDefault="00F41B3B" w:rsidP="00144454">
      <w:pPr>
        <w:pStyle w:val="Paragrafoelenco"/>
        <w:widowControl w:val="0"/>
        <w:numPr>
          <w:ilvl w:val="0"/>
          <w:numId w:val="132"/>
        </w:numPr>
        <w:autoSpaceDE w:val="0"/>
        <w:autoSpaceDN w:val="0"/>
        <w:adjustRightInd w:val="0"/>
        <w:rPr>
          <w:rFonts w:ascii="Arial" w:hAnsi="Arial" w:cs="Arial"/>
          <w:color w:val="262626"/>
          <w:lang w:val="en-GB"/>
        </w:rPr>
      </w:pPr>
      <w:r w:rsidRPr="008A6F19">
        <w:rPr>
          <w:rFonts w:ascii="Arial" w:hAnsi="Arial" w:cs="Arial"/>
          <w:color w:val="262626"/>
          <w:lang w:val="en-GB"/>
        </w:rPr>
        <w:t>he plays the music he likes</w:t>
      </w:r>
      <w:r>
        <w:rPr>
          <w:rFonts w:ascii="Arial" w:hAnsi="Arial" w:cs="Arial"/>
          <w:color w:val="262626"/>
          <w:lang w:val="en-GB"/>
        </w:rPr>
        <w:t xml:space="preserve"> there.</w:t>
      </w:r>
    </w:p>
    <w:p w14:paraId="390AED4D" w14:textId="77777777" w:rsidR="00F41B3B" w:rsidRPr="008A6F19" w:rsidRDefault="00F41B3B" w:rsidP="00144454">
      <w:pPr>
        <w:pStyle w:val="Paragrafoelenco"/>
        <w:widowControl w:val="0"/>
        <w:numPr>
          <w:ilvl w:val="0"/>
          <w:numId w:val="132"/>
        </w:numPr>
        <w:autoSpaceDE w:val="0"/>
        <w:autoSpaceDN w:val="0"/>
        <w:adjustRightInd w:val="0"/>
        <w:rPr>
          <w:rFonts w:ascii="Arial" w:hAnsi="Arial" w:cs="Arial"/>
          <w:color w:val="262626"/>
          <w:lang w:val="en-GB"/>
        </w:rPr>
      </w:pPr>
      <w:r w:rsidRPr="008A6F19">
        <w:rPr>
          <w:rFonts w:ascii="Arial" w:hAnsi="Arial" w:cs="Arial"/>
          <w:color w:val="262626"/>
          <w:lang w:val="en-GB"/>
        </w:rPr>
        <w:t>he plays boring mood music</w:t>
      </w:r>
      <w:r>
        <w:rPr>
          <w:rFonts w:ascii="Arial" w:hAnsi="Arial" w:cs="Arial"/>
          <w:color w:val="262626"/>
          <w:lang w:val="en-GB"/>
        </w:rPr>
        <w:t xml:space="preserve"> there.</w:t>
      </w:r>
    </w:p>
    <w:p w14:paraId="733E887F" w14:textId="77777777" w:rsidR="00F41B3B" w:rsidRPr="008A6F19" w:rsidRDefault="00F41B3B" w:rsidP="00F41B3B">
      <w:pPr>
        <w:widowControl w:val="0"/>
        <w:autoSpaceDE w:val="0"/>
        <w:autoSpaceDN w:val="0"/>
        <w:adjustRightInd w:val="0"/>
        <w:rPr>
          <w:rFonts w:ascii="Arial" w:hAnsi="Arial" w:cs="Arial"/>
          <w:color w:val="262626"/>
          <w:lang w:val="en-GB"/>
        </w:rPr>
      </w:pPr>
    </w:p>
    <w:p w14:paraId="4107750F"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7. Seb and Mia’s love story</w:t>
      </w:r>
      <w:r>
        <w:rPr>
          <w:rFonts w:ascii="Arial" w:hAnsi="Arial" w:cs="Arial"/>
          <w:color w:val="262626"/>
          <w:lang w:val="en-GB"/>
        </w:rPr>
        <w:t xml:space="preserve"> begins</w:t>
      </w:r>
    </w:p>
    <w:p w14:paraId="5622A347" w14:textId="77777777" w:rsidR="00F41B3B" w:rsidRPr="008A6F19" w:rsidRDefault="00F41B3B" w:rsidP="00144454">
      <w:pPr>
        <w:pStyle w:val="Paragrafoelenco"/>
        <w:widowControl w:val="0"/>
        <w:numPr>
          <w:ilvl w:val="0"/>
          <w:numId w:val="133"/>
        </w:numPr>
        <w:autoSpaceDE w:val="0"/>
        <w:autoSpaceDN w:val="0"/>
        <w:adjustRightInd w:val="0"/>
        <w:rPr>
          <w:rFonts w:ascii="Arial" w:hAnsi="Arial" w:cs="Arial"/>
          <w:color w:val="262626"/>
          <w:lang w:val="en-GB"/>
        </w:rPr>
      </w:pPr>
      <w:r>
        <w:rPr>
          <w:rFonts w:ascii="Arial" w:hAnsi="Arial" w:cs="Arial"/>
          <w:color w:val="262626"/>
          <w:lang w:val="en-GB"/>
        </w:rPr>
        <w:t>the moment they see each other.</w:t>
      </w:r>
    </w:p>
    <w:p w14:paraId="09DECB0A" w14:textId="77777777" w:rsidR="00F41B3B" w:rsidRDefault="00F41B3B" w:rsidP="00144454">
      <w:pPr>
        <w:pStyle w:val="Paragrafoelenco"/>
        <w:widowControl w:val="0"/>
        <w:numPr>
          <w:ilvl w:val="0"/>
          <w:numId w:val="133"/>
        </w:numPr>
        <w:autoSpaceDE w:val="0"/>
        <w:autoSpaceDN w:val="0"/>
        <w:adjustRightInd w:val="0"/>
        <w:rPr>
          <w:rFonts w:ascii="Arial" w:hAnsi="Arial" w:cs="Arial"/>
          <w:color w:val="262626"/>
          <w:lang w:val="en-GB"/>
        </w:rPr>
      </w:pPr>
      <w:r w:rsidRPr="008A6F19">
        <w:rPr>
          <w:rFonts w:ascii="Arial" w:hAnsi="Arial" w:cs="Arial"/>
          <w:color w:val="262626"/>
          <w:lang w:val="en-GB"/>
        </w:rPr>
        <w:t>after a few encounters</w:t>
      </w:r>
      <w:r>
        <w:rPr>
          <w:rFonts w:ascii="Arial" w:hAnsi="Arial" w:cs="Arial"/>
          <w:color w:val="262626"/>
          <w:lang w:val="en-GB"/>
        </w:rPr>
        <w:t>.</w:t>
      </w:r>
    </w:p>
    <w:p w14:paraId="431FF5DB" w14:textId="77777777" w:rsidR="00F41B3B" w:rsidRPr="008A6F19" w:rsidRDefault="00F41B3B" w:rsidP="00144454">
      <w:pPr>
        <w:pStyle w:val="Paragrafoelenco"/>
        <w:widowControl w:val="0"/>
        <w:numPr>
          <w:ilvl w:val="0"/>
          <w:numId w:val="133"/>
        </w:numPr>
        <w:autoSpaceDE w:val="0"/>
        <w:autoSpaceDN w:val="0"/>
        <w:adjustRightInd w:val="0"/>
        <w:rPr>
          <w:rFonts w:ascii="Arial" w:hAnsi="Arial" w:cs="Arial"/>
          <w:color w:val="262626"/>
          <w:lang w:val="en-GB"/>
        </w:rPr>
      </w:pPr>
      <w:r>
        <w:rPr>
          <w:rFonts w:ascii="Arial" w:hAnsi="Arial" w:cs="Arial"/>
          <w:color w:val="262626"/>
          <w:lang w:val="en-GB"/>
        </w:rPr>
        <w:t>after Seb has become a successful musician.</w:t>
      </w:r>
    </w:p>
    <w:p w14:paraId="3C27A761" w14:textId="77777777" w:rsidR="00F41B3B" w:rsidRPr="008A6F19" w:rsidRDefault="00F41B3B" w:rsidP="00F41B3B">
      <w:pPr>
        <w:widowControl w:val="0"/>
        <w:autoSpaceDE w:val="0"/>
        <w:autoSpaceDN w:val="0"/>
        <w:adjustRightInd w:val="0"/>
        <w:rPr>
          <w:rFonts w:ascii="Arial" w:hAnsi="Arial" w:cs="Arial"/>
          <w:color w:val="262626"/>
          <w:lang w:val="en-GB"/>
        </w:rPr>
      </w:pPr>
    </w:p>
    <w:p w14:paraId="584CFF64"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8. Seb encourages Mia </w:t>
      </w:r>
    </w:p>
    <w:p w14:paraId="1CEE804A" w14:textId="77777777" w:rsidR="00F41B3B" w:rsidRPr="008A6F19" w:rsidRDefault="00F41B3B" w:rsidP="00144454">
      <w:pPr>
        <w:pStyle w:val="Paragrafoelenco"/>
        <w:widowControl w:val="0"/>
        <w:numPr>
          <w:ilvl w:val="0"/>
          <w:numId w:val="134"/>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to </w:t>
      </w:r>
      <w:r>
        <w:rPr>
          <w:rFonts w:ascii="Arial" w:hAnsi="Arial" w:cs="Arial"/>
          <w:color w:val="262626"/>
          <w:lang w:val="en-GB"/>
        </w:rPr>
        <w:t>start a jazz club with him.</w:t>
      </w:r>
    </w:p>
    <w:p w14:paraId="04BC4C03" w14:textId="77777777" w:rsidR="00F41B3B" w:rsidRPr="008A6F19" w:rsidRDefault="00F41B3B" w:rsidP="00144454">
      <w:pPr>
        <w:pStyle w:val="Paragrafoelenco"/>
        <w:widowControl w:val="0"/>
        <w:numPr>
          <w:ilvl w:val="0"/>
          <w:numId w:val="134"/>
        </w:numPr>
        <w:autoSpaceDE w:val="0"/>
        <w:autoSpaceDN w:val="0"/>
        <w:adjustRightInd w:val="0"/>
        <w:rPr>
          <w:rFonts w:ascii="Arial" w:hAnsi="Arial" w:cs="Arial"/>
          <w:color w:val="262626"/>
          <w:lang w:val="en-GB"/>
        </w:rPr>
      </w:pPr>
      <w:r w:rsidRPr="008A6F19">
        <w:rPr>
          <w:rFonts w:ascii="Arial" w:hAnsi="Arial" w:cs="Arial"/>
          <w:color w:val="262626"/>
          <w:lang w:val="en-GB"/>
        </w:rPr>
        <w:t>to get a job in a shop</w:t>
      </w:r>
      <w:r>
        <w:rPr>
          <w:rFonts w:ascii="Arial" w:hAnsi="Arial" w:cs="Arial"/>
          <w:color w:val="262626"/>
          <w:lang w:val="en-GB"/>
        </w:rPr>
        <w:t>.</w:t>
      </w:r>
    </w:p>
    <w:p w14:paraId="46BCBA40" w14:textId="77777777" w:rsidR="00F41B3B" w:rsidRPr="008A6F19" w:rsidRDefault="00F41B3B" w:rsidP="00144454">
      <w:pPr>
        <w:pStyle w:val="Paragrafoelenco"/>
        <w:widowControl w:val="0"/>
        <w:numPr>
          <w:ilvl w:val="0"/>
          <w:numId w:val="134"/>
        </w:numPr>
        <w:autoSpaceDE w:val="0"/>
        <w:autoSpaceDN w:val="0"/>
        <w:adjustRightInd w:val="0"/>
        <w:rPr>
          <w:rFonts w:ascii="Arial" w:hAnsi="Arial" w:cs="Arial"/>
          <w:color w:val="262626"/>
          <w:lang w:val="en-GB"/>
        </w:rPr>
      </w:pPr>
      <w:r w:rsidRPr="008A6F19">
        <w:rPr>
          <w:rFonts w:ascii="Arial" w:hAnsi="Arial" w:cs="Arial"/>
          <w:color w:val="262626"/>
          <w:lang w:val="en-GB"/>
        </w:rPr>
        <w:t>to write a script</w:t>
      </w:r>
      <w:r>
        <w:rPr>
          <w:rFonts w:ascii="Arial" w:hAnsi="Arial" w:cs="Arial"/>
          <w:color w:val="262626"/>
          <w:lang w:val="en-GB"/>
        </w:rPr>
        <w:t>.</w:t>
      </w:r>
    </w:p>
    <w:p w14:paraId="5141F4B4" w14:textId="77777777" w:rsidR="00F41B3B" w:rsidRPr="008A6F19" w:rsidRDefault="00F41B3B" w:rsidP="00F41B3B">
      <w:pPr>
        <w:widowControl w:val="0"/>
        <w:autoSpaceDE w:val="0"/>
        <w:autoSpaceDN w:val="0"/>
        <w:adjustRightInd w:val="0"/>
        <w:rPr>
          <w:rFonts w:ascii="Arial" w:hAnsi="Arial" w:cs="Arial"/>
          <w:color w:val="262626"/>
          <w:lang w:val="en-GB"/>
        </w:rPr>
      </w:pPr>
    </w:p>
    <w:p w14:paraId="6A5573DB"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9. Seb and Mia </w:t>
      </w:r>
    </w:p>
    <w:p w14:paraId="6B4A89EC" w14:textId="77777777" w:rsidR="00F41B3B" w:rsidRPr="008A6F19" w:rsidRDefault="00F41B3B" w:rsidP="00144454">
      <w:pPr>
        <w:pStyle w:val="Paragrafoelenco"/>
        <w:widowControl w:val="0"/>
        <w:numPr>
          <w:ilvl w:val="0"/>
          <w:numId w:val="135"/>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find success </w:t>
      </w:r>
      <w:r>
        <w:rPr>
          <w:rFonts w:ascii="Arial" w:hAnsi="Arial" w:cs="Arial"/>
          <w:color w:val="262626"/>
          <w:lang w:val="en-GB"/>
        </w:rPr>
        <w:t>interferes with</w:t>
      </w:r>
      <w:r w:rsidRPr="008A6F19">
        <w:rPr>
          <w:rFonts w:ascii="Arial" w:hAnsi="Arial" w:cs="Arial"/>
          <w:color w:val="262626"/>
          <w:lang w:val="en-GB"/>
        </w:rPr>
        <w:t xml:space="preserve"> their love for each other.</w:t>
      </w:r>
    </w:p>
    <w:p w14:paraId="259A1C1F" w14:textId="77777777" w:rsidR="00F41B3B" w:rsidRPr="008A6F19" w:rsidRDefault="00F41B3B" w:rsidP="00144454">
      <w:pPr>
        <w:pStyle w:val="Paragrafoelenco"/>
        <w:widowControl w:val="0"/>
        <w:numPr>
          <w:ilvl w:val="0"/>
          <w:numId w:val="135"/>
        </w:numPr>
        <w:autoSpaceDE w:val="0"/>
        <w:autoSpaceDN w:val="0"/>
        <w:adjustRightInd w:val="0"/>
        <w:rPr>
          <w:rFonts w:ascii="Arial" w:hAnsi="Arial" w:cs="Arial"/>
          <w:color w:val="262626"/>
          <w:lang w:val="en-GB"/>
        </w:rPr>
      </w:pPr>
      <w:r w:rsidRPr="008A6F19">
        <w:rPr>
          <w:rFonts w:ascii="Arial" w:hAnsi="Arial" w:cs="Arial"/>
          <w:color w:val="262626"/>
          <w:lang w:val="en-GB"/>
        </w:rPr>
        <w:t>quarrel because Seb has to cook all the time</w:t>
      </w:r>
      <w:r>
        <w:rPr>
          <w:rFonts w:ascii="Arial" w:hAnsi="Arial" w:cs="Arial"/>
          <w:color w:val="262626"/>
          <w:lang w:val="en-GB"/>
        </w:rPr>
        <w:t>.</w:t>
      </w:r>
    </w:p>
    <w:p w14:paraId="24358EA1" w14:textId="77777777" w:rsidR="00F41B3B" w:rsidRPr="008A6F19" w:rsidRDefault="00F41B3B" w:rsidP="00144454">
      <w:pPr>
        <w:pStyle w:val="Paragrafoelenco"/>
        <w:widowControl w:val="0"/>
        <w:numPr>
          <w:ilvl w:val="0"/>
          <w:numId w:val="135"/>
        </w:numPr>
        <w:autoSpaceDE w:val="0"/>
        <w:autoSpaceDN w:val="0"/>
        <w:adjustRightInd w:val="0"/>
        <w:rPr>
          <w:rFonts w:ascii="Arial" w:hAnsi="Arial" w:cs="Arial"/>
          <w:color w:val="262626"/>
          <w:lang w:val="en-GB"/>
        </w:rPr>
      </w:pPr>
      <w:r>
        <w:rPr>
          <w:rFonts w:ascii="Arial" w:hAnsi="Arial" w:cs="Arial"/>
          <w:color w:val="262626"/>
          <w:lang w:val="en-GB"/>
        </w:rPr>
        <w:t>choose</w:t>
      </w:r>
      <w:r w:rsidRPr="008A6F19">
        <w:rPr>
          <w:rFonts w:ascii="Arial" w:hAnsi="Arial" w:cs="Arial"/>
          <w:color w:val="262626"/>
          <w:lang w:val="en-GB"/>
        </w:rPr>
        <w:t xml:space="preserve"> success</w:t>
      </w:r>
      <w:r>
        <w:rPr>
          <w:rFonts w:ascii="Arial" w:hAnsi="Arial" w:cs="Arial"/>
          <w:color w:val="262626"/>
          <w:lang w:val="en-GB"/>
        </w:rPr>
        <w:t xml:space="preserve"> over love</w:t>
      </w:r>
      <w:r w:rsidRPr="008A6F19">
        <w:rPr>
          <w:rFonts w:ascii="Arial" w:hAnsi="Arial" w:cs="Arial"/>
          <w:color w:val="262626"/>
          <w:lang w:val="en-GB"/>
        </w:rPr>
        <w:t>.</w:t>
      </w:r>
    </w:p>
    <w:p w14:paraId="35AD8743" w14:textId="77777777" w:rsidR="00F41B3B" w:rsidRPr="008A6F19" w:rsidRDefault="00F41B3B" w:rsidP="00F41B3B">
      <w:pPr>
        <w:widowControl w:val="0"/>
        <w:autoSpaceDE w:val="0"/>
        <w:autoSpaceDN w:val="0"/>
        <w:adjustRightInd w:val="0"/>
        <w:rPr>
          <w:rFonts w:ascii="Arial" w:hAnsi="Arial" w:cs="Arial"/>
          <w:color w:val="262626"/>
          <w:lang w:val="en-GB"/>
        </w:rPr>
      </w:pPr>
    </w:p>
    <w:p w14:paraId="5D2AE7D6"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10. Part of the charm of the film may be that Gosling and Stone</w:t>
      </w:r>
    </w:p>
    <w:p w14:paraId="520CD60E" w14:textId="77777777" w:rsidR="00F41B3B" w:rsidRPr="008A6F19" w:rsidRDefault="00F41B3B" w:rsidP="00144454">
      <w:pPr>
        <w:pStyle w:val="Paragrafoelenco"/>
        <w:widowControl w:val="0"/>
        <w:numPr>
          <w:ilvl w:val="0"/>
          <w:numId w:val="136"/>
        </w:numPr>
        <w:autoSpaceDE w:val="0"/>
        <w:autoSpaceDN w:val="0"/>
        <w:adjustRightInd w:val="0"/>
        <w:rPr>
          <w:rFonts w:ascii="Arial" w:hAnsi="Arial" w:cs="Arial"/>
          <w:color w:val="262626"/>
          <w:lang w:val="en-GB"/>
        </w:rPr>
      </w:pPr>
      <w:r w:rsidRPr="008A6F19">
        <w:rPr>
          <w:rFonts w:ascii="Arial" w:hAnsi="Arial" w:cs="Arial"/>
          <w:color w:val="262626"/>
          <w:lang w:val="en-GB"/>
        </w:rPr>
        <w:t>are professional singers</w:t>
      </w:r>
      <w:r>
        <w:rPr>
          <w:rFonts w:ascii="Arial" w:hAnsi="Arial" w:cs="Arial"/>
          <w:color w:val="262626"/>
          <w:lang w:val="en-GB"/>
        </w:rPr>
        <w:t>.</w:t>
      </w:r>
    </w:p>
    <w:p w14:paraId="517CC4B5" w14:textId="77777777" w:rsidR="00F41B3B" w:rsidRPr="008A6F19" w:rsidRDefault="00F41B3B" w:rsidP="00144454">
      <w:pPr>
        <w:pStyle w:val="Paragrafoelenco"/>
        <w:widowControl w:val="0"/>
        <w:numPr>
          <w:ilvl w:val="0"/>
          <w:numId w:val="136"/>
        </w:numPr>
        <w:autoSpaceDE w:val="0"/>
        <w:autoSpaceDN w:val="0"/>
        <w:adjustRightInd w:val="0"/>
        <w:rPr>
          <w:rFonts w:ascii="Arial" w:hAnsi="Arial" w:cs="Arial"/>
          <w:color w:val="262626"/>
          <w:lang w:val="en-GB"/>
        </w:rPr>
      </w:pPr>
      <w:r w:rsidRPr="008A6F19">
        <w:rPr>
          <w:rFonts w:ascii="Arial" w:hAnsi="Arial" w:cs="Arial"/>
          <w:color w:val="262626"/>
          <w:lang w:val="en-GB"/>
        </w:rPr>
        <w:t>sing as well as professional</w:t>
      </w:r>
      <w:r>
        <w:rPr>
          <w:rFonts w:ascii="Arial" w:hAnsi="Arial" w:cs="Arial"/>
          <w:color w:val="262626"/>
          <w:lang w:val="en-GB"/>
        </w:rPr>
        <w:t xml:space="preserve"> singers.</w:t>
      </w:r>
      <w:r w:rsidRPr="008A6F19">
        <w:rPr>
          <w:rFonts w:ascii="Arial" w:hAnsi="Arial" w:cs="Arial"/>
          <w:color w:val="262626"/>
          <w:lang w:val="en-GB"/>
        </w:rPr>
        <w:t xml:space="preserve"> </w:t>
      </w:r>
    </w:p>
    <w:p w14:paraId="3A9323A1" w14:textId="77777777" w:rsidR="00F41B3B" w:rsidRPr="008A6F19" w:rsidRDefault="00F41B3B" w:rsidP="00144454">
      <w:pPr>
        <w:pStyle w:val="Paragrafoelenco"/>
        <w:widowControl w:val="0"/>
        <w:numPr>
          <w:ilvl w:val="0"/>
          <w:numId w:val="136"/>
        </w:numPr>
        <w:autoSpaceDE w:val="0"/>
        <w:autoSpaceDN w:val="0"/>
        <w:adjustRightInd w:val="0"/>
        <w:rPr>
          <w:rFonts w:ascii="Arial" w:hAnsi="Arial" w:cs="Arial"/>
          <w:color w:val="262626"/>
          <w:lang w:val="en-GB"/>
        </w:rPr>
      </w:pPr>
      <w:r w:rsidRPr="008A6F19">
        <w:rPr>
          <w:rFonts w:ascii="Arial" w:hAnsi="Arial" w:cs="Arial"/>
          <w:color w:val="262626"/>
          <w:lang w:val="en-GB"/>
        </w:rPr>
        <w:t>are not professional singers.</w:t>
      </w:r>
    </w:p>
    <w:p w14:paraId="04526021" w14:textId="77777777" w:rsidR="00F41B3B" w:rsidRDefault="00F41B3B">
      <w:pPr>
        <w:rPr>
          <w:color w:val="000000"/>
          <w:sz w:val="24"/>
          <w:szCs w:val="24"/>
          <w:lang w:val="en-US"/>
        </w:rPr>
      </w:pPr>
      <w:r>
        <w:rPr>
          <w:color w:val="000000"/>
          <w:sz w:val="24"/>
          <w:szCs w:val="24"/>
          <w:lang w:val="en-US"/>
        </w:rPr>
        <w:br w:type="page"/>
      </w:r>
    </w:p>
    <w:p w14:paraId="44930F1F" w14:textId="3655A118" w:rsidR="00F41B3B" w:rsidRPr="00DA4127" w:rsidRDefault="00F41B3B" w:rsidP="00F41B3B">
      <w:pPr>
        <w:jc w:val="center"/>
        <w:rPr>
          <w:lang w:val="en-US"/>
        </w:rPr>
      </w:pPr>
      <w:r w:rsidRPr="00DA4127">
        <w:rPr>
          <w:lang w:val="en-US"/>
        </w:rPr>
        <w:t>January 2017  III ANNO PART ONE  Listening paper</w:t>
      </w:r>
    </w:p>
    <w:p w14:paraId="58B7ED3B" w14:textId="77777777" w:rsidR="00F41B3B" w:rsidRDefault="00F41B3B" w:rsidP="00F41B3B">
      <w:pPr>
        <w:ind w:left="360"/>
        <w:rPr>
          <w:lang w:val="en-GB"/>
        </w:rPr>
      </w:pPr>
    </w:p>
    <w:p w14:paraId="2314C987" w14:textId="77777777" w:rsidR="00F41B3B" w:rsidRPr="00176B8D" w:rsidRDefault="00F41B3B" w:rsidP="00F41B3B">
      <w:pPr>
        <w:ind w:left="360"/>
        <w:rPr>
          <w:lang w:val="en-GB"/>
        </w:rPr>
      </w:pPr>
      <w:r w:rsidRPr="00176B8D">
        <w:rPr>
          <w:lang w:val="en-GB"/>
        </w:rPr>
        <w:t>COGNOME……………………</w:t>
      </w:r>
      <w:r>
        <w:rPr>
          <w:lang w:val="en-GB"/>
        </w:rPr>
        <w:t>…</w:t>
      </w:r>
      <w:r w:rsidRPr="00176B8D">
        <w:rPr>
          <w:lang w:val="en-GB"/>
        </w:rPr>
        <w:t>NOME…………………MATRICOLA</w:t>
      </w:r>
      <w:r>
        <w:rPr>
          <w:lang w:val="en-GB"/>
        </w:rPr>
        <w:t>………….</w:t>
      </w:r>
    </w:p>
    <w:p w14:paraId="6F83F264" w14:textId="77777777" w:rsidR="00F41B3B" w:rsidRPr="006C57BD" w:rsidRDefault="00F41B3B" w:rsidP="00F41B3B">
      <w:pPr>
        <w:widowControl w:val="0"/>
        <w:autoSpaceDE w:val="0"/>
        <w:autoSpaceDN w:val="0"/>
        <w:adjustRightInd w:val="0"/>
        <w:rPr>
          <w:i/>
          <w:lang w:val="en-GB"/>
        </w:rPr>
      </w:pPr>
      <w:r w:rsidRPr="00BF0E4A">
        <w:rPr>
          <w:i/>
          <w:lang w:val="en-GB"/>
        </w:rPr>
        <w:t xml:space="preserve">THE PASSAGE WILL BE READ </w:t>
      </w:r>
      <w:r w:rsidRPr="00BF0E4A">
        <w:rPr>
          <w:b/>
          <w:i/>
          <w:lang w:val="en-GB"/>
        </w:rPr>
        <w:t>TWICE</w:t>
      </w:r>
      <w:r w:rsidRPr="00BF0E4A">
        <w:rPr>
          <w:i/>
          <w:lang w:val="en-GB"/>
        </w:rPr>
        <w:t xml:space="preserve">. FIRST READ THE QUESTIONS 1-10. </w:t>
      </w:r>
      <w:r w:rsidRPr="00BF0E4A">
        <w:rPr>
          <w:b/>
          <w:i/>
          <w:lang w:val="en-GB"/>
        </w:rPr>
        <w:t>CIRCLE</w:t>
      </w:r>
      <w:r w:rsidRPr="00BF0E4A">
        <w:rPr>
          <w:i/>
          <w:lang w:val="en-GB"/>
        </w:rPr>
        <w:t xml:space="preserve"> THE ANSWER WHICH IS </w:t>
      </w:r>
      <w:r w:rsidRPr="00BF0E4A">
        <w:rPr>
          <w:b/>
          <w:i/>
          <w:lang w:val="en-GB"/>
        </w:rPr>
        <w:t>TRUE</w:t>
      </w:r>
      <w:r w:rsidRPr="00BF0E4A">
        <w:rPr>
          <w:i/>
          <w:lang w:val="en-GB"/>
        </w:rPr>
        <w:t xml:space="preserve"> according to the text</w:t>
      </w:r>
      <w:r>
        <w:rPr>
          <w:i/>
          <w:lang w:val="en-GB"/>
        </w:rPr>
        <w:t xml:space="preserve">. </w:t>
      </w:r>
      <w:r w:rsidRPr="006478D4">
        <w:rPr>
          <w:lang w:val="en-US"/>
        </w:rPr>
        <w:t>The text is a shortened version of a speech made by Michelle Obama on 6th Jan 2017.</w:t>
      </w:r>
    </w:p>
    <w:p w14:paraId="33F6E8EE" w14:textId="77777777" w:rsidR="00F41B3B" w:rsidRPr="006478D4" w:rsidRDefault="00F41B3B" w:rsidP="00F41B3B">
      <w:pPr>
        <w:pStyle w:val="Nessunaspaziatura"/>
        <w:rPr>
          <w:rFonts w:ascii="Times New Roman" w:hAnsi="Times New Roman" w:cs="Times New Roman"/>
          <w:sz w:val="20"/>
          <w:szCs w:val="20"/>
          <w:lang w:val="en-US" w:eastAsia="it-IT"/>
        </w:rPr>
      </w:pPr>
    </w:p>
    <w:p w14:paraId="2252BD04" w14:textId="77777777" w:rsidR="00F41B3B" w:rsidRPr="006C57BD"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1. </w:t>
      </w:r>
      <w:r w:rsidRPr="006C57BD">
        <w:rPr>
          <w:rFonts w:ascii="Times New Roman" w:hAnsi="Times New Roman" w:cs="Times New Roman"/>
          <w:sz w:val="20"/>
          <w:szCs w:val="20"/>
          <w:lang w:val="en-US" w:eastAsia="it-IT"/>
        </w:rPr>
        <w:t xml:space="preserve">This speech  came at the beginning of                                                                              </w:t>
      </w:r>
    </w:p>
    <w:p w14:paraId="5B2A1207" w14:textId="77777777" w:rsidR="00F41B3B" w:rsidRPr="006C57BD" w:rsidRDefault="00F41B3B" w:rsidP="00F41B3B">
      <w:pPr>
        <w:pStyle w:val="Nessunaspaziatura"/>
        <w:rPr>
          <w:rFonts w:ascii="Times New Roman" w:hAnsi="Times New Roman" w:cs="Times New Roman"/>
          <w:sz w:val="20"/>
          <w:szCs w:val="20"/>
          <w:lang w:val="en-US" w:eastAsia="it-IT"/>
        </w:rPr>
      </w:pPr>
      <w:r w:rsidRPr="006C57BD">
        <w:rPr>
          <w:rFonts w:ascii="Times New Roman" w:hAnsi="Times New Roman" w:cs="Times New Roman"/>
          <w:sz w:val="20"/>
          <w:szCs w:val="20"/>
          <w:lang w:val="en-US" w:eastAsia="it-IT"/>
        </w:rPr>
        <w:t xml:space="preserve">    a. the selection of  National  School Counselor of the year.</w:t>
      </w:r>
    </w:p>
    <w:p w14:paraId="78026CA2" w14:textId="77777777" w:rsidR="00F41B3B" w:rsidRPr="006C57BD" w:rsidRDefault="00F41B3B" w:rsidP="00F41B3B">
      <w:pPr>
        <w:pStyle w:val="Nessunaspaziatura"/>
        <w:rPr>
          <w:rFonts w:ascii="Times New Roman" w:hAnsi="Times New Roman" w:cs="Times New Roman"/>
          <w:sz w:val="20"/>
          <w:szCs w:val="20"/>
          <w:lang w:val="en-US" w:eastAsia="it-IT"/>
        </w:rPr>
      </w:pPr>
      <w:r w:rsidRPr="006C57BD">
        <w:rPr>
          <w:rFonts w:ascii="Times New Roman" w:hAnsi="Times New Roman" w:cs="Times New Roman"/>
          <w:sz w:val="20"/>
          <w:szCs w:val="20"/>
          <w:lang w:val="en-US" w:eastAsia="it-IT"/>
        </w:rPr>
        <w:t xml:space="preserve">    b. the celebrations for the National and State School Counselors of the year.</w:t>
      </w:r>
    </w:p>
    <w:p w14:paraId="100E77BE" w14:textId="77777777" w:rsidR="00F41B3B" w:rsidRDefault="00F41B3B" w:rsidP="00F41B3B">
      <w:pPr>
        <w:pStyle w:val="Nessunaspaziatura"/>
        <w:rPr>
          <w:rFonts w:ascii="Times New Roman" w:hAnsi="Times New Roman" w:cs="Times New Roman"/>
          <w:color w:val="00B050"/>
          <w:sz w:val="20"/>
          <w:szCs w:val="20"/>
          <w:lang w:val="en-US" w:eastAsia="it-IT"/>
        </w:rPr>
      </w:pPr>
      <w:r w:rsidRPr="006C57BD">
        <w:rPr>
          <w:rFonts w:ascii="Times New Roman" w:hAnsi="Times New Roman" w:cs="Times New Roman"/>
          <w:sz w:val="20"/>
          <w:szCs w:val="20"/>
          <w:lang w:val="en-US" w:eastAsia="it-IT"/>
        </w:rPr>
        <w:t xml:space="preserve">    c. the selection of a new Education   Secretary.</w:t>
      </w:r>
      <w:r>
        <w:rPr>
          <w:rFonts w:ascii="Times New Roman" w:hAnsi="Times New Roman" w:cs="Times New Roman"/>
          <w:color w:val="00B050"/>
          <w:sz w:val="20"/>
          <w:szCs w:val="20"/>
          <w:lang w:val="en-US" w:eastAsia="it-IT"/>
        </w:rPr>
        <w:t xml:space="preserve">                                                                                  </w:t>
      </w:r>
    </w:p>
    <w:p w14:paraId="1614754A" w14:textId="77777777" w:rsidR="00F41B3B" w:rsidRPr="006478D4" w:rsidRDefault="00F41B3B" w:rsidP="00F41B3B">
      <w:pPr>
        <w:pStyle w:val="Nessunaspaziatura"/>
        <w:rPr>
          <w:rFonts w:ascii="Times New Roman" w:hAnsi="Times New Roman" w:cs="Times New Roman"/>
          <w:sz w:val="20"/>
          <w:szCs w:val="20"/>
          <w:lang w:val="en-US" w:eastAsia="it-IT"/>
        </w:rPr>
      </w:pPr>
    </w:p>
    <w:p w14:paraId="29E45361"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2. Which statement is correct?</w:t>
      </w:r>
    </w:p>
    <w:p w14:paraId="375F6C4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The majority of people on stage are women.</w:t>
      </w:r>
    </w:p>
    <w:p w14:paraId="62C8E668"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The majority of people on stage are men.</w:t>
      </w:r>
    </w:p>
    <w:p w14:paraId="503C1A18"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Women and men are on stage in equal numbers.</w:t>
      </w:r>
    </w:p>
    <w:p w14:paraId="2CC1DD4B" w14:textId="77777777" w:rsidR="00F41B3B" w:rsidRPr="006478D4" w:rsidRDefault="00F41B3B" w:rsidP="00F41B3B">
      <w:pPr>
        <w:pStyle w:val="Nessunaspaziatura"/>
        <w:rPr>
          <w:rFonts w:ascii="Times New Roman" w:hAnsi="Times New Roman" w:cs="Times New Roman"/>
          <w:sz w:val="20"/>
          <w:szCs w:val="20"/>
          <w:lang w:val="en-US" w:eastAsia="it-IT"/>
        </w:rPr>
      </w:pPr>
    </w:p>
    <w:p w14:paraId="2453402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3. The school counselors organization</w:t>
      </w:r>
    </w:p>
    <w:p w14:paraId="28D174C2" w14:textId="77777777" w:rsidR="00F41B3B"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has existed </w:t>
      </w:r>
      <w:r w:rsidRPr="006C57BD">
        <w:rPr>
          <w:rFonts w:ascii="Times New Roman" w:hAnsi="Times New Roman" w:cs="Times New Roman"/>
          <w:sz w:val="20"/>
          <w:szCs w:val="20"/>
          <w:lang w:val="en-US" w:eastAsia="it-IT"/>
        </w:rPr>
        <w:t>for a few</w:t>
      </w:r>
      <w:r w:rsidRPr="006478D4">
        <w:rPr>
          <w:rFonts w:ascii="Times New Roman" w:hAnsi="Times New Roman" w:cs="Times New Roman"/>
          <w:sz w:val="20"/>
          <w:szCs w:val="20"/>
          <w:lang w:val="en-US" w:eastAsia="it-IT"/>
        </w:rPr>
        <w:t xml:space="preserve"> years.</w:t>
      </w:r>
    </w:p>
    <w:p w14:paraId="067906B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will end with the Obama administration.</w:t>
      </w:r>
    </w:p>
    <w:p w14:paraId="6C03D5A6"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has existed for a long time.</w:t>
      </w:r>
    </w:p>
    <w:p w14:paraId="6A283777" w14:textId="77777777" w:rsidR="00F41B3B" w:rsidRPr="006478D4" w:rsidRDefault="00F41B3B" w:rsidP="00F41B3B">
      <w:pPr>
        <w:pStyle w:val="Nessunaspaziatura"/>
        <w:rPr>
          <w:rFonts w:ascii="Times New Roman" w:hAnsi="Times New Roman" w:cs="Times New Roman"/>
          <w:sz w:val="20"/>
          <w:szCs w:val="20"/>
          <w:lang w:val="en-US" w:eastAsia="it-IT"/>
        </w:rPr>
      </w:pPr>
    </w:p>
    <w:p w14:paraId="23E4BB4E"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4. The organization </w:t>
      </w:r>
    </w:p>
    <w:p w14:paraId="18F26878"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has great resources.</w:t>
      </w:r>
    </w:p>
    <w:p w14:paraId="269E81DC"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has few resources.</w:t>
      </w:r>
    </w:p>
    <w:p w14:paraId="29E8AC9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is financed by Michelle Obama.</w:t>
      </w:r>
    </w:p>
    <w:p w14:paraId="5E31E443" w14:textId="77777777" w:rsidR="00F41B3B" w:rsidRPr="006478D4" w:rsidRDefault="00F41B3B" w:rsidP="00F41B3B">
      <w:pPr>
        <w:pStyle w:val="Nessunaspaziatura"/>
        <w:rPr>
          <w:rFonts w:ascii="Times New Roman" w:hAnsi="Times New Roman" w:cs="Times New Roman"/>
          <w:sz w:val="20"/>
          <w:szCs w:val="20"/>
          <w:lang w:val="en-US" w:eastAsia="it-IT"/>
        </w:rPr>
      </w:pPr>
    </w:p>
    <w:p w14:paraId="3B0EBC2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5. The </w:t>
      </w:r>
      <w:r w:rsidRPr="006478D4">
        <w:rPr>
          <w:rFonts w:ascii="Times New Roman" w:hAnsi="Times New Roman" w:cs="Times New Roman"/>
          <w:i/>
          <w:sz w:val="20"/>
          <w:szCs w:val="20"/>
          <w:lang w:val="en-US" w:eastAsia="it-IT"/>
        </w:rPr>
        <w:t>Reach Higher</w:t>
      </w:r>
      <w:r w:rsidRPr="006478D4">
        <w:rPr>
          <w:rFonts w:ascii="Times New Roman" w:hAnsi="Times New Roman" w:cs="Times New Roman"/>
          <w:sz w:val="20"/>
          <w:szCs w:val="20"/>
          <w:lang w:val="en-US" w:eastAsia="it-IT"/>
        </w:rPr>
        <w:t xml:space="preserve"> program wants to encourage young people</w:t>
      </w:r>
    </w:p>
    <w:p w14:paraId="3F54E78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to do sports.</w:t>
      </w:r>
    </w:p>
    <w:p w14:paraId="37430B3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to go to college.</w:t>
      </w:r>
    </w:p>
    <w:p w14:paraId="22115F3F"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to become famous.   </w:t>
      </w:r>
    </w:p>
    <w:p w14:paraId="0F7FC4D0"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w:t>
      </w:r>
    </w:p>
    <w:p w14:paraId="33AE19A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6. Going to college</w:t>
      </w:r>
    </w:p>
    <w:p w14:paraId="391A2CED"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is now cheaper because of lower costs.</w:t>
      </w:r>
    </w:p>
    <w:p w14:paraId="3C3A481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is now easier because of increased financial help for students.</w:t>
      </w:r>
    </w:p>
    <w:p w14:paraId="22ECFCA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is an option few young people </w:t>
      </w:r>
      <w:r w:rsidRPr="006C57BD">
        <w:rPr>
          <w:rFonts w:ascii="Times New Roman" w:hAnsi="Times New Roman" w:cs="Times New Roman"/>
          <w:sz w:val="20"/>
          <w:szCs w:val="20"/>
          <w:lang w:val="en-US" w:eastAsia="it-IT"/>
        </w:rPr>
        <w:t>consider</w:t>
      </w:r>
      <w:r w:rsidRPr="006478D4">
        <w:rPr>
          <w:rFonts w:ascii="Times New Roman" w:hAnsi="Times New Roman" w:cs="Times New Roman"/>
          <w:sz w:val="20"/>
          <w:szCs w:val="20"/>
          <w:lang w:val="en-US" w:eastAsia="it-IT"/>
        </w:rPr>
        <w:t>.</w:t>
      </w:r>
    </w:p>
    <w:p w14:paraId="78A4E855" w14:textId="77777777" w:rsidR="00F41B3B" w:rsidRPr="006478D4" w:rsidRDefault="00F41B3B" w:rsidP="00F41B3B">
      <w:pPr>
        <w:pStyle w:val="Nessunaspaziatura"/>
        <w:rPr>
          <w:rFonts w:ascii="Times New Roman" w:hAnsi="Times New Roman" w:cs="Times New Roman"/>
          <w:sz w:val="20"/>
          <w:szCs w:val="20"/>
          <w:lang w:val="en-US" w:eastAsia="it-IT"/>
        </w:rPr>
      </w:pPr>
    </w:p>
    <w:p w14:paraId="6971ED0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7. Terri Thomas helped students </w:t>
      </w:r>
    </w:p>
    <w:p w14:paraId="529F11F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by </w:t>
      </w:r>
      <w:r w:rsidRPr="006C57BD">
        <w:rPr>
          <w:rFonts w:ascii="Times New Roman" w:hAnsi="Times New Roman" w:cs="Times New Roman"/>
          <w:sz w:val="20"/>
          <w:szCs w:val="20"/>
          <w:lang w:val="en-US" w:eastAsia="it-IT"/>
        </w:rPr>
        <w:t>filling in</w:t>
      </w:r>
      <w:r w:rsidRPr="006478D4">
        <w:rPr>
          <w:rFonts w:ascii="Times New Roman" w:hAnsi="Times New Roman" w:cs="Times New Roman"/>
          <w:sz w:val="20"/>
          <w:szCs w:val="20"/>
          <w:lang w:val="en-US" w:eastAsia="it-IT"/>
        </w:rPr>
        <w:t xml:space="preserve"> their college applications for them.</w:t>
      </w:r>
    </w:p>
    <w:p w14:paraId="3B81043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by </w:t>
      </w:r>
      <w:r w:rsidRPr="006C57BD">
        <w:rPr>
          <w:rFonts w:ascii="Times New Roman" w:hAnsi="Times New Roman" w:cs="Times New Roman"/>
          <w:sz w:val="20"/>
          <w:szCs w:val="20"/>
          <w:lang w:val="en-US" w:eastAsia="it-IT"/>
        </w:rPr>
        <w:t>teaching</w:t>
      </w:r>
      <w:r w:rsidRPr="006478D4">
        <w:rPr>
          <w:rFonts w:ascii="Times New Roman" w:hAnsi="Times New Roman" w:cs="Times New Roman"/>
          <w:sz w:val="20"/>
          <w:szCs w:val="20"/>
          <w:lang w:val="en-US" w:eastAsia="it-IT"/>
        </w:rPr>
        <w:t xml:space="preserve"> them specific skills.</w:t>
      </w:r>
    </w:p>
    <w:p w14:paraId="5F8AFFB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by telling them what choices to make.</w:t>
      </w:r>
    </w:p>
    <w:p w14:paraId="72807ACC" w14:textId="77777777" w:rsidR="00F41B3B" w:rsidRPr="006478D4" w:rsidRDefault="00F41B3B" w:rsidP="00F41B3B">
      <w:pPr>
        <w:pStyle w:val="Nessunaspaziatura"/>
        <w:rPr>
          <w:rFonts w:ascii="Times New Roman" w:hAnsi="Times New Roman" w:cs="Times New Roman"/>
          <w:sz w:val="20"/>
          <w:szCs w:val="20"/>
          <w:lang w:val="en-US" w:eastAsia="it-IT"/>
        </w:rPr>
      </w:pPr>
    </w:p>
    <w:p w14:paraId="45F3DF3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8. Terri Thomas helped Kyra </w:t>
      </w:r>
    </w:p>
    <w:p w14:paraId="37C72B9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by giving her money.</w:t>
      </w:r>
    </w:p>
    <w:p w14:paraId="6EE09EFD"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by giving her advice.</w:t>
      </w:r>
    </w:p>
    <w:p w14:paraId="3A404D4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by giving her self-confidence.</w:t>
      </w:r>
    </w:p>
    <w:p w14:paraId="4FE0FF32" w14:textId="77777777" w:rsidR="00F41B3B" w:rsidRPr="006478D4" w:rsidRDefault="00F41B3B" w:rsidP="00F41B3B">
      <w:pPr>
        <w:pStyle w:val="Nessunaspaziatura"/>
        <w:rPr>
          <w:rFonts w:ascii="Times New Roman" w:hAnsi="Times New Roman" w:cs="Times New Roman"/>
          <w:sz w:val="20"/>
          <w:szCs w:val="20"/>
          <w:lang w:val="en-US" w:eastAsia="it-IT"/>
        </w:rPr>
      </w:pPr>
    </w:p>
    <w:p w14:paraId="05AB04AC"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9. Kyra</w:t>
      </w:r>
    </w:p>
    <w:p w14:paraId="0CDEF65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is definitely applying for college.</w:t>
      </w:r>
    </w:p>
    <w:p w14:paraId="609DB98E"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is considering applying for college.</w:t>
      </w:r>
    </w:p>
    <w:p w14:paraId="1DE454C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will definitely not go to college.</w:t>
      </w:r>
    </w:p>
    <w:p w14:paraId="5B95281D" w14:textId="77777777" w:rsidR="00F41B3B" w:rsidRPr="006478D4" w:rsidRDefault="00F41B3B" w:rsidP="00F41B3B">
      <w:pPr>
        <w:pStyle w:val="Nessunaspaziatura"/>
        <w:rPr>
          <w:rFonts w:ascii="Times New Roman" w:hAnsi="Times New Roman" w:cs="Times New Roman"/>
          <w:sz w:val="20"/>
          <w:szCs w:val="20"/>
          <w:lang w:val="en-US" w:eastAsia="it-IT"/>
        </w:rPr>
      </w:pPr>
    </w:p>
    <w:p w14:paraId="0430C7DE"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10) Michelle Obama feels anything is possible</w:t>
      </w:r>
    </w:p>
    <w:p w14:paraId="5E702F4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if your family is rich.</w:t>
      </w:r>
    </w:p>
    <w:p w14:paraId="10D2369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if you have a good education.</w:t>
      </w:r>
    </w:p>
    <w:p w14:paraId="6B8443F9" w14:textId="77777777" w:rsidR="00F41B3B" w:rsidRPr="006C57BD"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unless you are an immigrant.</w:t>
      </w:r>
    </w:p>
    <w:p w14:paraId="4C30857E" w14:textId="77777777" w:rsidR="00F41B3B" w:rsidRPr="006478D4" w:rsidRDefault="00F41B3B" w:rsidP="00F41B3B">
      <w:pPr>
        <w:rPr>
          <w:lang w:val="en-US"/>
        </w:rPr>
      </w:pPr>
    </w:p>
    <w:p w14:paraId="7C7E0B1C" w14:textId="77777777" w:rsidR="00F41B3B" w:rsidRPr="006C57BD" w:rsidRDefault="00F41B3B" w:rsidP="00F41B3B">
      <w:pPr>
        <w:rPr>
          <w:lang w:val="en-US"/>
        </w:rPr>
      </w:pPr>
    </w:p>
    <w:p w14:paraId="127D2396" w14:textId="101D6803" w:rsidR="00F41B3B" w:rsidRDefault="00F41B3B">
      <w:pPr>
        <w:rPr>
          <w:rFonts w:ascii="Arial" w:hAnsi="Arial" w:cs="Arial"/>
          <w:color w:val="313131"/>
          <w:lang w:val="en-GB"/>
        </w:rPr>
      </w:pPr>
      <w:r>
        <w:rPr>
          <w:rFonts w:ascii="Arial" w:hAnsi="Arial" w:cs="Arial"/>
          <w:color w:val="313131"/>
          <w:lang w:val="en-GB"/>
        </w:rPr>
        <w:br w:type="page"/>
      </w:r>
    </w:p>
    <w:p w14:paraId="58D3522E" w14:textId="77777777" w:rsidR="00F41B3B" w:rsidRPr="00DA4127" w:rsidRDefault="00F41B3B" w:rsidP="00F41B3B">
      <w:pPr>
        <w:rPr>
          <w:rFonts w:ascii="Arial" w:hAnsi="Arial" w:cs="Arial"/>
          <w:sz w:val="28"/>
          <w:szCs w:val="28"/>
          <w:lang w:val="en-US"/>
        </w:rPr>
      </w:pPr>
      <w:r w:rsidRPr="00DA4127">
        <w:rPr>
          <w:rFonts w:ascii="Arial" w:hAnsi="Arial" w:cs="Arial"/>
          <w:sz w:val="28"/>
          <w:szCs w:val="28"/>
          <w:lang w:val="en-US"/>
        </w:rPr>
        <w:t>III ANNO JANUARY 2017</w:t>
      </w:r>
    </w:p>
    <w:p w14:paraId="3E049E0E" w14:textId="77777777" w:rsidR="00F41B3B" w:rsidRPr="00DA4127" w:rsidRDefault="00F41B3B" w:rsidP="00F41B3B">
      <w:pPr>
        <w:rPr>
          <w:rFonts w:ascii="Arial" w:hAnsi="Arial" w:cs="Arial"/>
          <w:sz w:val="28"/>
          <w:szCs w:val="28"/>
          <w:lang w:val="en-US"/>
        </w:rPr>
      </w:pPr>
    </w:p>
    <w:p w14:paraId="523055C7" w14:textId="77777777" w:rsidR="00F41B3B" w:rsidRPr="00DA4127" w:rsidRDefault="00F41B3B" w:rsidP="00F41B3B">
      <w:pPr>
        <w:rPr>
          <w:rFonts w:ascii="Arial" w:hAnsi="Arial" w:cs="Arial"/>
          <w:sz w:val="28"/>
          <w:szCs w:val="28"/>
          <w:lang w:val="en-US"/>
        </w:rPr>
      </w:pPr>
      <w:r w:rsidRPr="00DA4127">
        <w:rPr>
          <w:rFonts w:ascii="Arial" w:hAnsi="Arial" w:cs="Arial"/>
          <w:sz w:val="28"/>
          <w:szCs w:val="28"/>
          <w:lang w:val="en-US"/>
        </w:rPr>
        <w:t>Choose one of the following tasks and write about 280-320 words, You have 1 hour and 45 minutes to complete the task of your choice.</w:t>
      </w:r>
    </w:p>
    <w:p w14:paraId="23579334" w14:textId="77777777" w:rsidR="00F41B3B" w:rsidRPr="00DA4127" w:rsidRDefault="00F41B3B" w:rsidP="00F41B3B">
      <w:pPr>
        <w:rPr>
          <w:rFonts w:ascii="Arial" w:hAnsi="Arial" w:cs="Arial"/>
          <w:sz w:val="28"/>
          <w:szCs w:val="28"/>
          <w:lang w:val="en-US"/>
        </w:rPr>
      </w:pPr>
    </w:p>
    <w:p w14:paraId="71B6F88C" w14:textId="77777777" w:rsidR="00F41B3B" w:rsidRPr="00DA4127" w:rsidRDefault="00F41B3B" w:rsidP="00F41B3B">
      <w:pPr>
        <w:rPr>
          <w:rFonts w:ascii="Arial" w:hAnsi="Arial" w:cs="Arial"/>
          <w:sz w:val="28"/>
          <w:szCs w:val="28"/>
          <w:lang w:val="en-US"/>
        </w:rPr>
      </w:pPr>
      <w:r w:rsidRPr="00DA4127">
        <w:rPr>
          <w:rFonts w:ascii="Arial" w:hAnsi="Arial" w:cs="Arial"/>
          <w:sz w:val="28"/>
          <w:szCs w:val="28"/>
          <w:lang w:val="en-US"/>
        </w:rPr>
        <w:t>REPORT (280-320 words)</w:t>
      </w:r>
    </w:p>
    <w:p w14:paraId="1369F7B7" w14:textId="77777777" w:rsidR="00F41B3B" w:rsidRPr="00DA4127" w:rsidRDefault="00F41B3B" w:rsidP="00F41B3B">
      <w:pPr>
        <w:rPr>
          <w:rFonts w:ascii="Arial" w:hAnsi="Arial" w:cs="Arial"/>
          <w:sz w:val="28"/>
          <w:szCs w:val="28"/>
          <w:lang w:val="en-US"/>
        </w:rPr>
      </w:pPr>
    </w:p>
    <w:p w14:paraId="6350EDD6" w14:textId="77777777" w:rsidR="00F41B3B" w:rsidRPr="00DA4127" w:rsidRDefault="00F41B3B" w:rsidP="00F41B3B">
      <w:pPr>
        <w:rPr>
          <w:rFonts w:ascii="Arial" w:hAnsi="Arial" w:cs="Arial"/>
          <w:sz w:val="28"/>
          <w:szCs w:val="28"/>
          <w:lang w:val="en-US"/>
        </w:rPr>
      </w:pPr>
      <w:r w:rsidRPr="00DA4127">
        <w:rPr>
          <w:rFonts w:ascii="Arial" w:hAnsi="Arial" w:cs="Arial"/>
          <w:sz w:val="28"/>
          <w:szCs w:val="28"/>
          <w:lang w:val="en-US"/>
        </w:rPr>
        <w:t>Fiorello, the Sicilian showman,  has recently broadcast an appeal to ask television channels to stop broadcasting programmes dealing with crime  in the afternoon belt. The director of Canale 5 has asked you to conduct a survey to see if people agree with Fiorello and what they would like to watch in the afternoon. Write a questionnaire, report your findings and propose alternative solutions.</w:t>
      </w:r>
    </w:p>
    <w:p w14:paraId="32C11A16" w14:textId="77777777" w:rsidR="00F41B3B" w:rsidRPr="00DA4127" w:rsidRDefault="00F41B3B" w:rsidP="00F41B3B">
      <w:pPr>
        <w:rPr>
          <w:rFonts w:ascii="Arial" w:hAnsi="Arial" w:cs="Arial"/>
          <w:sz w:val="28"/>
          <w:szCs w:val="28"/>
          <w:lang w:val="en-US"/>
        </w:rPr>
      </w:pPr>
    </w:p>
    <w:p w14:paraId="351294AF" w14:textId="77777777" w:rsidR="00F41B3B" w:rsidRPr="00DA4127" w:rsidRDefault="00F41B3B" w:rsidP="00F41B3B">
      <w:pPr>
        <w:rPr>
          <w:rFonts w:ascii="Arial" w:hAnsi="Arial" w:cs="Arial"/>
          <w:sz w:val="28"/>
          <w:szCs w:val="28"/>
          <w:lang w:val="en-US"/>
        </w:rPr>
      </w:pPr>
      <w:r w:rsidRPr="00DA4127">
        <w:rPr>
          <w:rFonts w:ascii="Arial" w:hAnsi="Arial" w:cs="Arial"/>
          <w:sz w:val="28"/>
          <w:szCs w:val="28"/>
          <w:lang w:val="en-US"/>
        </w:rPr>
        <w:t xml:space="preserve"> OR</w:t>
      </w:r>
    </w:p>
    <w:p w14:paraId="24DEDD7C" w14:textId="77777777" w:rsidR="00F41B3B" w:rsidRPr="00DA4127" w:rsidRDefault="00F41B3B" w:rsidP="00F41B3B">
      <w:pPr>
        <w:rPr>
          <w:rFonts w:ascii="Arial" w:hAnsi="Arial" w:cs="Arial"/>
          <w:sz w:val="28"/>
          <w:szCs w:val="28"/>
          <w:lang w:val="en-US"/>
        </w:rPr>
      </w:pPr>
    </w:p>
    <w:p w14:paraId="14E3A4B5" w14:textId="77777777" w:rsidR="00F41B3B" w:rsidRPr="00DA4127" w:rsidRDefault="00F41B3B" w:rsidP="00F41B3B">
      <w:pPr>
        <w:rPr>
          <w:rFonts w:ascii="Arial" w:hAnsi="Arial" w:cs="Arial"/>
          <w:sz w:val="28"/>
          <w:szCs w:val="28"/>
          <w:lang w:val="en-US"/>
        </w:rPr>
      </w:pPr>
      <w:r w:rsidRPr="00DA4127">
        <w:rPr>
          <w:rFonts w:ascii="Arial" w:hAnsi="Arial" w:cs="Arial"/>
          <w:sz w:val="28"/>
          <w:szCs w:val="28"/>
          <w:lang w:val="en-US"/>
        </w:rPr>
        <w:t>ARTICLE (280-320 words)</w:t>
      </w:r>
    </w:p>
    <w:p w14:paraId="7C32723E" w14:textId="77777777" w:rsidR="00F41B3B" w:rsidRPr="00DA4127" w:rsidRDefault="00F41B3B" w:rsidP="00F41B3B">
      <w:pPr>
        <w:rPr>
          <w:lang w:val="en-US"/>
        </w:rPr>
      </w:pPr>
      <w:r w:rsidRPr="00DA4127">
        <w:rPr>
          <w:rFonts w:ascii="Arial" w:hAnsi="Arial" w:cs="Arial"/>
          <w:sz w:val="28"/>
          <w:szCs w:val="28"/>
          <w:lang w:val="en-US"/>
        </w:rPr>
        <w:t>You are an Italian journalist who was sent to report on the inauguration ceremony where Donald Trump was sworn in as the President of the USA. Write an article reporting the event  for a national newspaper.. </w:t>
      </w:r>
    </w:p>
    <w:p w14:paraId="03318E5A" w14:textId="77777777" w:rsidR="0015781C" w:rsidRPr="00DA4127" w:rsidRDefault="0015781C">
      <w:pPr>
        <w:rPr>
          <w:rFonts w:ascii="Arial" w:hAnsi="Arial" w:cs="Arial"/>
          <w:color w:val="262626"/>
          <w:lang w:val="en-US"/>
        </w:rPr>
      </w:pPr>
      <w:r w:rsidRPr="00DA4127">
        <w:rPr>
          <w:rFonts w:ascii="Arial" w:hAnsi="Arial" w:cs="Arial"/>
          <w:color w:val="262626"/>
          <w:lang w:val="en-US"/>
        </w:rPr>
        <w:br w:type="page"/>
      </w:r>
    </w:p>
    <w:p w14:paraId="5D3DE918" w14:textId="14C5CC0B" w:rsidR="0015781C" w:rsidRPr="003C2D87" w:rsidRDefault="0015781C" w:rsidP="0015781C">
      <w:pPr>
        <w:jc w:val="center"/>
        <w:rPr>
          <w:b/>
          <w:i/>
          <w:sz w:val="22"/>
          <w:szCs w:val="22"/>
          <w:u w:val="single"/>
        </w:rPr>
      </w:pPr>
      <w:r>
        <w:rPr>
          <w:rFonts w:ascii="Arial" w:hAnsi="Arial" w:cs="Arial"/>
          <w:color w:val="262626"/>
        </w:rPr>
        <w:t xml:space="preserve">III ANNO  </w:t>
      </w:r>
      <w:r w:rsidRPr="003C2D87">
        <w:rPr>
          <w:b/>
          <w:i/>
          <w:sz w:val="22"/>
          <w:szCs w:val="22"/>
          <w:u w:val="single"/>
        </w:rPr>
        <w:t xml:space="preserve">PROVA UNICA  III ANNO </w:t>
      </w:r>
      <w:r>
        <w:rPr>
          <w:b/>
          <w:i/>
          <w:sz w:val="22"/>
          <w:szCs w:val="22"/>
          <w:u w:val="single"/>
        </w:rPr>
        <w:t>Januar</w:t>
      </w:r>
      <w:r w:rsidRPr="003C2D87">
        <w:rPr>
          <w:b/>
          <w:i/>
          <w:sz w:val="22"/>
          <w:szCs w:val="22"/>
          <w:u w:val="single"/>
        </w:rPr>
        <w:t>y 201</w:t>
      </w:r>
      <w:r>
        <w:rPr>
          <w:b/>
          <w:i/>
          <w:sz w:val="22"/>
          <w:szCs w:val="22"/>
          <w:u w:val="single"/>
        </w:rPr>
        <w:t>7</w:t>
      </w:r>
      <w:r w:rsidRPr="003C2D87">
        <w:rPr>
          <w:b/>
          <w:i/>
          <w:sz w:val="22"/>
          <w:szCs w:val="22"/>
          <w:u w:val="single"/>
        </w:rPr>
        <w:t xml:space="preserve"> </w:t>
      </w:r>
    </w:p>
    <w:p w14:paraId="2B242220" w14:textId="77777777" w:rsidR="0015781C" w:rsidRDefault="0015781C" w:rsidP="0015781C">
      <w:pPr>
        <w:rPr>
          <w:b/>
          <w:i/>
          <w:sz w:val="22"/>
          <w:szCs w:val="22"/>
        </w:rPr>
      </w:pPr>
    </w:p>
    <w:p w14:paraId="243DE863" w14:textId="77777777" w:rsidR="0015781C" w:rsidRDefault="0015781C" w:rsidP="0015781C">
      <w:pPr>
        <w:rPr>
          <w:b/>
          <w:i/>
          <w:sz w:val="22"/>
          <w:szCs w:val="22"/>
        </w:rPr>
      </w:pPr>
      <w:r>
        <w:rPr>
          <w:b/>
          <w:i/>
          <w:sz w:val="22"/>
          <w:szCs w:val="22"/>
        </w:rPr>
        <w:t>COGNOME…………………………………………     NOME……………………………….       matricola…………………………..</w:t>
      </w:r>
    </w:p>
    <w:p w14:paraId="7608F1BB" w14:textId="77777777" w:rsidR="0015781C" w:rsidRDefault="0015781C" w:rsidP="0015781C">
      <w:pPr>
        <w:rPr>
          <w:b/>
          <w:i/>
          <w:sz w:val="22"/>
          <w:szCs w:val="22"/>
        </w:rPr>
      </w:pPr>
    </w:p>
    <w:p w14:paraId="502E95FC" w14:textId="77777777" w:rsidR="0015781C" w:rsidRDefault="0015781C" w:rsidP="0015781C">
      <w:pPr>
        <w:rPr>
          <w:i/>
          <w:sz w:val="22"/>
          <w:szCs w:val="22"/>
        </w:rPr>
      </w:pPr>
      <w:r w:rsidRPr="00192002">
        <w:rPr>
          <w:b/>
          <w:i/>
          <w:sz w:val="22"/>
          <w:szCs w:val="22"/>
        </w:rPr>
        <w:t>PART TWO</w:t>
      </w:r>
      <w:r>
        <w:rPr>
          <w:i/>
          <w:sz w:val="22"/>
          <w:szCs w:val="22"/>
        </w:rPr>
        <w:t>:</w:t>
      </w:r>
    </w:p>
    <w:p w14:paraId="263CB28D" w14:textId="77777777" w:rsidR="0015781C" w:rsidRPr="00DA4127" w:rsidRDefault="0015781C" w:rsidP="0015781C">
      <w:pPr>
        <w:rPr>
          <w:i/>
          <w:sz w:val="22"/>
          <w:szCs w:val="22"/>
          <w:lang w:val="en-US"/>
        </w:rPr>
      </w:pPr>
      <w:r w:rsidRPr="00DA4127">
        <w:rPr>
          <w:i/>
          <w:sz w:val="22"/>
          <w:szCs w:val="22"/>
          <w:lang w:val="en-US"/>
        </w:rPr>
        <w:t xml:space="preserve">TASK 1: First read the following passage and answer the questions 1-10 that follow. </w:t>
      </w:r>
    </w:p>
    <w:p w14:paraId="019A8213" w14:textId="77777777" w:rsidR="0015781C" w:rsidRPr="00DA4127" w:rsidRDefault="0015781C" w:rsidP="0015781C">
      <w:pPr>
        <w:rPr>
          <w:i/>
          <w:sz w:val="22"/>
          <w:szCs w:val="22"/>
          <w:lang w:val="en-US"/>
        </w:rPr>
      </w:pPr>
      <w:r w:rsidRPr="00DA4127">
        <w:rPr>
          <w:i/>
          <w:sz w:val="22"/>
          <w:szCs w:val="22"/>
          <w:lang w:val="en-US"/>
        </w:rPr>
        <w:t xml:space="preserve">TASK 2: Translate the section indicated in </w:t>
      </w:r>
      <w:r w:rsidRPr="00DA4127">
        <w:rPr>
          <w:b/>
          <w:i/>
          <w:sz w:val="22"/>
          <w:szCs w:val="22"/>
          <w:lang w:val="en-US"/>
        </w:rPr>
        <w:t>bold</w:t>
      </w:r>
      <w:r w:rsidRPr="00DA4127">
        <w:rPr>
          <w:i/>
          <w:sz w:val="22"/>
          <w:szCs w:val="22"/>
          <w:lang w:val="en-US"/>
        </w:rPr>
        <w:t xml:space="preserve"> from line 13 to line 22. You have 1 hour and 15 minutes to complete the 2 tasks.</w:t>
      </w:r>
    </w:p>
    <w:p w14:paraId="1F7CC4E2" w14:textId="77777777" w:rsidR="0015781C" w:rsidRPr="00DA4127" w:rsidRDefault="0015781C" w:rsidP="0015781C">
      <w:pPr>
        <w:rPr>
          <w:b/>
          <w:i/>
          <w:sz w:val="22"/>
          <w:szCs w:val="22"/>
          <w:lang w:val="en-US"/>
        </w:rPr>
      </w:pPr>
    </w:p>
    <w:p w14:paraId="1099CB80" w14:textId="77777777" w:rsidR="0015781C" w:rsidRPr="00DA4127" w:rsidRDefault="0015781C" w:rsidP="0015781C">
      <w:pPr>
        <w:widowControl w:val="0"/>
        <w:autoSpaceDE w:val="0"/>
        <w:autoSpaceDN w:val="0"/>
        <w:adjustRightInd w:val="0"/>
        <w:rPr>
          <w:rFonts w:ascii="Arial" w:hAnsi="Arial" w:cs="Arial"/>
          <w:color w:val="262626"/>
          <w:lang w:val="en-US"/>
        </w:rPr>
      </w:pPr>
      <w:r w:rsidRPr="00DA4127">
        <w:rPr>
          <w:b/>
          <w:i/>
          <w:sz w:val="22"/>
          <w:szCs w:val="22"/>
          <w:lang w:val="en-US"/>
        </w:rPr>
        <w:t>TASK 1</w:t>
      </w:r>
    </w:p>
    <w:p w14:paraId="7720B1B8" w14:textId="77777777" w:rsidR="0015781C" w:rsidRDefault="0015781C" w:rsidP="0015781C">
      <w:pPr>
        <w:widowControl w:val="0"/>
        <w:autoSpaceDE w:val="0"/>
        <w:autoSpaceDN w:val="0"/>
        <w:adjustRightInd w:val="0"/>
        <w:rPr>
          <w:rFonts w:ascii="Arial" w:hAnsi="Arial" w:cs="Arial"/>
          <w:color w:val="262626"/>
          <w:lang w:val="en-GB"/>
        </w:rPr>
      </w:pPr>
    </w:p>
    <w:p w14:paraId="3C4EDB97" w14:textId="77777777" w:rsidR="0015781C" w:rsidRDefault="0015781C" w:rsidP="0015781C">
      <w:pPr>
        <w:widowControl w:val="0"/>
        <w:autoSpaceDE w:val="0"/>
        <w:autoSpaceDN w:val="0"/>
        <w:adjustRightInd w:val="0"/>
        <w:jc w:val="both"/>
        <w:rPr>
          <w:rFonts w:ascii="Arial" w:hAnsi="Arial" w:cs="Arial"/>
          <w:color w:val="262626"/>
          <w:lang w:val="en-GB"/>
        </w:rPr>
        <w:sectPr w:rsidR="0015781C" w:rsidSect="0015781C">
          <w:type w:val="continuous"/>
          <w:pgSz w:w="11900" w:h="16840"/>
          <w:pgMar w:top="0" w:right="1134" w:bottom="1134" w:left="1134" w:header="708" w:footer="708" w:gutter="0"/>
          <w:cols w:space="708"/>
          <w:docGrid w:linePitch="360"/>
        </w:sectPr>
      </w:pPr>
    </w:p>
    <w:p w14:paraId="384AF5C4" w14:textId="77777777" w:rsidR="0015781C" w:rsidRPr="008A6F19" w:rsidRDefault="0015781C" w:rsidP="0015781C">
      <w:pPr>
        <w:widowControl w:val="0"/>
        <w:autoSpaceDE w:val="0"/>
        <w:autoSpaceDN w:val="0"/>
        <w:adjustRightInd w:val="0"/>
        <w:jc w:val="both"/>
        <w:rPr>
          <w:rFonts w:ascii="Arial" w:hAnsi="Arial" w:cs="Arial"/>
          <w:color w:val="262626"/>
          <w:lang w:val="en-GB"/>
        </w:rPr>
      </w:pPr>
      <w:r w:rsidRPr="008A6F19">
        <w:rPr>
          <w:rFonts w:ascii="Arial" w:hAnsi="Arial" w:cs="Arial"/>
          <w:color w:val="262626"/>
          <w:lang w:val="en-GB"/>
        </w:rPr>
        <w:t xml:space="preserve">The seasons of a love affair are played out in this wonderfully sweet, sad, movie  </w:t>
      </w:r>
      <w:r w:rsidRPr="008A6F19">
        <w:rPr>
          <w:rFonts w:ascii="Arial" w:hAnsi="Arial" w:cs="Arial"/>
          <w:i/>
          <w:color w:val="262626"/>
          <w:lang w:val="en-GB"/>
        </w:rPr>
        <w:t>La La Land</w:t>
      </w:r>
      <w:r w:rsidRPr="008A6F19">
        <w:rPr>
          <w:rFonts w:ascii="Arial" w:hAnsi="Arial" w:cs="Arial"/>
          <w:color w:val="262626"/>
          <w:lang w:val="en-GB"/>
        </w:rPr>
        <w:t xml:space="preserve"> from director, Damien Chazelle.  It’s an unapologetically romantic homage to classic movie musicals, splashing dream-chasing optimism on the screen. </w:t>
      </w:r>
    </w:p>
    <w:p w14:paraId="2EC325BD" w14:textId="77777777" w:rsidR="0015781C" w:rsidRPr="008A6F19" w:rsidRDefault="0015781C" w:rsidP="0015781C">
      <w:pPr>
        <w:widowControl w:val="0"/>
        <w:autoSpaceDE w:val="0"/>
        <w:autoSpaceDN w:val="0"/>
        <w:adjustRightInd w:val="0"/>
        <w:jc w:val="both"/>
        <w:rPr>
          <w:rFonts w:ascii="Arial" w:hAnsi="Arial" w:cs="Arial"/>
          <w:color w:val="262626"/>
          <w:lang w:val="en-GB"/>
        </w:rPr>
      </w:pPr>
      <w:r w:rsidRPr="008A6F19">
        <w:rPr>
          <w:rFonts w:ascii="Arial" w:hAnsi="Arial" w:cs="Arial"/>
          <w:color w:val="262626"/>
          <w:lang w:val="en-GB"/>
        </w:rPr>
        <w:tab/>
        <w:t xml:space="preserve">In the first 5 minutes, a bunch of young kids with big dreams, stuck in a traffic jam on the freeway leading to Los Angeles, get out of their cars and stage a big dance number. To be honest, this is where an audience might find its tolerance for this picture’s unironic approach tested, coming as it does right at the beginning of the show. It takes a little while to get into the mood, but very soon I was totally absorbed by this movie’s simple storytelling energy and the terrific lead performances from </w:t>
      </w:r>
      <w:hyperlink r:id="rId18" w:history="1">
        <w:r w:rsidRPr="008A6F19">
          <w:rPr>
            <w:rFonts w:ascii="Arial" w:hAnsi="Arial" w:cs="Arial"/>
            <w:color w:val="084376"/>
            <w:lang w:val="en-GB"/>
          </w:rPr>
          <w:t>Ryan Gosling</w:t>
        </w:r>
      </w:hyperlink>
      <w:r w:rsidRPr="008A6F19">
        <w:rPr>
          <w:rFonts w:ascii="Arial" w:hAnsi="Arial" w:cs="Arial"/>
          <w:color w:val="262626"/>
          <w:lang w:val="en-GB"/>
        </w:rPr>
        <w:t xml:space="preserve"> and Emma Stone who are both excellent – particularly Stone, who has never been better, her huge eyes radiating wit and intelligence when they’re not filling with tears. Gosling, for his part, has a nice line in sardonic dismissal to conceal how hurt he is or how in love he is.</w:t>
      </w:r>
    </w:p>
    <w:p w14:paraId="0F8B8CB8" w14:textId="77777777" w:rsidR="0015781C" w:rsidRPr="00A86BCA" w:rsidRDefault="0015781C" w:rsidP="0015781C">
      <w:pPr>
        <w:widowControl w:val="0"/>
        <w:autoSpaceDE w:val="0"/>
        <w:autoSpaceDN w:val="0"/>
        <w:adjustRightInd w:val="0"/>
        <w:jc w:val="both"/>
        <w:rPr>
          <w:rFonts w:ascii="Arial" w:hAnsi="Arial" w:cs="Arial"/>
          <w:b/>
          <w:color w:val="262626"/>
          <w:lang w:val="en-GB"/>
        </w:rPr>
      </w:pPr>
      <w:r>
        <w:rPr>
          <w:rFonts w:ascii="Arial" w:hAnsi="Arial" w:cs="Arial"/>
          <w:color w:val="262626"/>
          <w:lang w:val="en-GB"/>
        </w:rPr>
        <w:tab/>
      </w:r>
      <w:r w:rsidRPr="00A86BCA">
        <w:rPr>
          <w:rFonts w:ascii="Arial" w:hAnsi="Arial" w:cs="Arial"/>
          <w:b/>
          <w:color w:val="262626"/>
          <w:lang w:val="en-GB"/>
        </w:rPr>
        <w:t>The two of them meet in this symbolic traffic jam. Every car holds an aspiring artist or performer of some kind or other. If they shared their rides, the commute might be easier and the smog less heavy, but of course part of the point is that each individual has to make the trip alone.</w:t>
      </w:r>
      <w:r w:rsidRPr="00DA4127">
        <w:rPr>
          <w:rFonts w:ascii="Arial" w:hAnsi="Arial" w:cs="Arial"/>
          <w:b/>
          <w:color w:val="262626"/>
          <w:lang w:val="en-US"/>
        </w:rPr>
        <w:t xml:space="preserve"> </w:t>
      </w:r>
      <w:r w:rsidRPr="00A86BCA">
        <w:rPr>
          <w:rFonts w:ascii="Arial" w:hAnsi="Arial" w:cs="Arial"/>
          <w:b/>
          <w:color w:val="262626"/>
          <w:lang w:val="en-GB"/>
        </w:rPr>
        <w:t xml:space="preserve">Stone is Mia, a wannabe movie star and while waiting, she is distractedly going through her pages for an audition she has later in the day so she doesn’t notice the cars ahead starting, and holds up the driver behind her - a disagreeable guy in a macho convertible, who pulls aggressively round to overtake, scowling at her. This is Seb, played by Gosling, a pianist and jazz musician who is living in a shabby apartment in the city. Seb is a purist, a difficult guy to get to know or like. He is lonely and unhappy. </w:t>
      </w:r>
    </w:p>
    <w:p w14:paraId="77A22623" w14:textId="77777777" w:rsidR="0015781C" w:rsidRPr="008A6F19" w:rsidRDefault="0015781C" w:rsidP="0015781C">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Seb gets fired from a restaurant, where the manager is enraged by his tendency to favour brilliant free-jazz improvisations instead of the tinkling background music he gets paid for. Seb meets Mia there, and then again at a party, where he has humiliatingly got a gig playing in an 80s-style band. It is fate.</w:t>
      </w:r>
    </w:p>
    <w:p w14:paraId="229E0EDE" w14:textId="77777777" w:rsidR="0015781C" w:rsidRPr="008A6F19" w:rsidRDefault="0015781C" w:rsidP="0015781C">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Their affair begins to take of. Mia encourages Seb to find a way to open the jazz club he dreams of, but to prove to her he’s not a fake, he takes a regular gig playing the piano in a jazz-rock band. Suppressing his fears that he is selling out, Seb in his turn encourages Mia to write her one-woman show. But there is trouble in store - Mia and Seb find that success and careers are to come between them. There is a brilliant scene in which a surprise supper Seb has cooked for Mia descends into a painful row as they quarrel about how their lives are panning out.</w:t>
      </w:r>
    </w:p>
    <w:p w14:paraId="24AD21C2" w14:textId="77777777" w:rsidR="0015781C" w:rsidRPr="008A6F19" w:rsidRDefault="0015781C" w:rsidP="0015781C">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 xml:space="preserve">Chazelle creates musical numbers for the pair of them, and Gosling and Stone carry these off with delicacy and charm, despite or because of the fact that they are not real singers. </w:t>
      </w:r>
      <w:hyperlink r:id="rId19" w:history="1">
        <w:r w:rsidRPr="008A6F19">
          <w:rPr>
            <w:rFonts w:ascii="Arial" w:hAnsi="Arial" w:cs="Arial"/>
            <w:color w:val="084376"/>
            <w:lang w:val="en-GB"/>
          </w:rPr>
          <w:t>La La Land</w:t>
        </w:r>
      </w:hyperlink>
      <w:r w:rsidRPr="008A6F19">
        <w:rPr>
          <w:rFonts w:ascii="Arial" w:hAnsi="Arial" w:cs="Arial"/>
          <w:color w:val="262626"/>
          <w:lang w:val="en-GB"/>
        </w:rPr>
        <w:t xml:space="preserve"> is such a happy, sweet-natured movie – something to give you a vitamin-D boost of sunshine.</w:t>
      </w:r>
    </w:p>
    <w:p w14:paraId="20F4D16A" w14:textId="77777777" w:rsidR="0015781C" w:rsidRDefault="0015781C" w:rsidP="0015781C">
      <w:pPr>
        <w:widowControl w:val="0"/>
        <w:autoSpaceDE w:val="0"/>
        <w:autoSpaceDN w:val="0"/>
        <w:adjustRightInd w:val="0"/>
        <w:jc w:val="both"/>
        <w:rPr>
          <w:rFonts w:ascii="Arial" w:hAnsi="Arial" w:cs="Arial"/>
          <w:color w:val="262626"/>
          <w:lang w:val="en-GB"/>
        </w:rPr>
        <w:sectPr w:rsidR="0015781C" w:rsidSect="00863D53">
          <w:type w:val="continuous"/>
          <w:pgSz w:w="11900" w:h="16840"/>
          <w:pgMar w:top="0" w:right="1134" w:bottom="1134" w:left="1134" w:header="708" w:footer="708" w:gutter="0"/>
          <w:lnNumType w:countBy="1" w:restart="continuous"/>
          <w:cols w:space="708"/>
          <w:docGrid w:linePitch="360"/>
        </w:sectPr>
      </w:pPr>
    </w:p>
    <w:p w14:paraId="6B12A35A" w14:textId="77777777" w:rsidR="0015781C" w:rsidRPr="008A6F19" w:rsidRDefault="0015781C" w:rsidP="0015781C">
      <w:pPr>
        <w:widowControl w:val="0"/>
        <w:autoSpaceDE w:val="0"/>
        <w:autoSpaceDN w:val="0"/>
        <w:adjustRightInd w:val="0"/>
        <w:jc w:val="both"/>
        <w:rPr>
          <w:rFonts w:ascii="Arial" w:hAnsi="Arial" w:cs="Arial"/>
          <w:color w:val="262626"/>
          <w:lang w:val="en-GB"/>
        </w:rPr>
      </w:pPr>
    </w:p>
    <w:p w14:paraId="4511975A" w14:textId="77777777" w:rsidR="0015781C" w:rsidRPr="008A6F19" w:rsidRDefault="0015781C" w:rsidP="0015781C">
      <w:pPr>
        <w:jc w:val="both"/>
        <w:rPr>
          <w:rFonts w:ascii="Arial" w:hAnsi="Arial" w:cs="Arial"/>
          <w:color w:val="262626"/>
          <w:lang w:val="en-GB"/>
        </w:rPr>
      </w:pPr>
      <w:r w:rsidRPr="008A6F19">
        <w:rPr>
          <w:rFonts w:ascii="Arial" w:hAnsi="Arial" w:cs="Arial"/>
          <w:color w:val="262626"/>
          <w:lang w:val="en-GB"/>
        </w:rPr>
        <w:br w:type="page"/>
      </w:r>
    </w:p>
    <w:p w14:paraId="4EE821A6" w14:textId="77777777" w:rsidR="0015781C" w:rsidRPr="008A6F19" w:rsidRDefault="0015781C" w:rsidP="0015781C">
      <w:pPr>
        <w:widowControl w:val="0"/>
        <w:autoSpaceDE w:val="0"/>
        <w:autoSpaceDN w:val="0"/>
        <w:adjustRightInd w:val="0"/>
        <w:rPr>
          <w:rFonts w:ascii="Arial" w:hAnsi="Arial" w:cs="Arial"/>
          <w:color w:val="262626"/>
          <w:lang w:val="en-GB"/>
        </w:rPr>
      </w:pPr>
    </w:p>
    <w:p w14:paraId="3A5FC1DC" w14:textId="77777777" w:rsidR="0015781C" w:rsidRPr="008A6F19" w:rsidRDefault="0015781C" w:rsidP="0015781C">
      <w:pPr>
        <w:widowControl w:val="0"/>
        <w:autoSpaceDE w:val="0"/>
        <w:autoSpaceDN w:val="0"/>
        <w:adjustRightInd w:val="0"/>
        <w:rPr>
          <w:rFonts w:ascii="Arial" w:hAnsi="Arial" w:cs="Arial"/>
          <w:color w:val="262626"/>
          <w:lang w:val="en-GB"/>
        </w:rPr>
      </w:pPr>
    </w:p>
    <w:p w14:paraId="069CE5A0" w14:textId="77777777" w:rsidR="0015781C" w:rsidRPr="003C2D87" w:rsidRDefault="0015781C" w:rsidP="0015781C">
      <w:pPr>
        <w:jc w:val="center"/>
        <w:rPr>
          <w:b/>
          <w:i/>
          <w:sz w:val="22"/>
          <w:szCs w:val="22"/>
          <w:u w:val="single"/>
        </w:rPr>
      </w:pPr>
      <w:r>
        <w:rPr>
          <w:rFonts w:ascii="Arial" w:hAnsi="Arial" w:cs="Arial"/>
          <w:color w:val="262626"/>
        </w:rPr>
        <w:t xml:space="preserve">III ANNO  </w:t>
      </w:r>
      <w:r w:rsidRPr="003C2D87">
        <w:rPr>
          <w:b/>
          <w:i/>
          <w:sz w:val="22"/>
          <w:szCs w:val="22"/>
          <w:u w:val="single"/>
        </w:rPr>
        <w:t xml:space="preserve">PROVA UNICA  III ANNO </w:t>
      </w:r>
      <w:r>
        <w:rPr>
          <w:b/>
          <w:i/>
          <w:sz w:val="22"/>
          <w:szCs w:val="22"/>
          <w:u w:val="single"/>
        </w:rPr>
        <w:t>Januar</w:t>
      </w:r>
      <w:r w:rsidRPr="003C2D87">
        <w:rPr>
          <w:b/>
          <w:i/>
          <w:sz w:val="22"/>
          <w:szCs w:val="22"/>
          <w:u w:val="single"/>
        </w:rPr>
        <w:t>y 201</w:t>
      </w:r>
      <w:r>
        <w:rPr>
          <w:b/>
          <w:i/>
          <w:sz w:val="22"/>
          <w:szCs w:val="22"/>
          <w:u w:val="single"/>
        </w:rPr>
        <w:t>7</w:t>
      </w:r>
      <w:r w:rsidRPr="003C2D87">
        <w:rPr>
          <w:b/>
          <w:i/>
          <w:sz w:val="22"/>
          <w:szCs w:val="22"/>
          <w:u w:val="single"/>
        </w:rPr>
        <w:t xml:space="preserve"> </w:t>
      </w:r>
    </w:p>
    <w:p w14:paraId="4C21D04A" w14:textId="77777777" w:rsidR="0015781C" w:rsidRDefault="0015781C" w:rsidP="0015781C">
      <w:pPr>
        <w:rPr>
          <w:b/>
          <w:i/>
          <w:sz w:val="22"/>
          <w:szCs w:val="22"/>
        </w:rPr>
      </w:pPr>
    </w:p>
    <w:p w14:paraId="48408451" w14:textId="77777777" w:rsidR="0015781C" w:rsidRDefault="0015781C" w:rsidP="0015781C">
      <w:pPr>
        <w:rPr>
          <w:b/>
          <w:i/>
          <w:sz w:val="22"/>
          <w:szCs w:val="22"/>
        </w:rPr>
      </w:pPr>
      <w:r>
        <w:rPr>
          <w:b/>
          <w:i/>
          <w:sz w:val="22"/>
          <w:szCs w:val="22"/>
        </w:rPr>
        <w:t>COGNOME…………………………………………     NOME……………………………….       matricola…………………………..</w:t>
      </w:r>
    </w:p>
    <w:p w14:paraId="6E2104AB" w14:textId="77777777" w:rsidR="0015781C" w:rsidRDefault="0015781C" w:rsidP="0015781C">
      <w:pPr>
        <w:rPr>
          <w:i/>
          <w:sz w:val="22"/>
          <w:szCs w:val="22"/>
        </w:rPr>
      </w:pPr>
      <w:r w:rsidRPr="00192002">
        <w:rPr>
          <w:b/>
          <w:i/>
          <w:sz w:val="22"/>
          <w:szCs w:val="22"/>
        </w:rPr>
        <w:t>PART TWO</w:t>
      </w:r>
      <w:r>
        <w:rPr>
          <w:i/>
          <w:sz w:val="22"/>
          <w:szCs w:val="22"/>
        </w:rPr>
        <w:t>:</w:t>
      </w:r>
    </w:p>
    <w:p w14:paraId="03BD0DE2" w14:textId="77777777" w:rsidR="0015781C" w:rsidRPr="00DA4127" w:rsidRDefault="0015781C" w:rsidP="0015781C">
      <w:pPr>
        <w:rPr>
          <w:i/>
          <w:sz w:val="22"/>
          <w:szCs w:val="22"/>
          <w:lang w:val="en-US"/>
        </w:rPr>
      </w:pPr>
      <w:r w:rsidRPr="00DA4127">
        <w:rPr>
          <w:i/>
          <w:sz w:val="22"/>
          <w:szCs w:val="22"/>
          <w:lang w:val="en-US"/>
        </w:rPr>
        <w:t xml:space="preserve">TASK 1: Read the following passage and answer the questions 1-10 that follow. </w:t>
      </w:r>
    </w:p>
    <w:p w14:paraId="06CA5106" w14:textId="77777777" w:rsidR="0015781C" w:rsidRPr="00DA4127" w:rsidRDefault="0015781C" w:rsidP="0015781C">
      <w:pPr>
        <w:rPr>
          <w:b/>
          <w:i/>
          <w:sz w:val="22"/>
          <w:szCs w:val="22"/>
          <w:lang w:val="en-US"/>
        </w:rPr>
      </w:pPr>
    </w:p>
    <w:p w14:paraId="1A931651" w14:textId="77777777" w:rsidR="0015781C" w:rsidRPr="008A6F19" w:rsidRDefault="0015781C" w:rsidP="0015781C">
      <w:pPr>
        <w:widowControl w:val="0"/>
        <w:autoSpaceDE w:val="0"/>
        <w:autoSpaceDN w:val="0"/>
        <w:adjustRightInd w:val="0"/>
        <w:rPr>
          <w:rFonts w:ascii="Arial" w:hAnsi="Arial" w:cs="Arial"/>
          <w:i/>
          <w:color w:val="262626"/>
          <w:lang w:val="en-GB"/>
        </w:rPr>
      </w:pPr>
      <w:r w:rsidRPr="008A6F19">
        <w:rPr>
          <w:rFonts w:ascii="Arial" w:hAnsi="Arial" w:cs="Arial"/>
          <w:color w:val="262626"/>
          <w:lang w:val="en-GB"/>
        </w:rPr>
        <w:t>1. In</w:t>
      </w:r>
      <w:r w:rsidRPr="008A6F19">
        <w:rPr>
          <w:rFonts w:ascii="Arial" w:hAnsi="Arial" w:cs="Arial"/>
          <w:i/>
          <w:color w:val="262626"/>
          <w:lang w:val="en-GB"/>
        </w:rPr>
        <w:t xml:space="preserve"> La La land </w:t>
      </w:r>
      <w:r w:rsidRPr="008A6F19">
        <w:rPr>
          <w:rFonts w:ascii="Arial" w:hAnsi="Arial" w:cs="Arial"/>
          <w:color w:val="262626"/>
          <w:lang w:val="en-GB"/>
        </w:rPr>
        <w:t>the director Damien Chazelle</w:t>
      </w:r>
    </w:p>
    <w:p w14:paraId="17CBF1AD" w14:textId="77777777" w:rsidR="0015781C" w:rsidRPr="008A6F19" w:rsidRDefault="0015781C" w:rsidP="00144454">
      <w:pPr>
        <w:pStyle w:val="Paragrafoelenco"/>
        <w:widowControl w:val="0"/>
        <w:numPr>
          <w:ilvl w:val="0"/>
          <w:numId w:val="127"/>
        </w:numPr>
        <w:autoSpaceDE w:val="0"/>
        <w:autoSpaceDN w:val="0"/>
        <w:adjustRightInd w:val="0"/>
        <w:rPr>
          <w:rFonts w:ascii="Arial" w:hAnsi="Arial" w:cs="Arial"/>
          <w:color w:val="262626"/>
          <w:lang w:val="en-GB"/>
        </w:rPr>
      </w:pPr>
      <w:r w:rsidRPr="008A6F19">
        <w:rPr>
          <w:rFonts w:ascii="Arial" w:hAnsi="Arial" w:cs="Arial"/>
          <w:color w:val="262626"/>
          <w:lang w:val="en-GB"/>
        </w:rPr>
        <w:t>recounts the love story of two musicians.</w:t>
      </w:r>
    </w:p>
    <w:p w14:paraId="060341EF" w14:textId="77777777" w:rsidR="0015781C" w:rsidRPr="008A6F19" w:rsidRDefault="0015781C" w:rsidP="00144454">
      <w:pPr>
        <w:pStyle w:val="Paragrafoelenco"/>
        <w:widowControl w:val="0"/>
        <w:numPr>
          <w:ilvl w:val="0"/>
          <w:numId w:val="127"/>
        </w:numPr>
        <w:autoSpaceDE w:val="0"/>
        <w:autoSpaceDN w:val="0"/>
        <w:adjustRightInd w:val="0"/>
        <w:rPr>
          <w:rFonts w:ascii="Arial" w:hAnsi="Arial" w:cs="Arial"/>
          <w:color w:val="262626"/>
          <w:lang w:val="en-GB"/>
        </w:rPr>
      </w:pPr>
      <w:r w:rsidRPr="008A6F19">
        <w:rPr>
          <w:rFonts w:ascii="Arial" w:hAnsi="Arial" w:cs="Arial"/>
          <w:color w:val="262626"/>
          <w:lang w:val="en-GB"/>
        </w:rPr>
        <w:t>respects the tradition of classic movie musicals.</w:t>
      </w:r>
    </w:p>
    <w:p w14:paraId="46051742" w14:textId="77777777" w:rsidR="0015781C" w:rsidRPr="008A6F19" w:rsidRDefault="0015781C" w:rsidP="00144454">
      <w:pPr>
        <w:pStyle w:val="Paragrafoelenco"/>
        <w:widowControl w:val="0"/>
        <w:numPr>
          <w:ilvl w:val="0"/>
          <w:numId w:val="127"/>
        </w:numPr>
        <w:autoSpaceDE w:val="0"/>
        <w:autoSpaceDN w:val="0"/>
        <w:adjustRightInd w:val="0"/>
        <w:rPr>
          <w:rFonts w:ascii="Arial" w:hAnsi="Arial" w:cs="Arial"/>
          <w:color w:val="262626"/>
          <w:lang w:val="en-GB"/>
        </w:rPr>
      </w:pPr>
      <w:r w:rsidRPr="008A6F19">
        <w:rPr>
          <w:rFonts w:ascii="Arial" w:hAnsi="Arial" w:cs="Arial"/>
          <w:color w:val="262626"/>
          <w:lang w:val="en-GB"/>
        </w:rPr>
        <w:t>should apologise for his interpretation of the classic movie musical.</w:t>
      </w:r>
    </w:p>
    <w:p w14:paraId="4C5A29F9" w14:textId="77777777" w:rsidR="0015781C" w:rsidRPr="008A6F19" w:rsidRDefault="0015781C" w:rsidP="0015781C">
      <w:pPr>
        <w:widowControl w:val="0"/>
        <w:autoSpaceDE w:val="0"/>
        <w:autoSpaceDN w:val="0"/>
        <w:adjustRightInd w:val="0"/>
        <w:rPr>
          <w:rFonts w:ascii="Arial" w:hAnsi="Arial" w:cs="Arial"/>
          <w:color w:val="262626"/>
          <w:lang w:val="en-GB"/>
        </w:rPr>
      </w:pPr>
    </w:p>
    <w:p w14:paraId="3A091DFC"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2. The writer feels the audience</w:t>
      </w:r>
    </w:p>
    <w:p w14:paraId="0AD00EF0" w14:textId="77777777" w:rsidR="0015781C" w:rsidRPr="008A6F19" w:rsidRDefault="0015781C" w:rsidP="00144454">
      <w:pPr>
        <w:pStyle w:val="Paragrafoelenco"/>
        <w:widowControl w:val="0"/>
        <w:numPr>
          <w:ilvl w:val="0"/>
          <w:numId w:val="128"/>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might be </w:t>
      </w:r>
      <w:r>
        <w:rPr>
          <w:rFonts w:ascii="Arial" w:hAnsi="Arial" w:cs="Arial"/>
          <w:color w:val="262626"/>
          <w:lang w:val="en-GB"/>
        </w:rPr>
        <w:t>disoriented</w:t>
      </w:r>
      <w:r w:rsidRPr="008A6F19">
        <w:rPr>
          <w:rFonts w:ascii="Arial" w:hAnsi="Arial" w:cs="Arial"/>
          <w:color w:val="262626"/>
          <w:lang w:val="en-GB"/>
        </w:rPr>
        <w:t xml:space="preserve"> by the initial dance scene</w:t>
      </w:r>
      <w:r>
        <w:rPr>
          <w:rFonts w:ascii="Arial" w:hAnsi="Arial" w:cs="Arial"/>
          <w:color w:val="262626"/>
          <w:lang w:val="en-GB"/>
        </w:rPr>
        <w:t>.</w:t>
      </w:r>
    </w:p>
    <w:p w14:paraId="6AD9BE1D" w14:textId="77777777" w:rsidR="0015781C" w:rsidRPr="008A6F19" w:rsidRDefault="0015781C" w:rsidP="00144454">
      <w:pPr>
        <w:pStyle w:val="Paragrafoelenco"/>
        <w:widowControl w:val="0"/>
        <w:numPr>
          <w:ilvl w:val="0"/>
          <w:numId w:val="128"/>
        </w:numPr>
        <w:autoSpaceDE w:val="0"/>
        <w:autoSpaceDN w:val="0"/>
        <w:adjustRightInd w:val="0"/>
        <w:rPr>
          <w:rFonts w:ascii="Arial" w:hAnsi="Arial" w:cs="Arial"/>
          <w:color w:val="262626"/>
          <w:lang w:val="en-GB"/>
        </w:rPr>
      </w:pPr>
      <w:r>
        <w:rPr>
          <w:rFonts w:ascii="Arial" w:hAnsi="Arial" w:cs="Arial"/>
          <w:color w:val="262626"/>
          <w:lang w:val="en-GB"/>
        </w:rPr>
        <w:t>might be</w:t>
      </w:r>
      <w:r w:rsidRPr="008A6F19">
        <w:rPr>
          <w:rFonts w:ascii="Arial" w:hAnsi="Arial" w:cs="Arial"/>
          <w:color w:val="262626"/>
          <w:lang w:val="en-GB"/>
        </w:rPr>
        <w:t xml:space="preserve"> surprised there is a stage in the middle of the freeway</w:t>
      </w:r>
      <w:r>
        <w:rPr>
          <w:rFonts w:ascii="Arial" w:hAnsi="Arial" w:cs="Arial"/>
          <w:color w:val="262626"/>
          <w:lang w:val="en-GB"/>
        </w:rPr>
        <w:t>.</w:t>
      </w:r>
    </w:p>
    <w:p w14:paraId="3E5F4FD4" w14:textId="77777777" w:rsidR="0015781C" w:rsidRPr="008A6F19" w:rsidRDefault="0015781C" w:rsidP="00144454">
      <w:pPr>
        <w:pStyle w:val="Paragrafoelenco"/>
        <w:widowControl w:val="0"/>
        <w:numPr>
          <w:ilvl w:val="0"/>
          <w:numId w:val="128"/>
        </w:numPr>
        <w:autoSpaceDE w:val="0"/>
        <w:autoSpaceDN w:val="0"/>
        <w:adjustRightInd w:val="0"/>
        <w:rPr>
          <w:rFonts w:ascii="Arial" w:hAnsi="Arial" w:cs="Arial"/>
          <w:color w:val="262626"/>
          <w:lang w:val="en-GB"/>
        </w:rPr>
      </w:pPr>
      <w:r>
        <w:rPr>
          <w:rFonts w:ascii="Arial" w:hAnsi="Arial" w:cs="Arial"/>
          <w:color w:val="262626"/>
          <w:lang w:val="en-GB"/>
        </w:rPr>
        <w:t xml:space="preserve">will </w:t>
      </w:r>
      <w:r w:rsidRPr="008A6F19">
        <w:rPr>
          <w:rFonts w:ascii="Arial" w:hAnsi="Arial" w:cs="Arial"/>
          <w:color w:val="262626"/>
          <w:lang w:val="en-GB"/>
        </w:rPr>
        <w:t xml:space="preserve">have no difficulty accepting the </w:t>
      </w:r>
      <w:r>
        <w:rPr>
          <w:rFonts w:ascii="Arial" w:hAnsi="Arial" w:cs="Arial"/>
          <w:color w:val="262626"/>
          <w:lang w:val="en-GB"/>
        </w:rPr>
        <w:t xml:space="preserve">initial </w:t>
      </w:r>
      <w:r w:rsidRPr="008A6F19">
        <w:rPr>
          <w:rFonts w:ascii="Arial" w:hAnsi="Arial" w:cs="Arial"/>
          <w:color w:val="262626"/>
          <w:lang w:val="en-GB"/>
        </w:rPr>
        <w:t>dance scene</w:t>
      </w:r>
      <w:r>
        <w:rPr>
          <w:rFonts w:ascii="Arial" w:hAnsi="Arial" w:cs="Arial"/>
          <w:color w:val="262626"/>
          <w:lang w:val="en-GB"/>
        </w:rPr>
        <w:t>.</w:t>
      </w:r>
      <w:r w:rsidRPr="008A6F19">
        <w:rPr>
          <w:rFonts w:ascii="Arial" w:hAnsi="Arial" w:cs="Arial"/>
          <w:color w:val="262626"/>
          <w:lang w:val="en-GB"/>
        </w:rPr>
        <w:t xml:space="preserve"> </w:t>
      </w:r>
    </w:p>
    <w:p w14:paraId="69864411" w14:textId="77777777" w:rsidR="0015781C" w:rsidRPr="008A6F19" w:rsidRDefault="0015781C" w:rsidP="0015781C">
      <w:pPr>
        <w:widowControl w:val="0"/>
        <w:autoSpaceDE w:val="0"/>
        <w:autoSpaceDN w:val="0"/>
        <w:adjustRightInd w:val="0"/>
        <w:rPr>
          <w:rFonts w:ascii="Arial" w:hAnsi="Arial" w:cs="Arial"/>
          <w:color w:val="262626"/>
          <w:lang w:val="en-GB"/>
        </w:rPr>
      </w:pPr>
    </w:p>
    <w:p w14:paraId="5EEE2806"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3. The writer says that </w:t>
      </w:r>
    </w:p>
    <w:p w14:paraId="718264F0" w14:textId="77777777" w:rsidR="0015781C" w:rsidRPr="008A6F19" w:rsidRDefault="0015781C" w:rsidP="00144454">
      <w:pPr>
        <w:pStyle w:val="Paragrafoelenco"/>
        <w:widowControl w:val="0"/>
        <w:numPr>
          <w:ilvl w:val="0"/>
          <w:numId w:val="129"/>
        </w:numPr>
        <w:autoSpaceDE w:val="0"/>
        <w:autoSpaceDN w:val="0"/>
        <w:adjustRightInd w:val="0"/>
        <w:rPr>
          <w:rFonts w:ascii="Arial" w:hAnsi="Arial" w:cs="Arial"/>
          <w:color w:val="262626"/>
          <w:lang w:val="en-GB"/>
        </w:rPr>
      </w:pPr>
      <w:r w:rsidRPr="008A6F19">
        <w:rPr>
          <w:rFonts w:ascii="Arial" w:hAnsi="Arial" w:cs="Arial"/>
          <w:color w:val="262626"/>
          <w:lang w:val="en-GB"/>
        </w:rPr>
        <w:t>Ryan Gosling and Emma Stone perform equally well</w:t>
      </w:r>
      <w:r>
        <w:rPr>
          <w:rFonts w:ascii="Arial" w:hAnsi="Arial" w:cs="Arial"/>
          <w:color w:val="262626"/>
          <w:lang w:val="en-GB"/>
        </w:rPr>
        <w:t>.</w:t>
      </w:r>
    </w:p>
    <w:p w14:paraId="32674792" w14:textId="77777777" w:rsidR="0015781C" w:rsidRPr="008A6F19" w:rsidRDefault="0015781C" w:rsidP="00144454">
      <w:pPr>
        <w:pStyle w:val="Paragrafoelenco"/>
        <w:widowControl w:val="0"/>
        <w:numPr>
          <w:ilvl w:val="0"/>
          <w:numId w:val="129"/>
        </w:numPr>
        <w:autoSpaceDE w:val="0"/>
        <w:autoSpaceDN w:val="0"/>
        <w:adjustRightInd w:val="0"/>
        <w:rPr>
          <w:rFonts w:ascii="Arial" w:hAnsi="Arial" w:cs="Arial"/>
          <w:color w:val="262626"/>
          <w:lang w:val="en-GB"/>
        </w:rPr>
      </w:pPr>
      <w:r w:rsidRPr="008A6F19">
        <w:rPr>
          <w:rFonts w:ascii="Arial" w:hAnsi="Arial" w:cs="Arial"/>
          <w:color w:val="262626"/>
          <w:lang w:val="en-GB"/>
        </w:rPr>
        <w:t>Stone is sligh</w:t>
      </w:r>
      <w:r>
        <w:rPr>
          <w:rFonts w:ascii="Arial" w:hAnsi="Arial" w:cs="Arial"/>
          <w:color w:val="262626"/>
          <w:lang w:val="en-GB"/>
        </w:rPr>
        <w:t>t</w:t>
      </w:r>
      <w:r w:rsidRPr="008A6F19">
        <w:rPr>
          <w:rFonts w:ascii="Arial" w:hAnsi="Arial" w:cs="Arial"/>
          <w:color w:val="262626"/>
          <w:lang w:val="en-GB"/>
        </w:rPr>
        <w:t>ly better in the film than Gosling</w:t>
      </w:r>
      <w:r>
        <w:rPr>
          <w:rFonts w:ascii="Arial" w:hAnsi="Arial" w:cs="Arial"/>
          <w:color w:val="262626"/>
          <w:lang w:val="en-GB"/>
        </w:rPr>
        <w:t>.</w:t>
      </w:r>
    </w:p>
    <w:p w14:paraId="3F317399" w14:textId="77777777" w:rsidR="0015781C" w:rsidRPr="008A6F19" w:rsidRDefault="0015781C" w:rsidP="00144454">
      <w:pPr>
        <w:pStyle w:val="Paragrafoelenco"/>
        <w:widowControl w:val="0"/>
        <w:numPr>
          <w:ilvl w:val="0"/>
          <w:numId w:val="129"/>
        </w:numPr>
        <w:autoSpaceDE w:val="0"/>
        <w:autoSpaceDN w:val="0"/>
        <w:adjustRightInd w:val="0"/>
        <w:rPr>
          <w:rFonts w:ascii="Arial" w:hAnsi="Arial" w:cs="Arial"/>
          <w:color w:val="262626"/>
          <w:lang w:val="en-GB"/>
        </w:rPr>
      </w:pPr>
      <w:r w:rsidRPr="008A6F19">
        <w:rPr>
          <w:rFonts w:ascii="Arial" w:hAnsi="Arial" w:cs="Arial"/>
          <w:color w:val="262626"/>
          <w:lang w:val="en-GB"/>
        </w:rPr>
        <w:t>Gosling’s character has no sense of humour</w:t>
      </w:r>
      <w:r>
        <w:rPr>
          <w:rFonts w:ascii="Arial" w:hAnsi="Arial" w:cs="Arial"/>
          <w:color w:val="262626"/>
          <w:lang w:val="en-GB"/>
        </w:rPr>
        <w:t>.</w:t>
      </w:r>
    </w:p>
    <w:p w14:paraId="672C79F7" w14:textId="77777777" w:rsidR="0015781C" w:rsidRPr="008A6F19" w:rsidRDefault="0015781C" w:rsidP="0015781C">
      <w:pPr>
        <w:widowControl w:val="0"/>
        <w:autoSpaceDE w:val="0"/>
        <w:autoSpaceDN w:val="0"/>
        <w:adjustRightInd w:val="0"/>
        <w:rPr>
          <w:rFonts w:ascii="Arial" w:hAnsi="Arial" w:cs="Arial"/>
          <w:color w:val="262626"/>
          <w:lang w:val="en-GB"/>
        </w:rPr>
      </w:pPr>
    </w:p>
    <w:p w14:paraId="304FDA37"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4. Stone’s character, Mia, </w:t>
      </w:r>
    </w:p>
    <w:p w14:paraId="02732F86" w14:textId="77777777" w:rsidR="0015781C" w:rsidRPr="008A6F19" w:rsidRDefault="0015781C" w:rsidP="00144454">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has caused the traffic jam</w:t>
      </w:r>
      <w:r>
        <w:rPr>
          <w:rFonts w:ascii="Arial" w:hAnsi="Arial" w:cs="Arial"/>
          <w:color w:val="262626"/>
          <w:lang w:val="en-GB"/>
        </w:rPr>
        <w:t>.</w:t>
      </w:r>
    </w:p>
    <w:p w14:paraId="17F2DC5B" w14:textId="77777777" w:rsidR="0015781C" w:rsidRPr="008A6F19" w:rsidRDefault="0015781C" w:rsidP="00144454">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is </w:t>
      </w:r>
      <w:r>
        <w:rPr>
          <w:rFonts w:ascii="Arial" w:hAnsi="Arial" w:cs="Arial"/>
          <w:color w:val="262626"/>
          <w:lang w:val="en-GB"/>
        </w:rPr>
        <w:t xml:space="preserve">carefully practising for an audition </w:t>
      </w:r>
      <w:r w:rsidRPr="008A6F19">
        <w:rPr>
          <w:rFonts w:ascii="Arial" w:hAnsi="Arial" w:cs="Arial"/>
          <w:color w:val="262626"/>
          <w:lang w:val="en-GB"/>
        </w:rPr>
        <w:t>in the traffic jam</w:t>
      </w:r>
      <w:r>
        <w:rPr>
          <w:rFonts w:ascii="Arial" w:hAnsi="Arial" w:cs="Arial"/>
          <w:color w:val="262626"/>
          <w:lang w:val="en-GB"/>
        </w:rPr>
        <w:t>.</w:t>
      </w:r>
    </w:p>
    <w:p w14:paraId="5AFC5D23" w14:textId="77777777" w:rsidR="0015781C" w:rsidRPr="008A6F19" w:rsidRDefault="0015781C" w:rsidP="00144454">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keeps one driver waiting </w:t>
      </w:r>
      <w:r>
        <w:rPr>
          <w:rFonts w:ascii="Arial" w:hAnsi="Arial" w:cs="Arial"/>
          <w:color w:val="262626"/>
          <w:lang w:val="en-GB"/>
        </w:rPr>
        <w:t>when the traffic starts moving.</w:t>
      </w:r>
      <w:r w:rsidRPr="008A6F19">
        <w:rPr>
          <w:rFonts w:ascii="Arial" w:hAnsi="Arial" w:cs="Arial"/>
          <w:color w:val="262626"/>
          <w:lang w:val="en-GB"/>
        </w:rPr>
        <w:t xml:space="preserve"> </w:t>
      </w:r>
    </w:p>
    <w:p w14:paraId="1E8DDC89" w14:textId="77777777" w:rsidR="0015781C" w:rsidRPr="008A6F19" w:rsidRDefault="0015781C" w:rsidP="0015781C">
      <w:pPr>
        <w:widowControl w:val="0"/>
        <w:autoSpaceDE w:val="0"/>
        <w:autoSpaceDN w:val="0"/>
        <w:adjustRightInd w:val="0"/>
        <w:rPr>
          <w:rFonts w:ascii="Arial" w:hAnsi="Arial" w:cs="Arial"/>
          <w:color w:val="262626"/>
          <w:lang w:val="en-GB"/>
        </w:rPr>
      </w:pPr>
    </w:p>
    <w:p w14:paraId="43523EEC"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5. Gosling’s character, Seb,</w:t>
      </w:r>
    </w:p>
    <w:p w14:paraId="4544C4B1" w14:textId="77777777" w:rsidR="0015781C" w:rsidRPr="008A6F19" w:rsidRDefault="0015781C" w:rsidP="00144454">
      <w:pPr>
        <w:pStyle w:val="Paragrafoelenco"/>
        <w:widowControl w:val="0"/>
        <w:numPr>
          <w:ilvl w:val="0"/>
          <w:numId w:val="131"/>
        </w:numPr>
        <w:autoSpaceDE w:val="0"/>
        <w:autoSpaceDN w:val="0"/>
        <w:adjustRightInd w:val="0"/>
        <w:rPr>
          <w:rFonts w:ascii="Arial" w:hAnsi="Arial" w:cs="Arial"/>
          <w:color w:val="262626"/>
          <w:lang w:val="en-GB"/>
        </w:rPr>
      </w:pPr>
      <w:r>
        <w:rPr>
          <w:rFonts w:ascii="Arial" w:hAnsi="Arial" w:cs="Arial"/>
          <w:color w:val="262626"/>
          <w:lang w:val="en-GB"/>
        </w:rPr>
        <w:t>seems like the kind of guy it is easy to get along with.</w:t>
      </w:r>
    </w:p>
    <w:p w14:paraId="7A3A95C9" w14:textId="77777777" w:rsidR="0015781C" w:rsidRPr="008A6F19" w:rsidRDefault="0015781C" w:rsidP="00144454">
      <w:pPr>
        <w:pStyle w:val="Paragrafoelenco"/>
        <w:widowControl w:val="0"/>
        <w:numPr>
          <w:ilvl w:val="0"/>
          <w:numId w:val="131"/>
        </w:numPr>
        <w:autoSpaceDE w:val="0"/>
        <w:autoSpaceDN w:val="0"/>
        <w:adjustRightInd w:val="0"/>
        <w:rPr>
          <w:rFonts w:ascii="Arial" w:hAnsi="Arial" w:cs="Arial"/>
          <w:color w:val="262626"/>
          <w:lang w:val="en-GB"/>
        </w:rPr>
      </w:pPr>
      <w:r>
        <w:rPr>
          <w:rFonts w:ascii="Arial" w:hAnsi="Arial" w:cs="Arial"/>
          <w:color w:val="262626"/>
          <w:lang w:val="en-GB"/>
        </w:rPr>
        <w:t xml:space="preserve">immediately </w:t>
      </w:r>
      <w:r w:rsidRPr="008A6F19">
        <w:rPr>
          <w:rFonts w:ascii="Arial" w:hAnsi="Arial" w:cs="Arial"/>
          <w:color w:val="262626"/>
          <w:lang w:val="en-GB"/>
        </w:rPr>
        <w:t>tries to make a good impression on Mia</w:t>
      </w:r>
      <w:r>
        <w:rPr>
          <w:rFonts w:ascii="Arial" w:hAnsi="Arial" w:cs="Arial"/>
          <w:color w:val="262626"/>
          <w:lang w:val="en-GB"/>
        </w:rPr>
        <w:t>.</w:t>
      </w:r>
    </w:p>
    <w:p w14:paraId="349137E8" w14:textId="77777777" w:rsidR="0015781C" w:rsidRPr="008A6F19" w:rsidRDefault="0015781C" w:rsidP="00144454">
      <w:pPr>
        <w:pStyle w:val="Paragrafoelenco"/>
        <w:widowControl w:val="0"/>
        <w:numPr>
          <w:ilvl w:val="0"/>
          <w:numId w:val="131"/>
        </w:numPr>
        <w:autoSpaceDE w:val="0"/>
        <w:autoSpaceDN w:val="0"/>
        <w:adjustRightInd w:val="0"/>
        <w:rPr>
          <w:rFonts w:ascii="Arial" w:hAnsi="Arial" w:cs="Arial"/>
          <w:color w:val="262626"/>
          <w:lang w:val="en-GB"/>
        </w:rPr>
      </w:pPr>
      <w:r>
        <w:rPr>
          <w:rFonts w:ascii="Arial" w:hAnsi="Arial" w:cs="Arial"/>
          <w:color w:val="262626"/>
          <w:lang w:val="en-GB"/>
        </w:rPr>
        <w:t>i</w:t>
      </w:r>
      <w:r w:rsidRPr="008A6F19">
        <w:rPr>
          <w:rFonts w:ascii="Arial" w:hAnsi="Arial" w:cs="Arial"/>
          <w:color w:val="262626"/>
          <w:lang w:val="en-GB"/>
        </w:rPr>
        <w:t>s annoyed with Mia</w:t>
      </w:r>
      <w:r>
        <w:rPr>
          <w:rFonts w:ascii="Arial" w:hAnsi="Arial" w:cs="Arial"/>
          <w:color w:val="262626"/>
          <w:lang w:val="en-GB"/>
        </w:rPr>
        <w:t>.</w:t>
      </w:r>
    </w:p>
    <w:p w14:paraId="421A8ABC" w14:textId="77777777" w:rsidR="0015781C" w:rsidRPr="008A6F19" w:rsidRDefault="0015781C" w:rsidP="0015781C">
      <w:pPr>
        <w:widowControl w:val="0"/>
        <w:autoSpaceDE w:val="0"/>
        <w:autoSpaceDN w:val="0"/>
        <w:adjustRightInd w:val="0"/>
        <w:rPr>
          <w:rFonts w:ascii="Arial" w:hAnsi="Arial" w:cs="Arial"/>
          <w:color w:val="262626"/>
          <w:lang w:val="en-GB"/>
        </w:rPr>
      </w:pPr>
    </w:p>
    <w:p w14:paraId="0F4924C4"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6. Seb is fired from the restaurant</w:t>
      </w:r>
      <w:r>
        <w:rPr>
          <w:rFonts w:ascii="Arial" w:hAnsi="Arial" w:cs="Arial"/>
          <w:color w:val="262626"/>
          <w:lang w:val="en-GB"/>
        </w:rPr>
        <w:t xml:space="preserve"> because</w:t>
      </w:r>
    </w:p>
    <w:p w14:paraId="04143E36" w14:textId="77777777" w:rsidR="0015781C" w:rsidRPr="008A6F19" w:rsidRDefault="0015781C" w:rsidP="00144454">
      <w:pPr>
        <w:pStyle w:val="Paragrafoelenco"/>
        <w:widowControl w:val="0"/>
        <w:numPr>
          <w:ilvl w:val="0"/>
          <w:numId w:val="132"/>
        </w:numPr>
        <w:autoSpaceDE w:val="0"/>
        <w:autoSpaceDN w:val="0"/>
        <w:adjustRightInd w:val="0"/>
        <w:rPr>
          <w:rFonts w:ascii="Arial" w:hAnsi="Arial" w:cs="Arial"/>
          <w:color w:val="262626"/>
          <w:lang w:val="en-GB"/>
        </w:rPr>
      </w:pPr>
      <w:r w:rsidRPr="008A6F19">
        <w:rPr>
          <w:rFonts w:ascii="Arial" w:hAnsi="Arial" w:cs="Arial"/>
          <w:color w:val="262626"/>
          <w:lang w:val="en-GB"/>
        </w:rPr>
        <w:t>he plays 80s music</w:t>
      </w:r>
      <w:r>
        <w:rPr>
          <w:rFonts w:ascii="Arial" w:hAnsi="Arial" w:cs="Arial"/>
          <w:color w:val="262626"/>
          <w:lang w:val="en-GB"/>
        </w:rPr>
        <w:t xml:space="preserve"> there.</w:t>
      </w:r>
    </w:p>
    <w:p w14:paraId="17A34A47" w14:textId="77777777" w:rsidR="0015781C" w:rsidRPr="008A6F19" w:rsidRDefault="0015781C" w:rsidP="00144454">
      <w:pPr>
        <w:pStyle w:val="Paragrafoelenco"/>
        <w:widowControl w:val="0"/>
        <w:numPr>
          <w:ilvl w:val="0"/>
          <w:numId w:val="132"/>
        </w:numPr>
        <w:autoSpaceDE w:val="0"/>
        <w:autoSpaceDN w:val="0"/>
        <w:adjustRightInd w:val="0"/>
        <w:rPr>
          <w:rFonts w:ascii="Arial" w:hAnsi="Arial" w:cs="Arial"/>
          <w:color w:val="262626"/>
          <w:lang w:val="en-GB"/>
        </w:rPr>
      </w:pPr>
      <w:r w:rsidRPr="008A6F19">
        <w:rPr>
          <w:rFonts w:ascii="Arial" w:hAnsi="Arial" w:cs="Arial"/>
          <w:color w:val="262626"/>
          <w:lang w:val="en-GB"/>
        </w:rPr>
        <w:t>he plays the music he likes</w:t>
      </w:r>
      <w:r>
        <w:rPr>
          <w:rFonts w:ascii="Arial" w:hAnsi="Arial" w:cs="Arial"/>
          <w:color w:val="262626"/>
          <w:lang w:val="en-GB"/>
        </w:rPr>
        <w:t xml:space="preserve"> there.</w:t>
      </w:r>
    </w:p>
    <w:p w14:paraId="6E654328" w14:textId="77777777" w:rsidR="0015781C" w:rsidRPr="008A6F19" w:rsidRDefault="0015781C" w:rsidP="00144454">
      <w:pPr>
        <w:pStyle w:val="Paragrafoelenco"/>
        <w:widowControl w:val="0"/>
        <w:numPr>
          <w:ilvl w:val="0"/>
          <w:numId w:val="132"/>
        </w:numPr>
        <w:autoSpaceDE w:val="0"/>
        <w:autoSpaceDN w:val="0"/>
        <w:adjustRightInd w:val="0"/>
        <w:rPr>
          <w:rFonts w:ascii="Arial" w:hAnsi="Arial" w:cs="Arial"/>
          <w:color w:val="262626"/>
          <w:lang w:val="en-GB"/>
        </w:rPr>
      </w:pPr>
      <w:r w:rsidRPr="008A6F19">
        <w:rPr>
          <w:rFonts w:ascii="Arial" w:hAnsi="Arial" w:cs="Arial"/>
          <w:color w:val="262626"/>
          <w:lang w:val="en-GB"/>
        </w:rPr>
        <w:t>he plays boring mood music</w:t>
      </w:r>
      <w:r>
        <w:rPr>
          <w:rFonts w:ascii="Arial" w:hAnsi="Arial" w:cs="Arial"/>
          <w:color w:val="262626"/>
          <w:lang w:val="en-GB"/>
        </w:rPr>
        <w:t xml:space="preserve"> there.</w:t>
      </w:r>
    </w:p>
    <w:p w14:paraId="3DCE4CAB" w14:textId="77777777" w:rsidR="0015781C" w:rsidRPr="008A6F19" w:rsidRDefault="0015781C" w:rsidP="0015781C">
      <w:pPr>
        <w:widowControl w:val="0"/>
        <w:autoSpaceDE w:val="0"/>
        <w:autoSpaceDN w:val="0"/>
        <w:adjustRightInd w:val="0"/>
        <w:rPr>
          <w:rFonts w:ascii="Arial" w:hAnsi="Arial" w:cs="Arial"/>
          <w:color w:val="262626"/>
          <w:lang w:val="en-GB"/>
        </w:rPr>
      </w:pPr>
    </w:p>
    <w:p w14:paraId="2E600EC5"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7. Seb and Mia’s love story</w:t>
      </w:r>
      <w:r>
        <w:rPr>
          <w:rFonts w:ascii="Arial" w:hAnsi="Arial" w:cs="Arial"/>
          <w:color w:val="262626"/>
          <w:lang w:val="en-GB"/>
        </w:rPr>
        <w:t xml:space="preserve"> begins</w:t>
      </w:r>
    </w:p>
    <w:p w14:paraId="36235C75" w14:textId="77777777" w:rsidR="0015781C" w:rsidRPr="008A6F19" w:rsidRDefault="0015781C" w:rsidP="00144454">
      <w:pPr>
        <w:pStyle w:val="Paragrafoelenco"/>
        <w:widowControl w:val="0"/>
        <w:numPr>
          <w:ilvl w:val="0"/>
          <w:numId w:val="133"/>
        </w:numPr>
        <w:autoSpaceDE w:val="0"/>
        <w:autoSpaceDN w:val="0"/>
        <w:adjustRightInd w:val="0"/>
        <w:rPr>
          <w:rFonts w:ascii="Arial" w:hAnsi="Arial" w:cs="Arial"/>
          <w:color w:val="262626"/>
          <w:lang w:val="en-GB"/>
        </w:rPr>
      </w:pPr>
      <w:r>
        <w:rPr>
          <w:rFonts w:ascii="Arial" w:hAnsi="Arial" w:cs="Arial"/>
          <w:color w:val="262626"/>
          <w:lang w:val="en-GB"/>
        </w:rPr>
        <w:t>the moment they see each other.</w:t>
      </w:r>
    </w:p>
    <w:p w14:paraId="059EB386" w14:textId="77777777" w:rsidR="0015781C" w:rsidRDefault="0015781C" w:rsidP="00144454">
      <w:pPr>
        <w:pStyle w:val="Paragrafoelenco"/>
        <w:widowControl w:val="0"/>
        <w:numPr>
          <w:ilvl w:val="0"/>
          <w:numId w:val="133"/>
        </w:numPr>
        <w:autoSpaceDE w:val="0"/>
        <w:autoSpaceDN w:val="0"/>
        <w:adjustRightInd w:val="0"/>
        <w:rPr>
          <w:rFonts w:ascii="Arial" w:hAnsi="Arial" w:cs="Arial"/>
          <w:color w:val="262626"/>
          <w:lang w:val="en-GB"/>
        </w:rPr>
      </w:pPr>
      <w:r w:rsidRPr="008A6F19">
        <w:rPr>
          <w:rFonts w:ascii="Arial" w:hAnsi="Arial" w:cs="Arial"/>
          <w:color w:val="262626"/>
          <w:lang w:val="en-GB"/>
        </w:rPr>
        <w:t>after a few encounters</w:t>
      </w:r>
      <w:r>
        <w:rPr>
          <w:rFonts w:ascii="Arial" w:hAnsi="Arial" w:cs="Arial"/>
          <w:color w:val="262626"/>
          <w:lang w:val="en-GB"/>
        </w:rPr>
        <w:t>.</w:t>
      </w:r>
    </w:p>
    <w:p w14:paraId="3459C5F1" w14:textId="77777777" w:rsidR="0015781C" w:rsidRPr="008A6F19" w:rsidRDefault="0015781C" w:rsidP="00144454">
      <w:pPr>
        <w:pStyle w:val="Paragrafoelenco"/>
        <w:widowControl w:val="0"/>
        <w:numPr>
          <w:ilvl w:val="0"/>
          <w:numId w:val="133"/>
        </w:numPr>
        <w:autoSpaceDE w:val="0"/>
        <w:autoSpaceDN w:val="0"/>
        <w:adjustRightInd w:val="0"/>
        <w:rPr>
          <w:rFonts w:ascii="Arial" w:hAnsi="Arial" w:cs="Arial"/>
          <w:color w:val="262626"/>
          <w:lang w:val="en-GB"/>
        </w:rPr>
      </w:pPr>
      <w:r>
        <w:rPr>
          <w:rFonts w:ascii="Arial" w:hAnsi="Arial" w:cs="Arial"/>
          <w:color w:val="262626"/>
          <w:lang w:val="en-GB"/>
        </w:rPr>
        <w:t>after Seb has become a successful musician.</w:t>
      </w:r>
    </w:p>
    <w:p w14:paraId="730B731B" w14:textId="77777777" w:rsidR="0015781C" w:rsidRPr="008A6F19" w:rsidRDefault="0015781C" w:rsidP="0015781C">
      <w:pPr>
        <w:widowControl w:val="0"/>
        <w:autoSpaceDE w:val="0"/>
        <w:autoSpaceDN w:val="0"/>
        <w:adjustRightInd w:val="0"/>
        <w:rPr>
          <w:rFonts w:ascii="Arial" w:hAnsi="Arial" w:cs="Arial"/>
          <w:color w:val="262626"/>
          <w:lang w:val="en-GB"/>
        </w:rPr>
      </w:pPr>
    </w:p>
    <w:p w14:paraId="194BDABB"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8. Seb encourages Mia </w:t>
      </w:r>
    </w:p>
    <w:p w14:paraId="0E12FE98" w14:textId="77777777" w:rsidR="0015781C" w:rsidRPr="008A6F19" w:rsidRDefault="0015781C" w:rsidP="00144454">
      <w:pPr>
        <w:pStyle w:val="Paragrafoelenco"/>
        <w:widowControl w:val="0"/>
        <w:numPr>
          <w:ilvl w:val="0"/>
          <w:numId w:val="134"/>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to </w:t>
      </w:r>
      <w:r>
        <w:rPr>
          <w:rFonts w:ascii="Arial" w:hAnsi="Arial" w:cs="Arial"/>
          <w:color w:val="262626"/>
          <w:lang w:val="en-GB"/>
        </w:rPr>
        <w:t>start a jazz club with him.</w:t>
      </w:r>
    </w:p>
    <w:p w14:paraId="09BDCBB6" w14:textId="77777777" w:rsidR="0015781C" w:rsidRPr="008A6F19" w:rsidRDefault="0015781C" w:rsidP="00144454">
      <w:pPr>
        <w:pStyle w:val="Paragrafoelenco"/>
        <w:widowControl w:val="0"/>
        <w:numPr>
          <w:ilvl w:val="0"/>
          <w:numId w:val="134"/>
        </w:numPr>
        <w:autoSpaceDE w:val="0"/>
        <w:autoSpaceDN w:val="0"/>
        <w:adjustRightInd w:val="0"/>
        <w:rPr>
          <w:rFonts w:ascii="Arial" w:hAnsi="Arial" w:cs="Arial"/>
          <w:color w:val="262626"/>
          <w:lang w:val="en-GB"/>
        </w:rPr>
      </w:pPr>
      <w:r w:rsidRPr="008A6F19">
        <w:rPr>
          <w:rFonts w:ascii="Arial" w:hAnsi="Arial" w:cs="Arial"/>
          <w:color w:val="262626"/>
          <w:lang w:val="en-GB"/>
        </w:rPr>
        <w:t>to get a job in a shop</w:t>
      </w:r>
      <w:r>
        <w:rPr>
          <w:rFonts w:ascii="Arial" w:hAnsi="Arial" w:cs="Arial"/>
          <w:color w:val="262626"/>
          <w:lang w:val="en-GB"/>
        </w:rPr>
        <w:t>.</w:t>
      </w:r>
    </w:p>
    <w:p w14:paraId="513CCB53" w14:textId="77777777" w:rsidR="0015781C" w:rsidRPr="008A6F19" w:rsidRDefault="0015781C" w:rsidP="00144454">
      <w:pPr>
        <w:pStyle w:val="Paragrafoelenco"/>
        <w:widowControl w:val="0"/>
        <w:numPr>
          <w:ilvl w:val="0"/>
          <w:numId w:val="134"/>
        </w:numPr>
        <w:autoSpaceDE w:val="0"/>
        <w:autoSpaceDN w:val="0"/>
        <w:adjustRightInd w:val="0"/>
        <w:rPr>
          <w:rFonts w:ascii="Arial" w:hAnsi="Arial" w:cs="Arial"/>
          <w:color w:val="262626"/>
          <w:lang w:val="en-GB"/>
        </w:rPr>
      </w:pPr>
      <w:r w:rsidRPr="008A6F19">
        <w:rPr>
          <w:rFonts w:ascii="Arial" w:hAnsi="Arial" w:cs="Arial"/>
          <w:color w:val="262626"/>
          <w:lang w:val="en-GB"/>
        </w:rPr>
        <w:t>to write a script</w:t>
      </w:r>
      <w:r>
        <w:rPr>
          <w:rFonts w:ascii="Arial" w:hAnsi="Arial" w:cs="Arial"/>
          <w:color w:val="262626"/>
          <w:lang w:val="en-GB"/>
        </w:rPr>
        <w:t>.</w:t>
      </w:r>
    </w:p>
    <w:p w14:paraId="24511090" w14:textId="77777777" w:rsidR="0015781C" w:rsidRPr="008A6F19" w:rsidRDefault="0015781C" w:rsidP="0015781C">
      <w:pPr>
        <w:widowControl w:val="0"/>
        <w:autoSpaceDE w:val="0"/>
        <w:autoSpaceDN w:val="0"/>
        <w:adjustRightInd w:val="0"/>
        <w:rPr>
          <w:rFonts w:ascii="Arial" w:hAnsi="Arial" w:cs="Arial"/>
          <w:color w:val="262626"/>
          <w:lang w:val="en-GB"/>
        </w:rPr>
      </w:pPr>
    </w:p>
    <w:p w14:paraId="54F51CE2"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9. Seb and Mia </w:t>
      </w:r>
    </w:p>
    <w:p w14:paraId="5A61E942" w14:textId="77777777" w:rsidR="0015781C" w:rsidRPr="008A6F19" w:rsidRDefault="0015781C" w:rsidP="00144454">
      <w:pPr>
        <w:pStyle w:val="Paragrafoelenco"/>
        <w:widowControl w:val="0"/>
        <w:numPr>
          <w:ilvl w:val="0"/>
          <w:numId w:val="135"/>
        </w:numPr>
        <w:autoSpaceDE w:val="0"/>
        <w:autoSpaceDN w:val="0"/>
        <w:adjustRightInd w:val="0"/>
        <w:rPr>
          <w:rFonts w:ascii="Arial" w:hAnsi="Arial" w:cs="Arial"/>
          <w:color w:val="262626"/>
          <w:lang w:val="en-GB"/>
        </w:rPr>
      </w:pPr>
      <w:r w:rsidRPr="008A6F19">
        <w:rPr>
          <w:rFonts w:ascii="Arial" w:hAnsi="Arial" w:cs="Arial"/>
          <w:color w:val="262626"/>
          <w:lang w:val="en-GB"/>
        </w:rPr>
        <w:t xml:space="preserve">find success </w:t>
      </w:r>
      <w:r>
        <w:rPr>
          <w:rFonts w:ascii="Arial" w:hAnsi="Arial" w:cs="Arial"/>
          <w:color w:val="262626"/>
          <w:lang w:val="en-GB"/>
        </w:rPr>
        <w:t>interferes with</w:t>
      </w:r>
      <w:r w:rsidRPr="008A6F19">
        <w:rPr>
          <w:rFonts w:ascii="Arial" w:hAnsi="Arial" w:cs="Arial"/>
          <w:color w:val="262626"/>
          <w:lang w:val="en-GB"/>
        </w:rPr>
        <w:t xml:space="preserve"> their love for each other.</w:t>
      </w:r>
    </w:p>
    <w:p w14:paraId="793E7D0A" w14:textId="77777777" w:rsidR="0015781C" w:rsidRPr="008A6F19" w:rsidRDefault="0015781C" w:rsidP="00144454">
      <w:pPr>
        <w:pStyle w:val="Paragrafoelenco"/>
        <w:widowControl w:val="0"/>
        <w:numPr>
          <w:ilvl w:val="0"/>
          <w:numId w:val="135"/>
        </w:numPr>
        <w:autoSpaceDE w:val="0"/>
        <w:autoSpaceDN w:val="0"/>
        <w:adjustRightInd w:val="0"/>
        <w:rPr>
          <w:rFonts w:ascii="Arial" w:hAnsi="Arial" w:cs="Arial"/>
          <w:color w:val="262626"/>
          <w:lang w:val="en-GB"/>
        </w:rPr>
      </w:pPr>
      <w:r w:rsidRPr="008A6F19">
        <w:rPr>
          <w:rFonts w:ascii="Arial" w:hAnsi="Arial" w:cs="Arial"/>
          <w:color w:val="262626"/>
          <w:lang w:val="en-GB"/>
        </w:rPr>
        <w:t>quarrel because Seb has to cook all the time</w:t>
      </w:r>
      <w:r>
        <w:rPr>
          <w:rFonts w:ascii="Arial" w:hAnsi="Arial" w:cs="Arial"/>
          <w:color w:val="262626"/>
          <w:lang w:val="en-GB"/>
        </w:rPr>
        <w:t>.</w:t>
      </w:r>
    </w:p>
    <w:p w14:paraId="6D4FD055" w14:textId="77777777" w:rsidR="0015781C" w:rsidRPr="008A6F19" w:rsidRDefault="0015781C" w:rsidP="00144454">
      <w:pPr>
        <w:pStyle w:val="Paragrafoelenco"/>
        <w:widowControl w:val="0"/>
        <w:numPr>
          <w:ilvl w:val="0"/>
          <w:numId w:val="135"/>
        </w:numPr>
        <w:autoSpaceDE w:val="0"/>
        <w:autoSpaceDN w:val="0"/>
        <w:adjustRightInd w:val="0"/>
        <w:rPr>
          <w:rFonts w:ascii="Arial" w:hAnsi="Arial" w:cs="Arial"/>
          <w:color w:val="262626"/>
          <w:lang w:val="en-GB"/>
        </w:rPr>
      </w:pPr>
      <w:r>
        <w:rPr>
          <w:rFonts w:ascii="Arial" w:hAnsi="Arial" w:cs="Arial"/>
          <w:color w:val="262626"/>
          <w:lang w:val="en-GB"/>
        </w:rPr>
        <w:t>choose</w:t>
      </w:r>
      <w:r w:rsidRPr="008A6F19">
        <w:rPr>
          <w:rFonts w:ascii="Arial" w:hAnsi="Arial" w:cs="Arial"/>
          <w:color w:val="262626"/>
          <w:lang w:val="en-GB"/>
        </w:rPr>
        <w:t xml:space="preserve"> success</w:t>
      </w:r>
      <w:r>
        <w:rPr>
          <w:rFonts w:ascii="Arial" w:hAnsi="Arial" w:cs="Arial"/>
          <w:color w:val="262626"/>
          <w:lang w:val="en-GB"/>
        </w:rPr>
        <w:t xml:space="preserve"> over love</w:t>
      </w:r>
      <w:r w:rsidRPr="008A6F19">
        <w:rPr>
          <w:rFonts w:ascii="Arial" w:hAnsi="Arial" w:cs="Arial"/>
          <w:color w:val="262626"/>
          <w:lang w:val="en-GB"/>
        </w:rPr>
        <w:t>.</w:t>
      </w:r>
    </w:p>
    <w:p w14:paraId="29F835B5" w14:textId="77777777" w:rsidR="0015781C" w:rsidRPr="008A6F19" w:rsidRDefault="0015781C" w:rsidP="0015781C">
      <w:pPr>
        <w:widowControl w:val="0"/>
        <w:autoSpaceDE w:val="0"/>
        <w:autoSpaceDN w:val="0"/>
        <w:adjustRightInd w:val="0"/>
        <w:rPr>
          <w:rFonts w:ascii="Arial" w:hAnsi="Arial" w:cs="Arial"/>
          <w:color w:val="262626"/>
          <w:lang w:val="en-GB"/>
        </w:rPr>
      </w:pPr>
    </w:p>
    <w:p w14:paraId="323118BA" w14:textId="77777777" w:rsidR="0015781C" w:rsidRPr="008A6F19" w:rsidRDefault="0015781C" w:rsidP="0015781C">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10. Part of the charm of the film may be that Gosling and Stone</w:t>
      </w:r>
    </w:p>
    <w:p w14:paraId="208E6559" w14:textId="77777777" w:rsidR="0015781C" w:rsidRPr="008A6F19" w:rsidRDefault="0015781C" w:rsidP="00144454">
      <w:pPr>
        <w:pStyle w:val="Paragrafoelenco"/>
        <w:widowControl w:val="0"/>
        <w:numPr>
          <w:ilvl w:val="0"/>
          <w:numId w:val="136"/>
        </w:numPr>
        <w:autoSpaceDE w:val="0"/>
        <w:autoSpaceDN w:val="0"/>
        <w:adjustRightInd w:val="0"/>
        <w:rPr>
          <w:rFonts w:ascii="Arial" w:hAnsi="Arial" w:cs="Arial"/>
          <w:color w:val="262626"/>
          <w:lang w:val="en-GB"/>
        </w:rPr>
      </w:pPr>
      <w:r w:rsidRPr="008A6F19">
        <w:rPr>
          <w:rFonts w:ascii="Arial" w:hAnsi="Arial" w:cs="Arial"/>
          <w:color w:val="262626"/>
          <w:lang w:val="en-GB"/>
        </w:rPr>
        <w:t>are professional singers</w:t>
      </w:r>
      <w:r>
        <w:rPr>
          <w:rFonts w:ascii="Arial" w:hAnsi="Arial" w:cs="Arial"/>
          <w:color w:val="262626"/>
          <w:lang w:val="en-GB"/>
        </w:rPr>
        <w:t>.</w:t>
      </w:r>
    </w:p>
    <w:p w14:paraId="11D2CFA4" w14:textId="77777777" w:rsidR="0015781C" w:rsidRPr="008A6F19" w:rsidRDefault="0015781C" w:rsidP="00144454">
      <w:pPr>
        <w:pStyle w:val="Paragrafoelenco"/>
        <w:widowControl w:val="0"/>
        <w:numPr>
          <w:ilvl w:val="0"/>
          <w:numId w:val="136"/>
        </w:numPr>
        <w:autoSpaceDE w:val="0"/>
        <w:autoSpaceDN w:val="0"/>
        <w:adjustRightInd w:val="0"/>
        <w:rPr>
          <w:rFonts w:ascii="Arial" w:hAnsi="Arial" w:cs="Arial"/>
          <w:color w:val="262626"/>
          <w:lang w:val="en-GB"/>
        </w:rPr>
      </w:pPr>
      <w:r w:rsidRPr="008A6F19">
        <w:rPr>
          <w:rFonts w:ascii="Arial" w:hAnsi="Arial" w:cs="Arial"/>
          <w:color w:val="262626"/>
          <w:lang w:val="en-GB"/>
        </w:rPr>
        <w:t>sing as well as professional</w:t>
      </w:r>
      <w:r>
        <w:rPr>
          <w:rFonts w:ascii="Arial" w:hAnsi="Arial" w:cs="Arial"/>
          <w:color w:val="262626"/>
          <w:lang w:val="en-GB"/>
        </w:rPr>
        <w:t xml:space="preserve"> singers.</w:t>
      </w:r>
      <w:r w:rsidRPr="008A6F19">
        <w:rPr>
          <w:rFonts w:ascii="Arial" w:hAnsi="Arial" w:cs="Arial"/>
          <w:color w:val="262626"/>
          <w:lang w:val="en-GB"/>
        </w:rPr>
        <w:t xml:space="preserve"> </w:t>
      </w:r>
    </w:p>
    <w:p w14:paraId="5F7484EB" w14:textId="77777777" w:rsidR="0015781C" w:rsidRPr="00DA4127" w:rsidRDefault="0015781C" w:rsidP="0015781C">
      <w:pPr>
        <w:ind w:left="939"/>
        <w:rPr>
          <w:color w:val="000000"/>
          <w:lang w:val="en-US"/>
        </w:rPr>
      </w:pPr>
      <w:r w:rsidRPr="008A6F19">
        <w:rPr>
          <w:rFonts w:ascii="Arial" w:hAnsi="Arial" w:cs="Arial"/>
          <w:color w:val="262626"/>
          <w:lang w:val="en-GB"/>
        </w:rPr>
        <w:t>are not professional singers.</w:t>
      </w:r>
      <w:r w:rsidRPr="00DA4127">
        <w:rPr>
          <w:color w:val="000000"/>
          <w:lang w:val="en-US"/>
        </w:rPr>
        <w:t xml:space="preserve"> </w:t>
      </w:r>
    </w:p>
    <w:p w14:paraId="141C0A02" w14:textId="77777777" w:rsidR="0015781C" w:rsidRPr="00DA4127" w:rsidRDefault="0015781C" w:rsidP="0015781C">
      <w:pPr>
        <w:ind w:left="939"/>
        <w:rPr>
          <w:color w:val="000000"/>
          <w:lang w:val="en-US"/>
        </w:rPr>
      </w:pPr>
    </w:p>
    <w:p w14:paraId="3AEDA187" w14:textId="77777777" w:rsidR="0015781C" w:rsidRPr="00DA4127" w:rsidRDefault="0015781C">
      <w:pPr>
        <w:rPr>
          <w:color w:val="000000"/>
          <w:lang w:val="en-US"/>
        </w:rPr>
      </w:pPr>
      <w:r w:rsidRPr="00DA4127">
        <w:rPr>
          <w:color w:val="000000"/>
          <w:lang w:val="en-US"/>
        </w:rPr>
        <w:br w:type="page"/>
      </w:r>
    </w:p>
    <w:p w14:paraId="4E89C047" w14:textId="77777777" w:rsidR="0015781C" w:rsidRPr="00DA4127" w:rsidRDefault="0015781C" w:rsidP="0015781C">
      <w:pPr>
        <w:jc w:val="center"/>
        <w:rPr>
          <w:lang w:val="en-US"/>
        </w:rPr>
      </w:pPr>
    </w:p>
    <w:p w14:paraId="15A25370" w14:textId="77777777" w:rsidR="0015781C" w:rsidRPr="00DA4127" w:rsidRDefault="0015781C" w:rsidP="0015781C">
      <w:pPr>
        <w:jc w:val="center"/>
        <w:rPr>
          <w:lang w:val="en-US"/>
        </w:rPr>
      </w:pPr>
      <w:r w:rsidRPr="00DA4127">
        <w:rPr>
          <w:lang w:val="en-US"/>
        </w:rPr>
        <w:t>January 2017  III ANNO PART ONE  Listening paper</w:t>
      </w:r>
    </w:p>
    <w:p w14:paraId="0F67BBE5" w14:textId="77777777" w:rsidR="0015781C" w:rsidRDefault="0015781C" w:rsidP="0015781C">
      <w:pPr>
        <w:ind w:left="360"/>
        <w:rPr>
          <w:lang w:val="en-GB"/>
        </w:rPr>
      </w:pPr>
    </w:p>
    <w:p w14:paraId="199FE941" w14:textId="77777777" w:rsidR="0015781C" w:rsidRPr="00176B8D" w:rsidRDefault="0015781C" w:rsidP="0015781C">
      <w:pPr>
        <w:ind w:left="360"/>
        <w:rPr>
          <w:lang w:val="en-GB"/>
        </w:rPr>
      </w:pPr>
      <w:r w:rsidRPr="00176B8D">
        <w:rPr>
          <w:lang w:val="en-GB"/>
        </w:rPr>
        <w:t>COGNOME……………………</w:t>
      </w:r>
      <w:r>
        <w:rPr>
          <w:lang w:val="en-GB"/>
        </w:rPr>
        <w:t>…</w:t>
      </w:r>
      <w:r w:rsidRPr="00176B8D">
        <w:rPr>
          <w:lang w:val="en-GB"/>
        </w:rPr>
        <w:t>NOME…………………MATRICOLA</w:t>
      </w:r>
      <w:r>
        <w:rPr>
          <w:lang w:val="en-GB"/>
        </w:rPr>
        <w:t>………….</w:t>
      </w:r>
    </w:p>
    <w:p w14:paraId="26C42AC5" w14:textId="77777777" w:rsidR="0015781C" w:rsidRPr="006C57BD" w:rsidRDefault="0015781C" w:rsidP="0015781C">
      <w:pPr>
        <w:widowControl w:val="0"/>
        <w:autoSpaceDE w:val="0"/>
        <w:autoSpaceDN w:val="0"/>
        <w:adjustRightInd w:val="0"/>
        <w:rPr>
          <w:i/>
          <w:lang w:val="en-GB"/>
        </w:rPr>
      </w:pPr>
      <w:r w:rsidRPr="00BF0E4A">
        <w:rPr>
          <w:i/>
          <w:lang w:val="en-GB"/>
        </w:rPr>
        <w:t xml:space="preserve">THE PASSAGE WILL BE READ </w:t>
      </w:r>
      <w:r w:rsidRPr="00BF0E4A">
        <w:rPr>
          <w:b/>
          <w:i/>
          <w:lang w:val="en-GB"/>
        </w:rPr>
        <w:t>TWICE</w:t>
      </w:r>
      <w:r w:rsidRPr="00BF0E4A">
        <w:rPr>
          <w:i/>
          <w:lang w:val="en-GB"/>
        </w:rPr>
        <w:t xml:space="preserve">. FIRST READ THE QUESTIONS 1-10. </w:t>
      </w:r>
      <w:r w:rsidRPr="00BF0E4A">
        <w:rPr>
          <w:b/>
          <w:i/>
          <w:lang w:val="en-GB"/>
        </w:rPr>
        <w:t>CIRCLE</w:t>
      </w:r>
      <w:r w:rsidRPr="00BF0E4A">
        <w:rPr>
          <w:i/>
          <w:lang w:val="en-GB"/>
        </w:rPr>
        <w:t xml:space="preserve"> THE ANSWER WHICH IS </w:t>
      </w:r>
      <w:r w:rsidRPr="00BF0E4A">
        <w:rPr>
          <w:b/>
          <w:i/>
          <w:lang w:val="en-GB"/>
        </w:rPr>
        <w:t>TRUE</w:t>
      </w:r>
      <w:r w:rsidRPr="00BF0E4A">
        <w:rPr>
          <w:i/>
          <w:lang w:val="en-GB"/>
        </w:rPr>
        <w:t xml:space="preserve"> according to the text</w:t>
      </w:r>
      <w:r>
        <w:rPr>
          <w:i/>
          <w:lang w:val="en-GB"/>
        </w:rPr>
        <w:t xml:space="preserve">. </w:t>
      </w:r>
      <w:r w:rsidRPr="00DA4127">
        <w:rPr>
          <w:lang w:val="en-US"/>
        </w:rPr>
        <w:t>The text is a shortened version of a speech made by Michelle Obama on 6th Jan 2017.</w:t>
      </w:r>
    </w:p>
    <w:p w14:paraId="4EA99E55" w14:textId="77777777" w:rsidR="0015781C" w:rsidRPr="006478D4" w:rsidRDefault="0015781C" w:rsidP="0015781C">
      <w:pPr>
        <w:pStyle w:val="Nessunaspaziatura"/>
        <w:rPr>
          <w:rFonts w:ascii="Times New Roman" w:hAnsi="Times New Roman" w:cs="Times New Roman"/>
          <w:sz w:val="20"/>
          <w:szCs w:val="20"/>
          <w:lang w:val="en-US" w:eastAsia="it-IT"/>
        </w:rPr>
      </w:pPr>
    </w:p>
    <w:p w14:paraId="5C2C09C1" w14:textId="77777777" w:rsidR="0015781C" w:rsidRPr="006C57BD"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1. </w:t>
      </w:r>
      <w:r w:rsidRPr="006C57BD">
        <w:rPr>
          <w:rFonts w:ascii="Times New Roman" w:hAnsi="Times New Roman" w:cs="Times New Roman"/>
          <w:sz w:val="20"/>
          <w:szCs w:val="20"/>
          <w:lang w:val="en-US" w:eastAsia="it-IT"/>
        </w:rPr>
        <w:t xml:space="preserve">This speech  came at the beginning of                                                                              </w:t>
      </w:r>
    </w:p>
    <w:p w14:paraId="207F1A04" w14:textId="77777777" w:rsidR="0015781C" w:rsidRPr="006C57BD" w:rsidRDefault="0015781C" w:rsidP="0015781C">
      <w:pPr>
        <w:pStyle w:val="Nessunaspaziatura"/>
        <w:rPr>
          <w:rFonts w:ascii="Times New Roman" w:hAnsi="Times New Roman" w:cs="Times New Roman"/>
          <w:sz w:val="20"/>
          <w:szCs w:val="20"/>
          <w:lang w:val="en-US" w:eastAsia="it-IT"/>
        </w:rPr>
      </w:pPr>
      <w:r w:rsidRPr="006C57BD">
        <w:rPr>
          <w:rFonts w:ascii="Times New Roman" w:hAnsi="Times New Roman" w:cs="Times New Roman"/>
          <w:sz w:val="20"/>
          <w:szCs w:val="20"/>
          <w:lang w:val="en-US" w:eastAsia="it-IT"/>
        </w:rPr>
        <w:t xml:space="preserve">    a. the selection of  National  School Counselor of the year.</w:t>
      </w:r>
    </w:p>
    <w:p w14:paraId="4715CA51" w14:textId="77777777" w:rsidR="0015781C" w:rsidRPr="006C57BD" w:rsidRDefault="0015781C" w:rsidP="0015781C">
      <w:pPr>
        <w:pStyle w:val="Nessunaspaziatura"/>
        <w:rPr>
          <w:rFonts w:ascii="Times New Roman" w:hAnsi="Times New Roman" w:cs="Times New Roman"/>
          <w:sz w:val="20"/>
          <w:szCs w:val="20"/>
          <w:lang w:val="en-US" w:eastAsia="it-IT"/>
        </w:rPr>
      </w:pPr>
      <w:r w:rsidRPr="006C57BD">
        <w:rPr>
          <w:rFonts w:ascii="Times New Roman" w:hAnsi="Times New Roman" w:cs="Times New Roman"/>
          <w:sz w:val="20"/>
          <w:szCs w:val="20"/>
          <w:lang w:val="en-US" w:eastAsia="it-IT"/>
        </w:rPr>
        <w:t xml:space="preserve">    b. the celebrations for the National and State School Counselors of the year.</w:t>
      </w:r>
    </w:p>
    <w:p w14:paraId="29FF6E7A" w14:textId="77777777" w:rsidR="0015781C" w:rsidRDefault="0015781C" w:rsidP="0015781C">
      <w:pPr>
        <w:pStyle w:val="Nessunaspaziatura"/>
        <w:rPr>
          <w:rFonts w:ascii="Times New Roman" w:hAnsi="Times New Roman" w:cs="Times New Roman"/>
          <w:color w:val="00B050"/>
          <w:sz w:val="20"/>
          <w:szCs w:val="20"/>
          <w:lang w:val="en-US" w:eastAsia="it-IT"/>
        </w:rPr>
      </w:pPr>
      <w:r w:rsidRPr="006C57BD">
        <w:rPr>
          <w:rFonts w:ascii="Times New Roman" w:hAnsi="Times New Roman" w:cs="Times New Roman"/>
          <w:sz w:val="20"/>
          <w:szCs w:val="20"/>
          <w:lang w:val="en-US" w:eastAsia="it-IT"/>
        </w:rPr>
        <w:t xml:space="preserve">    c. the selection of a new Education   Secretary.</w:t>
      </w:r>
      <w:r>
        <w:rPr>
          <w:rFonts w:ascii="Times New Roman" w:hAnsi="Times New Roman" w:cs="Times New Roman"/>
          <w:color w:val="00B050"/>
          <w:sz w:val="20"/>
          <w:szCs w:val="20"/>
          <w:lang w:val="en-US" w:eastAsia="it-IT"/>
        </w:rPr>
        <w:t xml:space="preserve">                                                                                  </w:t>
      </w:r>
    </w:p>
    <w:p w14:paraId="473E0B1F" w14:textId="77777777" w:rsidR="0015781C" w:rsidRPr="006478D4" w:rsidRDefault="0015781C" w:rsidP="0015781C">
      <w:pPr>
        <w:pStyle w:val="Nessunaspaziatura"/>
        <w:rPr>
          <w:rFonts w:ascii="Times New Roman" w:hAnsi="Times New Roman" w:cs="Times New Roman"/>
          <w:sz w:val="20"/>
          <w:szCs w:val="20"/>
          <w:lang w:val="en-US" w:eastAsia="it-IT"/>
        </w:rPr>
      </w:pPr>
    </w:p>
    <w:p w14:paraId="323D8512"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2. Which statement is correct?</w:t>
      </w:r>
    </w:p>
    <w:p w14:paraId="7D26D116"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The majority of people on stage are women.</w:t>
      </w:r>
    </w:p>
    <w:p w14:paraId="5530391E"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The majority of people on stage are men.</w:t>
      </w:r>
    </w:p>
    <w:p w14:paraId="360C251E"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Women and men are on stage in equal numbers.</w:t>
      </w:r>
    </w:p>
    <w:p w14:paraId="0AF8B4FC" w14:textId="77777777" w:rsidR="0015781C" w:rsidRPr="006478D4" w:rsidRDefault="0015781C" w:rsidP="0015781C">
      <w:pPr>
        <w:pStyle w:val="Nessunaspaziatura"/>
        <w:rPr>
          <w:rFonts w:ascii="Times New Roman" w:hAnsi="Times New Roman" w:cs="Times New Roman"/>
          <w:sz w:val="20"/>
          <w:szCs w:val="20"/>
          <w:lang w:val="en-US" w:eastAsia="it-IT"/>
        </w:rPr>
      </w:pPr>
    </w:p>
    <w:p w14:paraId="0243ED29"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3. The school counselors organization</w:t>
      </w:r>
    </w:p>
    <w:p w14:paraId="02EDE78F" w14:textId="77777777" w:rsidR="0015781C"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has existed </w:t>
      </w:r>
      <w:r w:rsidRPr="006C57BD">
        <w:rPr>
          <w:rFonts w:ascii="Times New Roman" w:hAnsi="Times New Roman" w:cs="Times New Roman"/>
          <w:sz w:val="20"/>
          <w:szCs w:val="20"/>
          <w:lang w:val="en-US" w:eastAsia="it-IT"/>
        </w:rPr>
        <w:t>for a few</w:t>
      </w:r>
      <w:r w:rsidRPr="006478D4">
        <w:rPr>
          <w:rFonts w:ascii="Times New Roman" w:hAnsi="Times New Roman" w:cs="Times New Roman"/>
          <w:sz w:val="20"/>
          <w:szCs w:val="20"/>
          <w:lang w:val="en-US" w:eastAsia="it-IT"/>
        </w:rPr>
        <w:t xml:space="preserve"> years.</w:t>
      </w:r>
    </w:p>
    <w:p w14:paraId="7BD90C20"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will end with the Obama administration.</w:t>
      </w:r>
    </w:p>
    <w:p w14:paraId="50B31AC9"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has existed for a long time.</w:t>
      </w:r>
    </w:p>
    <w:p w14:paraId="02176A43" w14:textId="77777777" w:rsidR="0015781C" w:rsidRPr="006478D4" w:rsidRDefault="0015781C" w:rsidP="0015781C">
      <w:pPr>
        <w:pStyle w:val="Nessunaspaziatura"/>
        <w:rPr>
          <w:rFonts w:ascii="Times New Roman" w:hAnsi="Times New Roman" w:cs="Times New Roman"/>
          <w:sz w:val="20"/>
          <w:szCs w:val="20"/>
          <w:lang w:val="en-US" w:eastAsia="it-IT"/>
        </w:rPr>
      </w:pPr>
    </w:p>
    <w:p w14:paraId="57544CA1"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4. The organization </w:t>
      </w:r>
    </w:p>
    <w:p w14:paraId="580C907C"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has great resources.</w:t>
      </w:r>
    </w:p>
    <w:p w14:paraId="750FC746"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has few resources.</w:t>
      </w:r>
    </w:p>
    <w:p w14:paraId="795CCDA6"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is financed by Michelle Obama.</w:t>
      </w:r>
    </w:p>
    <w:p w14:paraId="784A5801" w14:textId="77777777" w:rsidR="0015781C" w:rsidRPr="006478D4" w:rsidRDefault="0015781C" w:rsidP="0015781C">
      <w:pPr>
        <w:pStyle w:val="Nessunaspaziatura"/>
        <w:rPr>
          <w:rFonts w:ascii="Times New Roman" w:hAnsi="Times New Roman" w:cs="Times New Roman"/>
          <w:sz w:val="20"/>
          <w:szCs w:val="20"/>
          <w:lang w:val="en-US" w:eastAsia="it-IT"/>
        </w:rPr>
      </w:pPr>
    </w:p>
    <w:p w14:paraId="571F248F"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5. The </w:t>
      </w:r>
      <w:r w:rsidRPr="006478D4">
        <w:rPr>
          <w:rFonts w:ascii="Times New Roman" w:hAnsi="Times New Roman" w:cs="Times New Roman"/>
          <w:i/>
          <w:sz w:val="20"/>
          <w:szCs w:val="20"/>
          <w:lang w:val="en-US" w:eastAsia="it-IT"/>
        </w:rPr>
        <w:t>Reach Higher</w:t>
      </w:r>
      <w:r w:rsidRPr="006478D4">
        <w:rPr>
          <w:rFonts w:ascii="Times New Roman" w:hAnsi="Times New Roman" w:cs="Times New Roman"/>
          <w:sz w:val="20"/>
          <w:szCs w:val="20"/>
          <w:lang w:val="en-US" w:eastAsia="it-IT"/>
        </w:rPr>
        <w:t xml:space="preserve"> program wants to encourage young people</w:t>
      </w:r>
    </w:p>
    <w:p w14:paraId="60CA6813"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to do sports.</w:t>
      </w:r>
    </w:p>
    <w:p w14:paraId="500790D8"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to go to college.</w:t>
      </w:r>
    </w:p>
    <w:p w14:paraId="4D4C968B"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to become famous.   </w:t>
      </w:r>
    </w:p>
    <w:p w14:paraId="0E3837CD"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w:t>
      </w:r>
    </w:p>
    <w:p w14:paraId="1DC17D21"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6. Going to college</w:t>
      </w:r>
    </w:p>
    <w:p w14:paraId="22EA23AC"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is now cheaper because of lower costs.</w:t>
      </w:r>
    </w:p>
    <w:p w14:paraId="0B67384E"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is now easier because of increased financial help for students.</w:t>
      </w:r>
    </w:p>
    <w:p w14:paraId="11E7D25E"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is an option few young people </w:t>
      </w:r>
      <w:r w:rsidRPr="006C57BD">
        <w:rPr>
          <w:rFonts w:ascii="Times New Roman" w:hAnsi="Times New Roman" w:cs="Times New Roman"/>
          <w:sz w:val="20"/>
          <w:szCs w:val="20"/>
          <w:lang w:val="en-US" w:eastAsia="it-IT"/>
        </w:rPr>
        <w:t>consider</w:t>
      </w:r>
      <w:r w:rsidRPr="006478D4">
        <w:rPr>
          <w:rFonts w:ascii="Times New Roman" w:hAnsi="Times New Roman" w:cs="Times New Roman"/>
          <w:sz w:val="20"/>
          <w:szCs w:val="20"/>
          <w:lang w:val="en-US" w:eastAsia="it-IT"/>
        </w:rPr>
        <w:t>.</w:t>
      </w:r>
    </w:p>
    <w:p w14:paraId="057E2550" w14:textId="77777777" w:rsidR="0015781C" w:rsidRPr="006478D4" w:rsidRDefault="0015781C" w:rsidP="0015781C">
      <w:pPr>
        <w:pStyle w:val="Nessunaspaziatura"/>
        <w:rPr>
          <w:rFonts w:ascii="Times New Roman" w:hAnsi="Times New Roman" w:cs="Times New Roman"/>
          <w:sz w:val="20"/>
          <w:szCs w:val="20"/>
          <w:lang w:val="en-US" w:eastAsia="it-IT"/>
        </w:rPr>
      </w:pPr>
    </w:p>
    <w:p w14:paraId="536A1446"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7. Terri Thomas helped students </w:t>
      </w:r>
    </w:p>
    <w:p w14:paraId="2798B3B2"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by </w:t>
      </w:r>
      <w:r w:rsidRPr="006C57BD">
        <w:rPr>
          <w:rFonts w:ascii="Times New Roman" w:hAnsi="Times New Roman" w:cs="Times New Roman"/>
          <w:sz w:val="20"/>
          <w:szCs w:val="20"/>
          <w:lang w:val="en-US" w:eastAsia="it-IT"/>
        </w:rPr>
        <w:t>filling in</w:t>
      </w:r>
      <w:r w:rsidRPr="006478D4">
        <w:rPr>
          <w:rFonts w:ascii="Times New Roman" w:hAnsi="Times New Roman" w:cs="Times New Roman"/>
          <w:sz w:val="20"/>
          <w:szCs w:val="20"/>
          <w:lang w:val="en-US" w:eastAsia="it-IT"/>
        </w:rPr>
        <w:t xml:space="preserve"> their college applications for them.</w:t>
      </w:r>
    </w:p>
    <w:p w14:paraId="28328D94"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by </w:t>
      </w:r>
      <w:r w:rsidRPr="006C57BD">
        <w:rPr>
          <w:rFonts w:ascii="Times New Roman" w:hAnsi="Times New Roman" w:cs="Times New Roman"/>
          <w:sz w:val="20"/>
          <w:szCs w:val="20"/>
          <w:lang w:val="en-US" w:eastAsia="it-IT"/>
        </w:rPr>
        <w:t>teaching</w:t>
      </w:r>
      <w:r w:rsidRPr="006478D4">
        <w:rPr>
          <w:rFonts w:ascii="Times New Roman" w:hAnsi="Times New Roman" w:cs="Times New Roman"/>
          <w:sz w:val="20"/>
          <w:szCs w:val="20"/>
          <w:lang w:val="en-US" w:eastAsia="it-IT"/>
        </w:rPr>
        <w:t xml:space="preserve"> them specific skills.</w:t>
      </w:r>
    </w:p>
    <w:p w14:paraId="366E3F68"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by telling them what choices to make.</w:t>
      </w:r>
    </w:p>
    <w:p w14:paraId="3E834E0D" w14:textId="77777777" w:rsidR="0015781C" w:rsidRPr="006478D4" w:rsidRDefault="0015781C" w:rsidP="0015781C">
      <w:pPr>
        <w:pStyle w:val="Nessunaspaziatura"/>
        <w:rPr>
          <w:rFonts w:ascii="Times New Roman" w:hAnsi="Times New Roman" w:cs="Times New Roman"/>
          <w:sz w:val="20"/>
          <w:szCs w:val="20"/>
          <w:lang w:val="en-US" w:eastAsia="it-IT"/>
        </w:rPr>
      </w:pPr>
    </w:p>
    <w:p w14:paraId="4E561752"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8. Terri Thomas helped Kyra </w:t>
      </w:r>
    </w:p>
    <w:p w14:paraId="57C99362"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by giving her money.</w:t>
      </w:r>
    </w:p>
    <w:p w14:paraId="6B27F456"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by giving her advice.</w:t>
      </w:r>
    </w:p>
    <w:p w14:paraId="76D569FF"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by giving her self-confidence.</w:t>
      </w:r>
    </w:p>
    <w:p w14:paraId="7450450F" w14:textId="77777777" w:rsidR="0015781C" w:rsidRPr="006478D4" w:rsidRDefault="0015781C" w:rsidP="0015781C">
      <w:pPr>
        <w:pStyle w:val="Nessunaspaziatura"/>
        <w:rPr>
          <w:rFonts w:ascii="Times New Roman" w:hAnsi="Times New Roman" w:cs="Times New Roman"/>
          <w:sz w:val="20"/>
          <w:szCs w:val="20"/>
          <w:lang w:val="en-US" w:eastAsia="it-IT"/>
        </w:rPr>
      </w:pPr>
    </w:p>
    <w:p w14:paraId="4676402B"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9. Kyra</w:t>
      </w:r>
    </w:p>
    <w:p w14:paraId="418884DE"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is definitely applying for college.</w:t>
      </w:r>
    </w:p>
    <w:p w14:paraId="2D5E0AEC"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is considering applying for college.</w:t>
      </w:r>
    </w:p>
    <w:p w14:paraId="0BD5C426"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will definitely not go to college.</w:t>
      </w:r>
    </w:p>
    <w:p w14:paraId="22D29310" w14:textId="77777777" w:rsidR="0015781C" w:rsidRPr="006478D4" w:rsidRDefault="0015781C" w:rsidP="0015781C">
      <w:pPr>
        <w:pStyle w:val="Nessunaspaziatura"/>
        <w:rPr>
          <w:rFonts w:ascii="Times New Roman" w:hAnsi="Times New Roman" w:cs="Times New Roman"/>
          <w:sz w:val="20"/>
          <w:szCs w:val="20"/>
          <w:lang w:val="en-US" w:eastAsia="it-IT"/>
        </w:rPr>
      </w:pPr>
    </w:p>
    <w:p w14:paraId="03609B91"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10) Michelle Obama feels anything is possible</w:t>
      </w:r>
    </w:p>
    <w:p w14:paraId="2C3CB97B"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if your family is rich.</w:t>
      </w:r>
    </w:p>
    <w:p w14:paraId="30A4792E" w14:textId="77777777" w:rsidR="0015781C" w:rsidRPr="006478D4"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if you have a good education.</w:t>
      </w:r>
    </w:p>
    <w:p w14:paraId="30C996DB" w14:textId="77777777" w:rsidR="0015781C" w:rsidRDefault="0015781C" w:rsidP="0015781C">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unless you are an immigrant.</w:t>
      </w:r>
    </w:p>
    <w:p w14:paraId="40AD0B6D" w14:textId="77777777" w:rsidR="0015781C" w:rsidRPr="00DA4127" w:rsidRDefault="0015781C" w:rsidP="0015781C">
      <w:pPr>
        <w:rPr>
          <w:rFonts w:eastAsiaTheme="minorHAnsi"/>
          <w:lang w:val="en-US"/>
        </w:rPr>
      </w:pPr>
      <w:r w:rsidRPr="00DA4127">
        <w:rPr>
          <w:lang w:val="en-US"/>
        </w:rPr>
        <w:br w:type="page"/>
      </w:r>
    </w:p>
    <w:p w14:paraId="499C3375" w14:textId="77777777" w:rsidR="0015781C" w:rsidRDefault="0015781C" w:rsidP="0015781C">
      <w:pPr>
        <w:pStyle w:val="Nessunaspaziatura"/>
        <w:rPr>
          <w:rFonts w:ascii="Times New Roman" w:hAnsi="Times New Roman" w:cs="Times New Roman"/>
          <w:sz w:val="20"/>
          <w:szCs w:val="20"/>
          <w:lang w:val="en-US" w:eastAsia="it-IT"/>
        </w:rPr>
      </w:pPr>
    </w:p>
    <w:p w14:paraId="086EE7B3" w14:textId="77777777" w:rsidR="0015781C" w:rsidRPr="00DA4127" w:rsidRDefault="0015781C" w:rsidP="0015781C">
      <w:pPr>
        <w:rPr>
          <w:rFonts w:ascii="Arial" w:hAnsi="Arial" w:cs="Arial"/>
          <w:sz w:val="28"/>
          <w:szCs w:val="28"/>
          <w:lang w:val="en-US"/>
        </w:rPr>
      </w:pPr>
      <w:r w:rsidRPr="00DA4127">
        <w:rPr>
          <w:rFonts w:ascii="Arial" w:hAnsi="Arial" w:cs="Arial"/>
          <w:sz w:val="28"/>
          <w:szCs w:val="28"/>
          <w:lang w:val="en-US"/>
        </w:rPr>
        <w:t>III ANNO JANUARY 2017</w:t>
      </w:r>
    </w:p>
    <w:p w14:paraId="21BB697D" w14:textId="77777777" w:rsidR="0015781C" w:rsidRPr="00DA4127" w:rsidRDefault="0015781C" w:rsidP="0015781C">
      <w:pPr>
        <w:rPr>
          <w:rFonts w:ascii="Arial" w:hAnsi="Arial" w:cs="Arial"/>
          <w:sz w:val="28"/>
          <w:szCs w:val="28"/>
          <w:lang w:val="en-US"/>
        </w:rPr>
      </w:pPr>
    </w:p>
    <w:p w14:paraId="2DCAA160" w14:textId="77777777" w:rsidR="0015781C" w:rsidRPr="00DA4127" w:rsidRDefault="0015781C" w:rsidP="0015781C">
      <w:pPr>
        <w:rPr>
          <w:rFonts w:ascii="Arial" w:hAnsi="Arial" w:cs="Arial"/>
          <w:sz w:val="28"/>
          <w:szCs w:val="28"/>
          <w:lang w:val="en-US"/>
        </w:rPr>
      </w:pPr>
      <w:r w:rsidRPr="00DA4127">
        <w:rPr>
          <w:rFonts w:ascii="Arial" w:hAnsi="Arial" w:cs="Arial"/>
          <w:sz w:val="28"/>
          <w:szCs w:val="28"/>
          <w:lang w:val="en-US"/>
        </w:rPr>
        <w:t>Choose one of the following tasks and write about 280-320 words, You have 1 hour and 45 minutes to complete the task of your choice.</w:t>
      </w:r>
    </w:p>
    <w:p w14:paraId="519DA5DB" w14:textId="77777777" w:rsidR="0015781C" w:rsidRPr="00DA4127" w:rsidRDefault="0015781C" w:rsidP="0015781C">
      <w:pPr>
        <w:rPr>
          <w:rFonts w:ascii="Arial" w:hAnsi="Arial" w:cs="Arial"/>
          <w:sz w:val="28"/>
          <w:szCs w:val="28"/>
          <w:lang w:val="en-US"/>
        </w:rPr>
      </w:pPr>
    </w:p>
    <w:p w14:paraId="27F0B56D" w14:textId="77777777" w:rsidR="0015781C" w:rsidRPr="00DA4127" w:rsidRDefault="0015781C" w:rsidP="0015781C">
      <w:pPr>
        <w:rPr>
          <w:rFonts w:ascii="Arial" w:hAnsi="Arial" w:cs="Arial"/>
          <w:sz w:val="28"/>
          <w:szCs w:val="28"/>
          <w:lang w:val="en-US"/>
        </w:rPr>
      </w:pPr>
      <w:r w:rsidRPr="00DA4127">
        <w:rPr>
          <w:rFonts w:ascii="Arial" w:hAnsi="Arial" w:cs="Arial"/>
          <w:sz w:val="28"/>
          <w:szCs w:val="28"/>
          <w:lang w:val="en-US"/>
        </w:rPr>
        <w:t>REPORT (280-320 words)</w:t>
      </w:r>
    </w:p>
    <w:p w14:paraId="586CDB88" w14:textId="77777777" w:rsidR="0015781C" w:rsidRPr="00DA4127" w:rsidRDefault="0015781C" w:rsidP="0015781C">
      <w:pPr>
        <w:rPr>
          <w:rFonts w:ascii="Arial" w:hAnsi="Arial" w:cs="Arial"/>
          <w:sz w:val="28"/>
          <w:szCs w:val="28"/>
          <w:lang w:val="en-US"/>
        </w:rPr>
      </w:pPr>
    </w:p>
    <w:p w14:paraId="632ECE70" w14:textId="77777777" w:rsidR="0015781C" w:rsidRPr="00DA4127" w:rsidRDefault="0015781C" w:rsidP="0015781C">
      <w:pPr>
        <w:rPr>
          <w:rFonts w:ascii="Arial" w:hAnsi="Arial" w:cs="Arial"/>
          <w:sz w:val="28"/>
          <w:szCs w:val="28"/>
          <w:lang w:val="en-US"/>
        </w:rPr>
      </w:pPr>
      <w:r w:rsidRPr="00DA4127">
        <w:rPr>
          <w:rFonts w:ascii="Arial" w:hAnsi="Arial" w:cs="Arial"/>
          <w:sz w:val="28"/>
          <w:szCs w:val="28"/>
          <w:lang w:val="en-US"/>
        </w:rPr>
        <w:t>Fiorello, the Sicilian showman,  has recently broadcast an appeal to ask television channels to stop broadcasting programmes dealing with crime  in the afternoon belt. The director of Canale 5 has asked you to conduct a survey to see if people agree with Fiorello and what they would like to watch in the afternoon. Write a questionnaire, report your findings and propose alternative solutions.</w:t>
      </w:r>
    </w:p>
    <w:p w14:paraId="15B29D52" w14:textId="77777777" w:rsidR="0015781C" w:rsidRPr="00DA4127" w:rsidRDefault="0015781C" w:rsidP="0015781C">
      <w:pPr>
        <w:rPr>
          <w:rFonts w:ascii="Arial" w:hAnsi="Arial" w:cs="Arial"/>
          <w:sz w:val="28"/>
          <w:szCs w:val="28"/>
          <w:lang w:val="en-US"/>
        </w:rPr>
      </w:pPr>
    </w:p>
    <w:p w14:paraId="004A0538" w14:textId="77777777" w:rsidR="0015781C" w:rsidRPr="00DA4127" w:rsidRDefault="0015781C" w:rsidP="0015781C">
      <w:pPr>
        <w:rPr>
          <w:rFonts w:ascii="Arial" w:hAnsi="Arial" w:cs="Arial"/>
          <w:sz w:val="28"/>
          <w:szCs w:val="28"/>
          <w:lang w:val="en-US"/>
        </w:rPr>
      </w:pPr>
      <w:r w:rsidRPr="00DA4127">
        <w:rPr>
          <w:rFonts w:ascii="Arial" w:hAnsi="Arial" w:cs="Arial"/>
          <w:sz w:val="28"/>
          <w:szCs w:val="28"/>
          <w:lang w:val="en-US"/>
        </w:rPr>
        <w:t xml:space="preserve"> OR</w:t>
      </w:r>
    </w:p>
    <w:p w14:paraId="32B6F230" w14:textId="77777777" w:rsidR="0015781C" w:rsidRPr="00DA4127" w:rsidRDefault="0015781C" w:rsidP="0015781C">
      <w:pPr>
        <w:rPr>
          <w:rFonts w:ascii="Arial" w:hAnsi="Arial" w:cs="Arial"/>
          <w:sz w:val="28"/>
          <w:szCs w:val="28"/>
          <w:lang w:val="en-US"/>
        </w:rPr>
      </w:pPr>
    </w:p>
    <w:p w14:paraId="2F75E1CC" w14:textId="77777777" w:rsidR="0015781C" w:rsidRPr="00DA4127" w:rsidRDefault="0015781C" w:rsidP="0015781C">
      <w:pPr>
        <w:rPr>
          <w:rFonts w:ascii="Arial" w:hAnsi="Arial" w:cs="Arial"/>
          <w:sz w:val="28"/>
          <w:szCs w:val="28"/>
          <w:lang w:val="en-US"/>
        </w:rPr>
      </w:pPr>
      <w:r w:rsidRPr="00DA4127">
        <w:rPr>
          <w:rFonts w:ascii="Arial" w:hAnsi="Arial" w:cs="Arial"/>
          <w:sz w:val="28"/>
          <w:szCs w:val="28"/>
          <w:lang w:val="en-US"/>
        </w:rPr>
        <w:t>ARTICLE (280-320 words)</w:t>
      </w:r>
    </w:p>
    <w:p w14:paraId="58642679" w14:textId="77777777" w:rsidR="0015781C" w:rsidRPr="00DA4127" w:rsidRDefault="0015781C" w:rsidP="0015781C">
      <w:pPr>
        <w:rPr>
          <w:lang w:val="en-US"/>
        </w:rPr>
      </w:pPr>
      <w:r w:rsidRPr="00DA4127">
        <w:rPr>
          <w:rFonts w:ascii="Arial" w:hAnsi="Arial" w:cs="Arial"/>
          <w:sz w:val="28"/>
          <w:szCs w:val="28"/>
          <w:lang w:val="en-US"/>
        </w:rPr>
        <w:t>You are an Italian journalist who was sent to report on the inauguration ceremony where Donald Trump was sworn in as the President of the USA. Write an article reporting the event  for a national newspaper.. </w:t>
      </w:r>
    </w:p>
    <w:p w14:paraId="1524E838" w14:textId="77777777" w:rsidR="0015781C" w:rsidRPr="00DA4127" w:rsidRDefault="0015781C" w:rsidP="0015781C">
      <w:pPr>
        <w:rPr>
          <w:b/>
          <w:i/>
          <w:sz w:val="22"/>
          <w:szCs w:val="22"/>
          <w:u w:val="single"/>
          <w:lang w:val="en-US"/>
        </w:rPr>
      </w:pPr>
      <w:r w:rsidRPr="00DA4127">
        <w:rPr>
          <w:b/>
          <w:i/>
          <w:sz w:val="22"/>
          <w:szCs w:val="22"/>
          <w:u w:val="single"/>
          <w:lang w:val="en-US"/>
        </w:rPr>
        <w:br w:type="page"/>
      </w:r>
    </w:p>
    <w:p w14:paraId="43ED7446" w14:textId="77777777" w:rsidR="0015781C" w:rsidRPr="003C2D87" w:rsidRDefault="0015781C" w:rsidP="0015781C">
      <w:pPr>
        <w:jc w:val="center"/>
        <w:rPr>
          <w:b/>
          <w:i/>
          <w:sz w:val="22"/>
          <w:szCs w:val="22"/>
          <w:u w:val="single"/>
        </w:rPr>
      </w:pPr>
      <w:r w:rsidRPr="003C2D87">
        <w:rPr>
          <w:b/>
          <w:i/>
          <w:sz w:val="22"/>
          <w:szCs w:val="22"/>
          <w:u w:val="single"/>
        </w:rPr>
        <w:t xml:space="preserve">PROVA UNICA  III ANNO </w:t>
      </w:r>
      <w:r>
        <w:rPr>
          <w:b/>
          <w:i/>
          <w:sz w:val="22"/>
          <w:szCs w:val="22"/>
          <w:u w:val="single"/>
        </w:rPr>
        <w:t>May</w:t>
      </w:r>
      <w:r w:rsidRPr="003C2D87">
        <w:rPr>
          <w:b/>
          <w:i/>
          <w:sz w:val="22"/>
          <w:szCs w:val="22"/>
          <w:u w:val="single"/>
        </w:rPr>
        <w:t xml:space="preserve"> 201</w:t>
      </w:r>
      <w:r>
        <w:rPr>
          <w:b/>
          <w:i/>
          <w:sz w:val="22"/>
          <w:szCs w:val="22"/>
          <w:u w:val="single"/>
        </w:rPr>
        <w:t>7</w:t>
      </w:r>
      <w:r w:rsidRPr="003C2D87">
        <w:rPr>
          <w:b/>
          <w:i/>
          <w:sz w:val="22"/>
          <w:szCs w:val="22"/>
          <w:u w:val="single"/>
        </w:rPr>
        <w:t xml:space="preserve"> </w:t>
      </w:r>
    </w:p>
    <w:p w14:paraId="079289A9" w14:textId="77777777" w:rsidR="0015781C" w:rsidRDefault="0015781C" w:rsidP="0015781C">
      <w:pPr>
        <w:rPr>
          <w:b/>
          <w:i/>
          <w:sz w:val="22"/>
          <w:szCs w:val="22"/>
        </w:rPr>
      </w:pPr>
    </w:p>
    <w:p w14:paraId="1BB7BEE9" w14:textId="77777777" w:rsidR="0015781C" w:rsidRDefault="0015781C" w:rsidP="0015781C">
      <w:pPr>
        <w:rPr>
          <w:b/>
          <w:i/>
          <w:sz w:val="22"/>
          <w:szCs w:val="22"/>
        </w:rPr>
      </w:pPr>
    </w:p>
    <w:p w14:paraId="7323B20E" w14:textId="77777777" w:rsidR="0015781C" w:rsidRDefault="0015781C" w:rsidP="0015781C">
      <w:pPr>
        <w:rPr>
          <w:b/>
          <w:i/>
          <w:sz w:val="22"/>
          <w:szCs w:val="22"/>
        </w:rPr>
      </w:pPr>
      <w:r>
        <w:rPr>
          <w:b/>
          <w:i/>
          <w:sz w:val="22"/>
          <w:szCs w:val="22"/>
        </w:rPr>
        <w:t>COGNOME…………………………………………     NOME……………………………….       Matricola…………………………..</w:t>
      </w:r>
    </w:p>
    <w:p w14:paraId="3B72B2E1" w14:textId="77777777" w:rsidR="0015781C" w:rsidRDefault="0015781C" w:rsidP="0015781C">
      <w:pPr>
        <w:rPr>
          <w:b/>
          <w:i/>
          <w:sz w:val="22"/>
          <w:szCs w:val="22"/>
        </w:rPr>
      </w:pPr>
    </w:p>
    <w:p w14:paraId="3A453BE1" w14:textId="77777777" w:rsidR="0015781C" w:rsidRDefault="0015781C" w:rsidP="0015781C">
      <w:pPr>
        <w:rPr>
          <w:i/>
          <w:sz w:val="22"/>
          <w:szCs w:val="22"/>
        </w:rPr>
      </w:pPr>
      <w:r w:rsidRPr="00192002">
        <w:rPr>
          <w:b/>
          <w:i/>
          <w:sz w:val="22"/>
          <w:szCs w:val="22"/>
        </w:rPr>
        <w:t>PART TWO</w:t>
      </w:r>
      <w:r>
        <w:rPr>
          <w:i/>
          <w:sz w:val="22"/>
          <w:szCs w:val="22"/>
        </w:rPr>
        <w:t>:</w:t>
      </w:r>
    </w:p>
    <w:p w14:paraId="0D16EDEC" w14:textId="77777777" w:rsidR="0015781C" w:rsidRPr="00DA4127" w:rsidRDefault="0015781C" w:rsidP="0015781C">
      <w:pPr>
        <w:rPr>
          <w:i/>
          <w:sz w:val="22"/>
          <w:szCs w:val="22"/>
          <w:lang w:val="en-US"/>
        </w:rPr>
      </w:pPr>
      <w:r w:rsidRPr="00DA4127">
        <w:rPr>
          <w:i/>
          <w:sz w:val="22"/>
          <w:szCs w:val="22"/>
          <w:lang w:val="en-US"/>
        </w:rPr>
        <w:t xml:space="preserve">TASK 1: First, read the following passage and answer the questions 1-10 that follow. </w:t>
      </w:r>
    </w:p>
    <w:p w14:paraId="43B23FA4" w14:textId="77777777" w:rsidR="0015781C" w:rsidRPr="00DA4127" w:rsidRDefault="0015781C" w:rsidP="0015781C">
      <w:pPr>
        <w:rPr>
          <w:i/>
          <w:sz w:val="22"/>
          <w:szCs w:val="22"/>
          <w:lang w:val="en-US"/>
        </w:rPr>
      </w:pPr>
      <w:r w:rsidRPr="00DA4127">
        <w:rPr>
          <w:i/>
          <w:sz w:val="22"/>
          <w:szCs w:val="22"/>
          <w:lang w:val="en-US"/>
        </w:rPr>
        <w:t xml:space="preserve">TASK 2: Translate the section indicated in </w:t>
      </w:r>
      <w:r w:rsidRPr="00DA4127">
        <w:rPr>
          <w:b/>
          <w:i/>
          <w:sz w:val="22"/>
          <w:szCs w:val="22"/>
          <w:lang w:val="en-US"/>
        </w:rPr>
        <w:t>bold</w:t>
      </w:r>
      <w:r w:rsidRPr="00DA4127">
        <w:rPr>
          <w:i/>
          <w:sz w:val="22"/>
          <w:szCs w:val="22"/>
          <w:lang w:val="en-US"/>
        </w:rPr>
        <w:t xml:space="preserve"> from 8 to line 16. You have 1 hour and 15 minutes to complete the 2 tasks.</w:t>
      </w:r>
    </w:p>
    <w:p w14:paraId="2840464E" w14:textId="77777777" w:rsidR="0015781C" w:rsidRPr="00DA4127" w:rsidRDefault="0015781C" w:rsidP="0015781C">
      <w:pPr>
        <w:widowControl w:val="0"/>
        <w:autoSpaceDE w:val="0"/>
        <w:autoSpaceDN w:val="0"/>
        <w:adjustRightInd w:val="0"/>
        <w:jc w:val="both"/>
        <w:rPr>
          <w:rFonts w:ascii="Arial" w:hAnsi="Arial" w:cs="Arial"/>
          <w:color w:val="535353"/>
          <w:lang w:val="en-US"/>
        </w:rPr>
      </w:pPr>
    </w:p>
    <w:p w14:paraId="44D5DC01" w14:textId="77777777" w:rsidR="0015781C" w:rsidRPr="00DA4127" w:rsidRDefault="0015781C" w:rsidP="0015781C">
      <w:pPr>
        <w:widowControl w:val="0"/>
        <w:autoSpaceDE w:val="0"/>
        <w:autoSpaceDN w:val="0"/>
        <w:adjustRightInd w:val="0"/>
        <w:jc w:val="both"/>
        <w:rPr>
          <w:rFonts w:ascii="Arial" w:hAnsi="Arial" w:cs="Arial"/>
          <w:lang w:val="en-US"/>
        </w:rPr>
      </w:pPr>
    </w:p>
    <w:p w14:paraId="5B65D8A5" w14:textId="77777777" w:rsidR="0015781C" w:rsidRDefault="0015781C" w:rsidP="0015781C">
      <w:pPr>
        <w:widowControl w:val="0"/>
        <w:autoSpaceDE w:val="0"/>
        <w:autoSpaceDN w:val="0"/>
        <w:adjustRightInd w:val="0"/>
        <w:jc w:val="both"/>
        <w:rPr>
          <w:rFonts w:ascii="Arial" w:hAnsi="Arial" w:cs="Arial"/>
          <w:lang w:val="en-GB"/>
        </w:rPr>
        <w:sectPr w:rsidR="0015781C" w:rsidSect="00863D53">
          <w:type w:val="continuous"/>
          <w:pgSz w:w="11900" w:h="16840"/>
          <w:pgMar w:top="567" w:right="1134" w:bottom="1134" w:left="1134" w:header="708" w:footer="708" w:gutter="0"/>
          <w:cols w:space="708"/>
          <w:docGrid w:linePitch="360"/>
        </w:sectPr>
      </w:pPr>
    </w:p>
    <w:p w14:paraId="6D351A50" w14:textId="77777777" w:rsidR="0015781C" w:rsidRPr="00F122FC" w:rsidRDefault="0015781C" w:rsidP="0015781C">
      <w:pPr>
        <w:widowControl w:val="0"/>
        <w:autoSpaceDE w:val="0"/>
        <w:autoSpaceDN w:val="0"/>
        <w:adjustRightInd w:val="0"/>
        <w:jc w:val="both"/>
        <w:rPr>
          <w:rFonts w:ascii="Arial" w:hAnsi="Arial" w:cs="Arial"/>
          <w:lang w:val="en-GB"/>
        </w:rPr>
      </w:pPr>
      <w:r w:rsidRPr="00BC5F6B">
        <w:rPr>
          <w:rFonts w:ascii="Arial" w:hAnsi="Arial" w:cs="Arial"/>
          <w:lang w:val="en-GB"/>
        </w:rPr>
        <w:t xml:space="preserve">Rory Alexander Stewart, a 27-year-old </w:t>
      </w:r>
      <w:r>
        <w:rPr>
          <w:rFonts w:ascii="Arial" w:hAnsi="Arial" w:cs="Arial"/>
          <w:lang w:val="en-GB"/>
        </w:rPr>
        <w:t xml:space="preserve">Scottish </w:t>
      </w:r>
      <w:r w:rsidRPr="00BC5F6B">
        <w:rPr>
          <w:rFonts w:ascii="Arial" w:hAnsi="Arial" w:cs="Arial"/>
          <w:lang w:val="en-GB"/>
        </w:rPr>
        <w:t xml:space="preserve">graduate from the National Film And Television </w:t>
      </w:r>
      <w:r w:rsidRPr="00F122FC">
        <w:rPr>
          <w:rFonts w:ascii="Arial" w:hAnsi="Arial" w:cs="Arial"/>
          <w:lang w:val="en-GB"/>
        </w:rPr>
        <w:t>School speaks about his nomination for the Cannes Film Festival’s Cinefoundation prize in May 2017.</w:t>
      </w:r>
    </w:p>
    <w:p w14:paraId="293F703E" w14:textId="77777777" w:rsidR="0015781C" w:rsidRPr="00F122FC" w:rsidRDefault="0015781C" w:rsidP="0015781C">
      <w:pPr>
        <w:jc w:val="both"/>
        <w:rPr>
          <w:rFonts w:ascii="Arial" w:hAnsi="Arial" w:cs="Arial"/>
          <w:b/>
          <w:lang w:val="en-GB"/>
        </w:rPr>
      </w:pPr>
      <w:r>
        <w:rPr>
          <w:rFonts w:ascii="Arial" w:hAnsi="Arial" w:cs="Arial"/>
          <w:lang w:val="en-GB"/>
        </w:rPr>
        <w:tab/>
      </w:r>
      <w:r w:rsidRPr="00F122FC">
        <w:rPr>
          <w:rFonts w:ascii="Arial" w:hAnsi="Arial" w:cs="Arial"/>
          <w:lang w:val="en-GB"/>
        </w:rPr>
        <w:t>“Well, I am still coming to grips with the unlikely news. It's only really hitting me now. One of the things that makes the </w:t>
      </w:r>
      <w:hyperlink r:id="rId20" w:history="1">
        <w:r w:rsidRPr="00F122FC">
          <w:rPr>
            <w:rFonts w:ascii="Arial" w:hAnsi="Arial" w:cs="Arial"/>
            <w:lang w:val="en-GB"/>
          </w:rPr>
          <w:t>Cannes Film Festival</w:t>
        </w:r>
      </w:hyperlink>
      <w:r w:rsidRPr="00F122FC">
        <w:rPr>
          <w:rFonts w:ascii="Arial" w:hAnsi="Arial"/>
          <w:lang w:val="en-GB"/>
        </w:rPr>
        <w:t xml:space="preserve"> </w:t>
      </w:r>
      <w:r w:rsidRPr="00F122FC">
        <w:rPr>
          <w:rFonts w:ascii="Arial" w:hAnsi="Arial" w:cs="Arial"/>
          <w:lang w:val="en-GB"/>
        </w:rPr>
        <w:t>stand out from the crowd is its focus on undiscovered talent. I actually found out about a month ago now. I was in Belgium at the time and I got a mysterious phone</w:t>
      </w:r>
      <w:r w:rsidRPr="00BC5F6B">
        <w:rPr>
          <w:rFonts w:ascii="Arial" w:hAnsi="Arial" w:cs="Arial"/>
          <w:color w:val="000000"/>
          <w:lang w:val="en-GB"/>
        </w:rPr>
        <w:t xml:space="preserve"> call saying it was from the festival. The film, </w:t>
      </w:r>
      <w:r w:rsidRPr="00BC5F6B">
        <w:rPr>
          <w:rFonts w:ascii="Arial" w:hAnsi="Arial" w:cs="Arial"/>
          <w:i/>
          <w:color w:val="000000"/>
          <w:lang w:val="en-GB"/>
        </w:rPr>
        <w:t>Wild Horses</w:t>
      </w:r>
      <w:r w:rsidRPr="00BC5F6B">
        <w:rPr>
          <w:rFonts w:ascii="Arial" w:hAnsi="Arial" w:cs="Arial"/>
          <w:color w:val="000000"/>
          <w:lang w:val="en-GB"/>
        </w:rPr>
        <w:t xml:space="preserve">, is about a girl called Joan who is housebound by </w:t>
      </w:r>
      <w:r w:rsidRPr="00F122FC">
        <w:rPr>
          <w:rFonts w:ascii="Arial" w:hAnsi="Arial" w:cs="Arial"/>
          <w:lang w:val="en-GB"/>
        </w:rPr>
        <w:t>the disease</w:t>
      </w:r>
      <w:r w:rsidRPr="00BC5F6B">
        <w:rPr>
          <w:rFonts w:ascii="Arial" w:hAnsi="Arial" w:cs="Arial"/>
          <w:color w:val="000000"/>
          <w:lang w:val="en-GB"/>
        </w:rPr>
        <w:t xml:space="preserve"> ME </w:t>
      </w:r>
      <w:r w:rsidRPr="00F122FC">
        <w:rPr>
          <w:rFonts w:ascii="Arial" w:hAnsi="Arial" w:cs="Arial"/>
          <w:lang w:val="en-GB"/>
        </w:rPr>
        <w:t>(</w:t>
      </w:r>
      <w:hyperlink r:id="rId21" w:history="1">
        <w:r w:rsidRPr="00DA4127">
          <w:rPr>
            <w:rFonts w:ascii="Arial" w:hAnsi="Arial"/>
            <w:u w:val="single"/>
            <w:lang w:val="en-US" w:eastAsia="en-US"/>
          </w:rPr>
          <w:t>myalgic encephalopathy</w:t>
        </w:r>
      </w:hyperlink>
      <w:r w:rsidRPr="00DA4127">
        <w:rPr>
          <w:rFonts w:ascii="Arial" w:hAnsi="Arial"/>
          <w:lang w:val="en-US" w:eastAsia="en-US"/>
        </w:rPr>
        <w:t xml:space="preserve">) </w:t>
      </w:r>
      <w:r w:rsidRPr="00F122FC">
        <w:rPr>
          <w:rFonts w:ascii="Arial" w:hAnsi="Arial" w:cs="Arial"/>
          <w:lang w:val="en-GB"/>
        </w:rPr>
        <w:t>which, as many people may not know</w:t>
      </w:r>
      <w:r w:rsidRPr="00C056B4">
        <w:rPr>
          <w:rFonts w:ascii="Arial" w:hAnsi="Arial" w:cs="Arial"/>
          <w:lang w:val="en-GB"/>
        </w:rPr>
        <w:t xml:space="preserve">, </w:t>
      </w:r>
      <w:r w:rsidRPr="00BC5F6B">
        <w:rPr>
          <w:rFonts w:ascii="Arial" w:hAnsi="Arial" w:cs="Arial"/>
          <w:lang w:val="en-GB"/>
        </w:rPr>
        <w:t>causes persistent fatigue and affects everyday life irrespective of sleep or rest.</w:t>
      </w:r>
      <w:r w:rsidRPr="00BC5F6B">
        <w:rPr>
          <w:rFonts w:ascii="Arial" w:hAnsi="Arial" w:cs="Arial"/>
          <w:color w:val="000000"/>
          <w:lang w:val="en-GB"/>
        </w:rPr>
        <w:t xml:space="preserve"> </w:t>
      </w:r>
      <w:r w:rsidRPr="00F122FC">
        <w:rPr>
          <w:rFonts w:ascii="Arial" w:hAnsi="Arial" w:cs="Arial"/>
          <w:b/>
          <w:color w:val="000000"/>
          <w:lang w:val="en-GB"/>
        </w:rPr>
        <w:t>It came about because one of my close friends has the disease</w:t>
      </w:r>
      <w:r>
        <w:rPr>
          <w:rFonts w:ascii="Arial" w:hAnsi="Arial" w:cs="Arial"/>
          <w:b/>
          <w:color w:val="000000"/>
          <w:lang w:val="en-GB"/>
        </w:rPr>
        <w:t>,</w:t>
      </w:r>
      <w:r w:rsidRPr="00F122FC">
        <w:rPr>
          <w:rFonts w:ascii="Arial" w:hAnsi="Arial" w:cs="Arial"/>
          <w:b/>
          <w:lang w:val="en-GB"/>
        </w:rPr>
        <w:t xml:space="preserve"> so I decided to write and direct a short film about a girl who is writing a school paper about wild horses and decides to run away from home in search of one.</w:t>
      </w:r>
    </w:p>
    <w:p w14:paraId="01C1B3B3" w14:textId="77777777" w:rsidR="0015781C" w:rsidRPr="009C3CE9" w:rsidRDefault="0015781C" w:rsidP="0015781C">
      <w:pPr>
        <w:widowControl w:val="0"/>
        <w:autoSpaceDE w:val="0"/>
        <w:autoSpaceDN w:val="0"/>
        <w:adjustRightInd w:val="0"/>
        <w:jc w:val="both"/>
        <w:rPr>
          <w:rFonts w:ascii="Arial" w:hAnsi="Arial" w:cs="Arial"/>
          <w:b/>
          <w:color w:val="000000"/>
          <w:lang w:val="en-GB"/>
        </w:rPr>
      </w:pPr>
      <w:r>
        <w:rPr>
          <w:rFonts w:ascii="Arial" w:hAnsi="Arial" w:cs="Arial"/>
          <w:b/>
          <w:color w:val="000000"/>
          <w:lang w:val="en-GB"/>
        </w:rPr>
        <w:tab/>
      </w:r>
      <w:r w:rsidRPr="00F122FC">
        <w:rPr>
          <w:rFonts w:ascii="Arial" w:hAnsi="Arial" w:cs="Arial"/>
          <w:b/>
          <w:color w:val="000000"/>
          <w:lang w:val="en-GB"/>
        </w:rPr>
        <w:t>I drew a lot on my friend’s stories. In one key scene, where Joan travels on a bus, it feels like a rollercoaster ride. This is because the first time my friend went on a bus, it was with me, and she told me that she was terrified the whole time, whereas to me it was just another bus ride.</w:t>
      </w:r>
      <w:r w:rsidRPr="00F122FC">
        <w:rPr>
          <w:rFonts w:ascii="Arial" w:hAnsi="Arial" w:cs="Arial"/>
          <w:b/>
          <w:lang w:val="en-GB"/>
        </w:rPr>
        <w:t xml:space="preserve"> Because it is a disease which is very hard to externalise, I found that an interesting challenge and made it central to the film</w:t>
      </w:r>
      <w:r>
        <w:rPr>
          <w:rFonts w:ascii="Arial" w:hAnsi="Arial" w:cs="Arial"/>
          <w:b/>
          <w:lang w:val="en-GB"/>
        </w:rPr>
        <w:t>.</w:t>
      </w:r>
      <w:r w:rsidRPr="00F122FC">
        <w:rPr>
          <w:rFonts w:ascii="Arial" w:hAnsi="Arial" w:cs="Arial"/>
          <w:b/>
          <w:color w:val="FF0000"/>
          <w:lang w:val="en-GB"/>
        </w:rPr>
        <w:t xml:space="preserve"> </w:t>
      </w:r>
      <w:r w:rsidRPr="00F122FC">
        <w:rPr>
          <w:rFonts w:ascii="Arial" w:hAnsi="Arial" w:cs="Arial"/>
          <w:b/>
          <w:lang w:val="en-GB"/>
        </w:rPr>
        <w:t>I asked myself</w:t>
      </w:r>
      <w:r w:rsidRPr="001F438B">
        <w:rPr>
          <w:rFonts w:ascii="Arial" w:hAnsi="Arial" w:cs="Arial"/>
          <w:b/>
          <w:lang w:val="en-GB"/>
        </w:rPr>
        <w:t>,</w:t>
      </w:r>
      <w:r w:rsidRPr="00F122FC">
        <w:rPr>
          <w:rFonts w:ascii="Arial" w:hAnsi="Arial" w:cs="Arial"/>
          <w:b/>
          <w:lang w:val="en-GB"/>
        </w:rPr>
        <w:t xml:space="preserve"> "How do you put that on screen? How do you make people feel the same things that the character is feeling?” </w:t>
      </w:r>
    </w:p>
    <w:p w14:paraId="7F177DD7" w14:textId="77777777" w:rsidR="0015781C" w:rsidRPr="00BC5F6B" w:rsidRDefault="0015781C" w:rsidP="0015781C">
      <w:pPr>
        <w:widowControl w:val="0"/>
        <w:autoSpaceDE w:val="0"/>
        <w:autoSpaceDN w:val="0"/>
        <w:adjustRightInd w:val="0"/>
        <w:jc w:val="both"/>
        <w:rPr>
          <w:rFonts w:ascii="Arial" w:hAnsi="Arial" w:cs="Arial"/>
          <w:lang w:val="en-GB"/>
        </w:rPr>
      </w:pPr>
      <w:r>
        <w:rPr>
          <w:rFonts w:ascii="Arial" w:hAnsi="Arial" w:cs="Arial"/>
          <w:lang w:val="en-GB"/>
        </w:rPr>
        <w:tab/>
      </w:r>
      <w:r w:rsidRPr="00BC5F6B">
        <w:rPr>
          <w:rFonts w:ascii="Arial" w:hAnsi="Arial" w:cs="Arial"/>
          <w:lang w:val="en-GB"/>
        </w:rPr>
        <w:t xml:space="preserve">Joan is a very silly character and despite the seriousness of the subject, this is a comedy </w:t>
      </w:r>
      <w:r>
        <w:rPr>
          <w:rFonts w:ascii="Arial" w:hAnsi="Arial" w:cs="Arial"/>
          <w:lang w:val="en-GB"/>
        </w:rPr>
        <w:t>to</w:t>
      </w:r>
      <w:r w:rsidRPr="00BC5F6B">
        <w:rPr>
          <w:rFonts w:ascii="Arial" w:hAnsi="Arial" w:cs="Arial"/>
          <w:lang w:val="en-GB"/>
        </w:rPr>
        <w:t xml:space="preserve"> some degree. As she is a very literal person, she feels like the way to get to the root of this story she's trying to write in the film is just to go and meet a horse, like that is just going to open up the world to her, which is obviously a little bit simplistic. </w:t>
      </w:r>
    </w:p>
    <w:p w14:paraId="43439A91" w14:textId="77777777" w:rsidR="0015781C" w:rsidRDefault="0015781C" w:rsidP="0015781C">
      <w:pPr>
        <w:jc w:val="both"/>
        <w:rPr>
          <w:rFonts w:ascii="Arial" w:hAnsi="Arial" w:cs="Arial"/>
          <w:color w:val="000000"/>
          <w:lang w:val="en-GB"/>
        </w:rPr>
      </w:pPr>
      <w:r>
        <w:rPr>
          <w:rFonts w:ascii="Arial" w:hAnsi="Arial" w:cs="Arial"/>
          <w:lang w:val="en-GB"/>
        </w:rPr>
        <w:tab/>
      </w:r>
      <w:r w:rsidRPr="00F122FC">
        <w:rPr>
          <w:rFonts w:ascii="Arial" w:hAnsi="Arial" w:cs="Arial"/>
          <w:lang w:val="en-GB"/>
        </w:rPr>
        <w:t>Moreover</w:t>
      </w:r>
      <w:r w:rsidRPr="00BC5F6B">
        <w:rPr>
          <w:rFonts w:ascii="Arial" w:hAnsi="Arial" w:cs="Arial"/>
          <w:color w:val="000000"/>
          <w:lang w:val="en-GB"/>
        </w:rPr>
        <w:t>, Joan's relationship with her overprotective mother is at the core of the film. I had a really great casting director, Leanne Flinn, and we did the classic thing where we auditioned a whole load of people, and then we found Emma Curtis and Emma Cater. Their professionality stood out. It was one of those roles where what really mattered was their relationship</w:t>
      </w:r>
      <w:r>
        <w:rPr>
          <w:rFonts w:ascii="Arial" w:hAnsi="Arial" w:cs="Arial"/>
          <w:color w:val="000000"/>
          <w:lang w:val="en-GB"/>
        </w:rPr>
        <w:t>,</w:t>
      </w:r>
      <w:r w:rsidRPr="00BC5F6B">
        <w:rPr>
          <w:rFonts w:ascii="Arial" w:hAnsi="Arial" w:cs="Arial"/>
          <w:color w:val="000000"/>
          <w:lang w:val="en-GB"/>
        </w:rPr>
        <w:t xml:space="preserve"> so they had to have that chemistry and s</w:t>
      </w:r>
      <w:r>
        <w:rPr>
          <w:rFonts w:ascii="Arial" w:hAnsi="Arial" w:cs="Arial"/>
          <w:color w:val="000000"/>
          <w:lang w:val="en-GB"/>
        </w:rPr>
        <w:t>eem l</w:t>
      </w:r>
      <w:r w:rsidRPr="00BC5F6B">
        <w:rPr>
          <w:rFonts w:ascii="Arial" w:hAnsi="Arial" w:cs="Arial"/>
          <w:color w:val="000000"/>
          <w:lang w:val="en-GB"/>
        </w:rPr>
        <w:t>ike they could be related.</w:t>
      </w:r>
      <w:r>
        <w:rPr>
          <w:rFonts w:ascii="Arial" w:hAnsi="Arial" w:cs="Arial"/>
          <w:color w:val="000000"/>
          <w:lang w:val="en-GB"/>
        </w:rPr>
        <w:t xml:space="preserve">  </w:t>
      </w:r>
      <w:r>
        <w:rPr>
          <w:rFonts w:ascii="Arial" w:hAnsi="Arial" w:cs="Arial"/>
          <w:color w:val="000000"/>
          <w:lang w:val="en-GB"/>
        </w:rPr>
        <w:tab/>
      </w:r>
    </w:p>
    <w:p w14:paraId="138D8804" w14:textId="77777777" w:rsidR="0015781C" w:rsidRDefault="0015781C" w:rsidP="0015781C">
      <w:pPr>
        <w:jc w:val="both"/>
        <w:rPr>
          <w:rFonts w:ascii="Arial" w:hAnsi="Arial" w:cs="Arial"/>
          <w:color w:val="000000"/>
          <w:lang w:val="en-GB"/>
        </w:rPr>
      </w:pPr>
      <w:r>
        <w:rPr>
          <w:rFonts w:ascii="Arial" w:hAnsi="Arial" w:cs="Arial"/>
          <w:color w:val="000000"/>
          <w:lang w:val="en-GB"/>
        </w:rPr>
        <w:tab/>
      </w:r>
      <w:r w:rsidRPr="00BC5F6B">
        <w:rPr>
          <w:rFonts w:ascii="Arial" w:hAnsi="Arial" w:cs="Arial"/>
          <w:color w:val="000000"/>
          <w:lang w:val="en-GB"/>
        </w:rPr>
        <w:t xml:space="preserve">This is my seventh short film, and </w:t>
      </w:r>
      <w:r w:rsidRPr="00F122FC">
        <w:rPr>
          <w:rFonts w:ascii="Arial" w:hAnsi="Arial" w:cs="Arial"/>
          <w:lang w:val="en-GB"/>
        </w:rPr>
        <w:t>I’ve</w:t>
      </w:r>
      <w:r w:rsidRPr="00BC5F6B">
        <w:rPr>
          <w:rFonts w:ascii="Arial" w:hAnsi="Arial" w:cs="Arial"/>
          <w:color w:val="000000"/>
          <w:lang w:val="en-GB"/>
        </w:rPr>
        <w:t xml:space="preserve"> just completed a degree at the National Film and Television School in Buckinghamshire, so I hope to go into the business full time. I'm hopefully going to be developing a feature </w:t>
      </w:r>
      <w:r w:rsidRPr="00F122FC">
        <w:rPr>
          <w:rFonts w:ascii="Arial" w:hAnsi="Arial" w:cs="Arial"/>
          <w:lang w:val="en-GB"/>
        </w:rPr>
        <w:t xml:space="preserve">film </w:t>
      </w:r>
      <w:r w:rsidRPr="00BC5F6B">
        <w:rPr>
          <w:rFonts w:ascii="Arial" w:hAnsi="Arial" w:cs="Arial"/>
          <w:color w:val="000000"/>
          <w:lang w:val="en-GB"/>
        </w:rPr>
        <w:t xml:space="preserve">this year. I'm just at the very beginning of that. It's based on a previous short </w:t>
      </w:r>
      <w:r>
        <w:rPr>
          <w:rFonts w:ascii="Arial" w:hAnsi="Arial" w:cs="Arial"/>
          <w:color w:val="000000"/>
          <w:lang w:val="en-GB"/>
        </w:rPr>
        <w:t xml:space="preserve">of </w:t>
      </w:r>
      <w:r w:rsidRPr="00BC5F6B">
        <w:rPr>
          <w:rFonts w:ascii="Arial" w:hAnsi="Arial" w:cs="Arial"/>
          <w:color w:val="000000"/>
          <w:lang w:val="en-GB"/>
        </w:rPr>
        <w:t xml:space="preserve">mine called </w:t>
      </w:r>
      <w:r w:rsidRPr="00BC5F6B">
        <w:rPr>
          <w:rFonts w:ascii="Arial" w:hAnsi="Arial" w:cs="Arial"/>
          <w:i/>
          <w:color w:val="000000"/>
          <w:lang w:val="en-GB"/>
        </w:rPr>
        <w:t>In The Grass</w:t>
      </w:r>
      <w:r w:rsidRPr="00BC5F6B">
        <w:rPr>
          <w:rFonts w:ascii="Arial" w:hAnsi="Arial" w:cs="Arial"/>
          <w:color w:val="000000"/>
          <w:lang w:val="en-GB"/>
        </w:rPr>
        <w:t xml:space="preserve"> about a detective who kills his partner and then tries to blame it on a serial killer.</w:t>
      </w:r>
    </w:p>
    <w:p w14:paraId="37A7C50A" w14:textId="77777777" w:rsidR="0015781C" w:rsidRPr="009C3CE9" w:rsidRDefault="0015781C" w:rsidP="0015781C">
      <w:pPr>
        <w:jc w:val="both"/>
        <w:rPr>
          <w:rFonts w:ascii="Arial" w:hAnsi="Arial" w:cs="Arial"/>
          <w:color w:val="000000"/>
          <w:lang w:val="en-GB"/>
        </w:rPr>
        <w:sectPr w:rsidR="0015781C" w:rsidRPr="009C3CE9">
          <w:type w:val="continuous"/>
          <w:pgSz w:w="11900" w:h="16840"/>
          <w:pgMar w:top="567" w:right="1134" w:bottom="1134" w:left="1134" w:header="708" w:footer="708" w:gutter="0"/>
          <w:lnNumType w:countBy="1" w:restart="continuous"/>
          <w:cols w:space="708"/>
          <w:docGrid w:linePitch="360"/>
        </w:sectPr>
      </w:pPr>
      <w:r>
        <w:rPr>
          <w:rFonts w:ascii="Arial" w:hAnsi="Arial" w:cs="Arial"/>
          <w:lang w:val="en-GB"/>
        </w:rPr>
        <w:tab/>
      </w:r>
      <w:r w:rsidRPr="00BC5F6B">
        <w:rPr>
          <w:rFonts w:ascii="Arial" w:hAnsi="Arial" w:cs="Arial"/>
          <w:lang w:val="en-GB"/>
        </w:rPr>
        <w:t>Winning The Cinefo</w:t>
      </w:r>
      <w:r w:rsidRPr="00F122FC">
        <w:rPr>
          <w:rFonts w:ascii="Arial" w:hAnsi="Arial" w:cs="Arial"/>
          <w:lang w:val="en-GB"/>
        </w:rPr>
        <w:t>u</w:t>
      </w:r>
      <w:r w:rsidRPr="00BC5F6B">
        <w:rPr>
          <w:rFonts w:ascii="Arial" w:hAnsi="Arial" w:cs="Arial"/>
          <w:lang w:val="en-GB"/>
        </w:rPr>
        <w:t xml:space="preserve">ndation prize is pretty important to me; I have previously won a BAFTA New Talent Writer Award for another short, </w:t>
      </w:r>
      <w:r w:rsidRPr="00F122FC">
        <w:rPr>
          <w:rFonts w:ascii="Arial" w:hAnsi="Arial" w:cs="Arial"/>
          <w:lang w:val="en-GB"/>
        </w:rPr>
        <w:t>entitled</w:t>
      </w:r>
      <w:r w:rsidRPr="00D25CFC">
        <w:rPr>
          <w:rFonts w:ascii="Arial" w:hAnsi="Arial" w:cs="Arial"/>
          <w:i/>
          <w:lang w:val="en-GB"/>
        </w:rPr>
        <w:t xml:space="preserve"> Liar</w:t>
      </w:r>
      <w:r>
        <w:rPr>
          <w:rFonts w:ascii="Arial" w:hAnsi="Arial" w:cs="Arial"/>
          <w:lang w:val="en-GB"/>
        </w:rPr>
        <w:t xml:space="preserve"> </w:t>
      </w:r>
      <w:r w:rsidRPr="00BC5F6B">
        <w:rPr>
          <w:rFonts w:ascii="Arial" w:hAnsi="Arial" w:cs="Arial"/>
          <w:lang w:val="en-GB"/>
        </w:rPr>
        <w:t xml:space="preserve">and been awarded the documentary prizes at the Smalls Film Festival and London Short Film Festival for </w:t>
      </w:r>
      <w:r w:rsidRPr="00F122FC">
        <w:rPr>
          <w:rFonts w:ascii="Arial" w:hAnsi="Arial" w:cs="Arial"/>
          <w:i/>
          <w:lang w:val="en-GB"/>
        </w:rPr>
        <w:t>The Port</w:t>
      </w:r>
      <w:r w:rsidRPr="00F122FC">
        <w:rPr>
          <w:rFonts w:ascii="Arial" w:hAnsi="Arial" w:cs="Arial"/>
          <w:lang w:val="en-GB"/>
        </w:rPr>
        <w:t xml:space="preserve">, but </w:t>
      </w:r>
      <w:r w:rsidRPr="00F122FC">
        <w:rPr>
          <w:rFonts w:ascii="Arial" w:hAnsi="Arial" w:cs="Arial"/>
          <w:i/>
          <w:lang w:val="en-GB"/>
        </w:rPr>
        <w:t>Wild Horses</w:t>
      </w:r>
      <w:r w:rsidRPr="00BC5F6B">
        <w:rPr>
          <w:rFonts w:ascii="Arial" w:hAnsi="Arial" w:cs="Arial"/>
          <w:lang w:val="en-GB"/>
        </w:rPr>
        <w:t xml:space="preserve"> has catapulted my career abroad, and, just think, I will be walking the red carpet at the Cannes Festival in May! That will be terrific!  I think </w:t>
      </w:r>
      <w:r>
        <w:rPr>
          <w:rFonts w:ascii="Arial" w:hAnsi="Arial" w:cs="Arial"/>
          <w:lang w:val="en-GB"/>
        </w:rPr>
        <w:t xml:space="preserve">you have to </w:t>
      </w:r>
      <w:r w:rsidRPr="00BC5F6B">
        <w:rPr>
          <w:rFonts w:ascii="Arial" w:hAnsi="Arial" w:cs="Arial"/>
          <w:lang w:val="en-GB"/>
        </w:rPr>
        <w:t>wear a tuxedo. So I suppose I'll be renting one soon enough."</w:t>
      </w:r>
    </w:p>
    <w:p w14:paraId="3A3EE454" w14:textId="77777777" w:rsidR="0015781C" w:rsidRPr="00BC5F6B" w:rsidRDefault="0015781C" w:rsidP="0015781C">
      <w:pPr>
        <w:spacing w:after="240"/>
        <w:jc w:val="both"/>
        <w:rPr>
          <w:rFonts w:ascii="Arial" w:hAnsi="Arial" w:cs="Arial"/>
          <w:color w:val="000000"/>
          <w:lang w:val="en-GB"/>
        </w:rPr>
      </w:pPr>
    </w:p>
    <w:p w14:paraId="19CA403C" w14:textId="77777777" w:rsidR="0015781C" w:rsidRPr="00415DE4" w:rsidRDefault="0015781C" w:rsidP="0015781C">
      <w:pPr>
        <w:widowControl w:val="0"/>
        <w:autoSpaceDE w:val="0"/>
        <w:autoSpaceDN w:val="0"/>
        <w:adjustRightInd w:val="0"/>
        <w:rPr>
          <w:rFonts w:ascii="Arial" w:hAnsi="Arial" w:cs="Arial"/>
          <w:lang w:val="en-GB"/>
        </w:rPr>
      </w:pPr>
    </w:p>
    <w:p w14:paraId="7F0F0FD7" w14:textId="77777777" w:rsidR="0015781C" w:rsidRPr="00415DE4" w:rsidRDefault="0015781C" w:rsidP="0015781C">
      <w:pPr>
        <w:widowControl w:val="0"/>
        <w:autoSpaceDE w:val="0"/>
        <w:autoSpaceDN w:val="0"/>
        <w:adjustRightInd w:val="0"/>
        <w:rPr>
          <w:rFonts w:ascii="Arial" w:hAnsi="Arial" w:cs="Arial"/>
          <w:lang w:val="en-GB"/>
        </w:rPr>
      </w:pPr>
      <w:r w:rsidRPr="00415DE4">
        <w:rPr>
          <w:rFonts w:ascii="Arial" w:hAnsi="Arial" w:cs="Arial"/>
          <w:lang w:val="en-GB"/>
        </w:rPr>
        <w:t> </w:t>
      </w:r>
    </w:p>
    <w:p w14:paraId="7FDFA755" w14:textId="77777777" w:rsidR="0015781C" w:rsidRPr="00DA4127" w:rsidRDefault="0015781C" w:rsidP="0015781C">
      <w:pPr>
        <w:jc w:val="center"/>
        <w:rPr>
          <w:b/>
          <w:i/>
          <w:sz w:val="22"/>
          <w:szCs w:val="22"/>
          <w:u w:val="single"/>
          <w:lang w:val="en-US"/>
        </w:rPr>
      </w:pPr>
      <w:r w:rsidRPr="00415DE4">
        <w:rPr>
          <w:rFonts w:ascii="Arial" w:hAnsi="Arial" w:cs="Arial"/>
          <w:lang w:val="en-GB"/>
        </w:rPr>
        <w:br w:type="page"/>
      </w:r>
      <w:r w:rsidRPr="00DA4127">
        <w:rPr>
          <w:b/>
          <w:i/>
          <w:sz w:val="22"/>
          <w:szCs w:val="22"/>
          <w:u w:val="single"/>
          <w:lang w:val="en-US"/>
        </w:rPr>
        <w:t xml:space="preserve">PROVA UNICA  III ANNO May 2017 </w:t>
      </w:r>
    </w:p>
    <w:p w14:paraId="42236E60" w14:textId="77777777" w:rsidR="0015781C" w:rsidRPr="00DA4127" w:rsidRDefault="0015781C" w:rsidP="0015781C">
      <w:pPr>
        <w:rPr>
          <w:b/>
          <w:i/>
          <w:sz w:val="22"/>
          <w:szCs w:val="22"/>
          <w:lang w:val="en-US"/>
        </w:rPr>
      </w:pPr>
    </w:p>
    <w:p w14:paraId="644E3483" w14:textId="77777777" w:rsidR="0015781C" w:rsidRPr="00DA4127" w:rsidRDefault="0015781C" w:rsidP="0015781C">
      <w:pPr>
        <w:rPr>
          <w:b/>
          <w:i/>
          <w:sz w:val="22"/>
          <w:szCs w:val="22"/>
          <w:lang w:val="en-US"/>
        </w:rPr>
      </w:pPr>
    </w:p>
    <w:p w14:paraId="2741650D" w14:textId="77777777" w:rsidR="0015781C" w:rsidRDefault="0015781C" w:rsidP="0015781C">
      <w:pPr>
        <w:rPr>
          <w:b/>
          <w:i/>
          <w:sz w:val="22"/>
          <w:szCs w:val="22"/>
        </w:rPr>
      </w:pPr>
      <w:r>
        <w:rPr>
          <w:b/>
          <w:i/>
          <w:sz w:val="22"/>
          <w:szCs w:val="22"/>
        </w:rPr>
        <w:t>COGNOME…………………………………………     NOME……………………………….       Matricola…………………………..</w:t>
      </w:r>
    </w:p>
    <w:p w14:paraId="12CE66F0" w14:textId="77777777" w:rsidR="0015781C" w:rsidRDefault="0015781C" w:rsidP="0015781C">
      <w:pPr>
        <w:rPr>
          <w:rFonts w:ascii="Arial" w:hAnsi="Arial" w:cs="Arial"/>
          <w:lang w:val="en-GB"/>
        </w:rPr>
      </w:pPr>
    </w:p>
    <w:p w14:paraId="134FB60B" w14:textId="77777777" w:rsidR="0015781C" w:rsidRDefault="0015781C" w:rsidP="0015781C">
      <w:pPr>
        <w:rPr>
          <w:rFonts w:ascii="Arial" w:hAnsi="Arial" w:cs="Arial"/>
          <w:lang w:val="en-GB"/>
        </w:rPr>
      </w:pPr>
    </w:p>
    <w:p w14:paraId="740787F4" w14:textId="77777777" w:rsidR="0015781C" w:rsidRPr="00415DE4" w:rsidRDefault="0015781C" w:rsidP="0015781C">
      <w:pPr>
        <w:rPr>
          <w:rFonts w:ascii="Arial" w:hAnsi="Arial" w:cs="Arial"/>
          <w:lang w:val="en-GB"/>
        </w:rPr>
      </w:pPr>
    </w:p>
    <w:p w14:paraId="5FF7922D" w14:textId="77777777" w:rsidR="0015781C" w:rsidRPr="00415DE4" w:rsidRDefault="0015781C" w:rsidP="0015781C">
      <w:pPr>
        <w:widowControl w:val="0"/>
        <w:autoSpaceDE w:val="0"/>
        <w:autoSpaceDN w:val="0"/>
        <w:adjustRightInd w:val="0"/>
        <w:rPr>
          <w:rFonts w:ascii="Arial" w:hAnsi="Arial" w:cs="Arial"/>
          <w:lang w:val="en-GB"/>
        </w:rPr>
      </w:pPr>
      <w:r w:rsidRPr="00415DE4">
        <w:rPr>
          <w:rFonts w:ascii="Arial" w:hAnsi="Arial" w:cs="Arial"/>
          <w:lang w:val="en-GB"/>
        </w:rPr>
        <w:t>1. Rory says</w:t>
      </w:r>
      <w:r>
        <w:rPr>
          <w:rFonts w:ascii="Arial" w:hAnsi="Arial" w:cs="Arial"/>
          <w:lang w:val="en-GB"/>
        </w:rPr>
        <w:t xml:space="preserve"> that</w:t>
      </w:r>
    </w:p>
    <w:p w14:paraId="37AFAFF9" w14:textId="77777777" w:rsidR="0015781C" w:rsidRPr="00415DE4" w:rsidRDefault="0015781C" w:rsidP="00144454">
      <w:pPr>
        <w:pStyle w:val="Paragrafoelenco"/>
        <w:widowControl w:val="0"/>
        <w:numPr>
          <w:ilvl w:val="0"/>
          <w:numId w:val="158"/>
        </w:numPr>
        <w:autoSpaceDE w:val="0"/>
        <w:autoSpaceDN w:val="0"/>
        <w:adjustRightInd w:val="0"/>
        <w:rPr>
          <w:rFonts w:ascii="Arial" w:hAnsi="Arial" w:cs="Arial"/>
          <w:lang w:val="en-GB"/>
        </w:rPr>
      </w:pPr>
      <w:r w:rsidRPr="00415DE4">
        <w:rPr>
          <w:rFonts w:ascii="Arial" w:hAnsi="Arial" w:cs="Arial"/>
          <w:lang w:val="en-GB"/>
        </w:rPr>
        <w:t xml:space="preserve">the Cannes Festival is an opportunity for new talent. </w:t>
      </w:r>
    </w:p>
    <w:p w14:paraId="69FEC550" w14:textId="77777777" w:rsidR="0015781C" w:rsidRPr="00F122FC" w:rsidRDefault="0015781C" w:rsidP="00144454">
      <w:pPr>
        <w:pStyle w:val="Paragrafoelenco"/>
        <w:widowControl w:val="0"/>
        <w:numPr>
          <w:ilvl w:val="0"/>
          <w:numId w:val="158"/>
        </w:numPr>
        <w:autoSpaceDE w:val="0"/>
        <w:autoSpaceDN w:val="0"/>
        <w:adjustRightInd w:val="0"/>
        <w:rPr>
          <w:rFonts w:ascii="Arial" w:hAnsi="Arial" w:cs="Arial"/>
          <w:lang w:val="en-GB"/>
        </w:rPr>
      </w:pPr>
      <w:r w:rsidRPr="00F122FC">
        <w:rPr>
          <w:rFonts w:ascii="Arial" w:hAnsi="Arial" w:cs="Arial"/>
          <w:lang w:val="en-GB"/>
        </w:rPr>
        <w:t xml:space="preserve">his nomination was expected. </w:t>
      </w:r>
    </w:p>
    <w:p w14:paraId="6DE47071" w14:textId="77777777" w:rsidR="0015781C" w:rsidRPr="00F122FC" w:rsidRDefault="0015781C" w:rsidP="00144454">
      <w:pPr>
        <w:pStyle w:val="Paragrafoelenco"/>
        <w:widowControl w:val="0"/>
        <w:numPr>
          <w:ilvl w:val="0"/>
          <w:numId w:val="158"/>
        </w:numPr>
        <w:autoSpaceDE w:val="0"/>
        <w:autoSpaceDN w:val="0"/>
        <w:adjustRightInd w:val="0"/>
        <w:rPr>
          <w:rFonts w:ascii="Arial" w:hAnsi="Arial" w:cs="Arial"/>
          <w:lang w:val="en-GB"/>
        </w:rPr>
      </w:pPr>
      <w:r w:rsidRPr="00F122FC">
        <w:rPr>
          <w:rFonts w:ascii="Arial" w:hAnsi="Arial" w:cs="Arial"/>
          <w:lang w:val="en-GB"/>
        </w:rPr>
        <w:t>his film will hit the cinemas soon.</w:t>
      </w:r>
    </w:p>
    <w:p w14:paraId="6FBA8BD8" w14:textId="77777777" w:rsidR="0015781C" w:rsidRPr="00415DE4" w:rsidRDefault="0015781C" w:rsidP="0015781C">
      <w:pPr>
        <w:widowControl w:val="0"/>
        <w:autoSpaceDE w:val="0"/>
        <w:autoSpaceDN w:val="0"/>
        <w:adjustRightInd w:val="0"/>
        <w:rPr>
          <w:rFonts w:ascii="Arial" w:hAnsi="Arial" w:cs="Arial"/>
          <w:lang w:val="en-GB"/>
        </w:rPr>
      </w:pPr>
    </w:p>
    <w:p w14:paraId="6293D3C7" w14:textId="77777777" w:rsidR="0015781C" w:rsidRPr="00415DE4" w:rsidRDefault="0015781C" w:rsidP="0015781C">
      <w:pPr>
        <w:widowControl w:val="0"/>
        <w:autoSpaceDE w:val="0"/>
        <w:autoSpaceDN w:val="0"/>
        <w:adjustRightInd w:val="0"/>
        <w:rPr>
          <w:rFonts w:ascii="Arial" w:hAnsi="Arial" w:cs="Arial"/>
          <w:lang w:val="en-GB"/>
        </w:rPr>
      </w:pPr>
      <w:r w:rsidRPr="00415DE4">
        <w:rPr>
          <w:rFonts w:ascii="Arial" w:hAnsi="Arial" w:cs="Arial"/>
          <w:lang w:val="en-GB"/>
        </w:rPr>
        <w:t>2. Rory states</w:t>
      </w:r>
      <w:r>
        <w:rPr>
          <w:rFonts w:ascii="Arial" w:hAnsi="Arial" w:cs="Arial"/>
          <w:lang w:val="en-GB"/>
        </w:rPr>
        <w:t xml:space="preserve"> that</w:t>
      </w:r>
    </w:p>
    <w:p w14:paraId="5C30724D" w14:textId="77777777" w:rsidR="0015781C" w:rsidRPr="00415DE4" w:rsidRDefault="0015781C" w:rsidP="00144454">
      <w:pPr>
        <w:pStyle w:val="Paragrafoelenco"/>
        <w:widowControl w:val="0"/>
        <w:numPr>
          <w:ilvl w:val="0"/>
          <w:numId w:val="159"/>
        </w:numPr>
        <w:autoSpaceDE w:val="0"/>
        <w:autoSpaceDN w:val="0"/>
        <w:adjustRightInd w:val="0"/>
        <w:rPr>
          <w:rFonts w:ascii="Arial" w:hAnsi="Arial" w:cs="Arial"/>
          <w:lang w:val="en-GB"/>
        </w:rPr>
      </w:pPr>
      <w:r w:rsidRPr="00415DE4">
        <w:rPr>
          <w:rFonts w:ascii="Arial" w:hAnsi="Arial" w:cs="Arial"/>
          <w:lang w:val="en-GB"/>
        </w:rPr>
        <w:t>not many people know a lot about this disease, known as ME</w:t>
      </w:r>
      <w:r>
        <w:rPr>
          <w:rFonts w:ascii="Arial" w:hAnsi="Arial" w:cs="Arial"/>
          <w:lang w:val="en-GB"/>
        </w:rPr>
        <w:t>.</w:t>
      </w:r>
    </w:p>
    <w:p w14:paraId="499DDB39" w14:textId="77777777" w:rsidR="0015781C" w:rsidRPr="00415DE4" w:rsidRDefault="0015781C" w:rsidP="00144454">
      <w:pPr>
        <w:pStyle w:val="Paragrafoelenco"/>
        <w:widowControl w:val="0"/>
        <w:numPr>
          <w:ilvl w:val="0"/>
          <w:numId w:val="159"/>
        </w:numPr>
        <w:autoSpaceDE w:val="0"/>
        <w:autoSpaceDN w:val="0"/>
        <w:adjustRightInd w:val="0"/>
        <w:rPr>
          <w:rFonts w:ascii="Arial" w:hAnsi="Arial" w:cs="Arial"/>
          <w:lang w:val="en-GB"/>
        </w:rPr>
      </w:pPr>
      <w:r w:rsidRPr="00415DE4">
        <w:rPr>
          <w:rFonts w:ascii="Arial" w:hAnsi="Arial" w:cs="Arial"/>
          <w:lang w:val="en-GB"/>
        </w:rPr>
        <w:t xml:space="preserve">ME stops you from sleeping. </w:t>
      </w:r>
    </w:p>
    <w:p w14:paraId="47EFFF16" w14:textId="77777777" w:rsidR="0015781C" w:rsidRPr="00415DE4" w:rsidRDefault="0015781C" w:rsidP="00144454">
      <w:pPr>
        <w:pStyle w:val="Paragrafoelenco"/>
        <w:widowControl w:val="0"/>
        <w:numPr>
          <w:ilvl w:val="0"/>
          <w:numId w:val="159"/>
        </w:numPr>
        <w:autoSpaceDE w:val="0"/>
        <w:autoSpaceDN w:val="0"/>
        <w:adjustRightInd w:val="0"/>
        <w:rPr>
          <w:rFonts w:ascii="Arial" w:hAnsi="Arial" w:cs="Arial"/>
          <w:lang w:val="en-GB"/>
        </w:rPr>
      </w:pPr>
      <w:r w:rsidRPr="00415DE4">
        <w:rPr>
          <w:rFonts w:ascii="Arial" w:hAnsi="Arial" w:cs="Arial"/>
          <w:lang w:val="en-GB"/>
        </w:rPr>
        <w:t>ME makes you restless.</w:t>
      </w:r>
    </w:p>
    <w:p w14:paraId="5D19BF9D" w14:textId="77777777" w:rsidR="0015781C" w:rsidRPr="00415DE4" w:rsidRDefault="0015781C" w:rsidP="0015781C">
      <w:pPr>
        <w:widowControl w:val="0"/>
        <w:autoSpaceDE w:val="0"/>
        <w:autoSpaceDN w:val="0"/>
        <w:adjustRightInd w:val="0"/>
        <w:rPr>
          <w:rFonts w:ascii="Arial" w:hAnsi="Arial" w:cs="Arial"/>
          <w:lang w:val="en-GB"/>
        </w:rPr>
      </w:pPr>
    </w:p>
    <w:p w14:paraId="3FD8D4F5" w14:textId="77777777" w:rsidR="0015781C" w:rsidRPr="00415DE4" w:rsidRDefault="0015781C" w:rsidP="0015781C">
      <w:pPr>
        <w:widowControl w:val="0"/>
        <w:autoSpaceDE w:val="0"/>
        <w:autoSpaceDN w:val="0"/>
        <w:adjustRightInd w:val="0"/>
        <w:rPr>
          <w:rFonts w:ascii="Arial" w:hAnsi="Arial" w:cs="Arial"/>
          <w:lang w:val="en-GB"/>
        </w:rPr>
      </w:pPr>
      <w:r w:rsidRPr="00415DE4">
        <w:rPr>
          <w:rFonts w:ascii="Arial" w:hAnsi="Arial" w:cs="Arial"/>
          <w:lang w:val="en-GB"/>
        </w:rPr>
        <w:t>3. In one scene in the film, Joan</w:t>
      </w:r>
    </w:p>
    <w:p w14:paraId="7C6E9C8F" w14:textId="77777777" w:rsidR="0015781C" w:rsidRPr="00415DE4" w:rsidRDefault="0015781C" w:rsidP="00144454">
      <w:pPr>
        <w:pStyle w:val="Paragrafoelenco"/>
        <w:widowControl w:val="0"/>
        <w:numPr>
          <w:ilvl w:val="0"/>
          <w:numId w:val="160"/>
        </w:numPr>
        <w:autoSpaceDE w:val="0"/>
        <w:autoSpaceDN w:val="0"/>
        <w:adjustRightInd w:val="0"/>
        <w:rPr>
          <w:rFonts w:ascii="Arial" w:hAnsi="Arial" w:cs="Arial"/>
          <w:lang w:val="en-GB"/>
        </w:rPr>
      </w:pPr>
      <w:r w:rsidRPr="00415DE4">
        <w:rPr>
          <w:rFonts w:ascii="Arial" w:hAnsi="Arial" w:cs="Arial"/>
          <w:lang w:val="en-GB"/>
        </w:rPr>
        <w:t>enjoys herself at a funfair.</w:t>
      </w:r>
    </w:p>
    <w:p w14:paraId="3A7906D2" w14:textId="77777777" w:rsidR="0015781C" w:rsidRPr="00415DE4" w:rsidRDefault="0015781C" w:rsidP="00144454">
      <w:pPr>
        <w:pStyle w:val="Paragrafoelenco"/>
        <w:widowControl w:val="0"/>
        <w:numPr>
          <w:ilvl w:val="0"/>
          <w:numId w:val="160"/>
        </w:numPr>
        <w:autoSpaceDE w:val="0"/>
        <w:autoSpaceDN w:val="0"/>
        <w:adjustRightInd w:val="0"/>
        <w:rPr>
          <w:rFonts w:ascii="Arial" w:hAnsi="Arial" w:cs="Arial"/>
          <w:lang w:val="en-GB"/>
        </w:rPr>
      </w:pPr>
      <w:r w:rsidRPr="00415DE4">
        <w:rPr>
          <w:rFonts w:ascii="Arial" w:hAnsi="Arial" w:cs="Arial"/>
          <w:lang w:val="en-GB"/>
        </w:rPr>
        <w:t>is terrified by someone on a bus journey.</w:t>
      </w:r>
    </w:p>
    <w:p w14:paraId="50077D48" w14:textId="77777777" w:rsidR="0015781C" w:rsidRPr="00415DE4" w:rsidRDefault="0015781C" w:rsidP="00144454">
      <w:pPr>
        <w:pStyle w:val="Paragrafoelenco"/>
        <w:widowControl w:val="0"/>
        <w:numPr>
          <w:ilvl w:val="0"/>
          <w:numId w:val="160"/>
        </w:numPr>
        <w:autoSpaceDE w:val="0"/>
        <w:autoSpaceDN w:val="0"/>
        <w:adjustRightInd w:val="0"/>
        <w:rPr>
          <w:rFonts w:ascii="Arial" w:hAnsi="Arial" w:cs="Arial"/>
          <w:lang w:val="en-GB"/>
        </w:rPr>
      </w:pPr>
      <w:r w:rsidRPr="00415DE4">
        <w:rPr>
          <w:rFonts w:ascii="Arial" w:hAnsi="Arial" w:cs="Arial"/>
          <w:lang w:val="en-GB"/>
        </w:rPr>
        <w:t>has an unusual reaction to a bus journey.</w:t>
      </w:r>
    </w:p>
    <w:p w14:paraId="4A5E0893" w14:textId="77777777" w:rsidR="0015781C" w:rsidRPr="00415DE4" w:rsidRDefault="0015781C" w:rsidP="0015781C">
      <w:pPr>
        <w:widowControl w:val="0"/>
        <w:autoSpaceDE w:val="0"/>
        <w:autoSpaceDN w:val="0"/>
        <w:adjustRightInd w:val="0"/>
        <w:rPr>
          <w:rFonts w:ascii="Arial" w:hAnsi="Arial" w:cs="Arial"/>
          <w:lang w:val="en-GB"/>
        </w:rPr>
      </w:pPr>
    </w:p>
    <w:p w14:paraId="147BCBF1" w14:textId="77777777" w:rsidR="0015781C" w:rsidRPr="00415DE4" w:rsidRDefault="0015781C" w:rsidP="0015781C">
      <w:pPr>
        <w:widowControl w:val="0"/>
        <w:autoSpaceDE w:val="0"/>
        <w:autoSpaceDN w:val="0"/>
        <w:adjustRightInd w:val="0"/>
        <w:rPr>
          <w:rFonts w:ascii="Arial" w:hAnsi="Arial" w:cs="Arial"/>
          <w:lang w:val="en-GB"/>
        </w:rPr>
      </w:pPr>
      <w:r>
        <w:rPr>
          <w:rFonts w:ascii="Arial" w:hAnsi="Arial" w:cs="Arial"/>
          <w:lang w:val="en-GB"/>
        </w:rPr>
        <w:t>4</w:t>
      </w:r>
      <w:r w:rsidRPr="00415DE4">
        <w:rPr>
          <w:rFonts w:ascii="Arial" w:hAnsi="Arial" w:cs="Arial"/>
          <w:lang w:val="en-GB"/>
        </w:rPr>
        <w:t>. Rory’s main inspiration for this film is</w:t>
      </w:r>
    </w:p>
    <w:p w14:paraId="6C4B9C8A" w14:textId="77777777" w:rsidR="0015781C" w:rsidRPr="00415DE4" w:rsidRDefault="0015781C" w:rsidP="00144454">
      <w:pPr>
        <w:pStyle w:val="Paragrafoelenco"/>
        <w:widowControl w:val="0"/>
        <w:numPr>
          <w:ilvl w:val="0"/>
          <w:numId w:val="161"/>
        </w:numPr>
        <w:autoSpaceDE w:val="0"/>
        <w:autoSpaceDN w:val="0"/>
        <w:adjustRightInd w:val="0"/>
        <w:rPr>
          <w:rFonts w:ascii="Arial" w:hAnsi="Arial" w:cs="Arial"/>
          <w:lang w:val="en-GB"/>
        </w:rPr>
      </w:pPr>
      <w:r w:rsidRPr="00415DE4">
        <w:rPr>
          <w:rFonts w:ascii="Arial" w:hAnsi="Arial" w:cs="Arial"/>
          <w:lang w:val="en-GB"/>
        </w:rPr>
        <w:t xml:space="preserve">making as much money as possible. </w:t>
      </w:r>
    </w:p>
    <w:p w14:paraId="2BC1389E" w14:textId="77777777" w:rsidR="0015781C" w:rsidRPr="00415DE4" w:rsidRDefault="0015781C" w:rsidP="00144454">
      <w:pPr>
        <w:pStyle w:val="Paragrafoelenco"/>
        <w:widowControl w:val="0"/>
        <w:numPr>
          <w:ilvl w:val="0"/>
          <w:numId w:val="161"/>
        </w:numPr>
        <w:autoSpaceDE w:val="0"/>
        <w:autoSpaceDN w:val="0"/>
        <w:adjustRightInd w:val="0"/>
        <w:rPr>
          <w:rFonts w:ascii="Arial" w:hAnsi="Arial" w:cs="Arial"/>
          <w:lang w:val="en-GB"/>
        </w:rPr>
      </w:pPr>
      <w:r w:rsidRPr="00415DE4">
        <w:rPr>
          <w:rFonts w:ascii="Arial" w:hAnsi="Arial" w:cs="Arial"/>
          <w:lang w:val="en-GB"/>
        </w:rPr>
        <w:t>a friend who suffers from this illness.</w:t>
      </w:r>
    </w:p>
    <w:p w14:paraId="2EA5E130" w14:textId="77777777" w:rsidR="0015781C" w:rsidRDefault="0015781C" w:rsidP="00144454">
      <w:pPr>
        <w:pStyle w:val="Paragrafoelenco"/>
        <w:widowControl w:val="0"/>
        <w:numPr>
          <w:ilvl w:val="0"/>
          <w:numId w:val="161"/>
        </w:numPr>
        <w:autoSpaceDE w:val="0"/>
        <w:autoSpaceDN w:val="0"/>
        <w:adjustRightInd w:val="0"/>
        <w:rPr>
          <w:rFonts w:ascii="Arial" w:hAnsi="Arial" w:cs="Arial"/>
          <w:lang w:val="en-GB"/>
        </w:rPr>
      </w:pPr>
      <w:r w:rsidRPr="00415DE4">
        <w:rPr>
          <w:rFonts w:ascii="Arial" w:hAnsi="Arial" w:cs="Arial"/>
          <w:lang w:val="en-GB"/>
        </w:rPr>
        <w:t>to reach people who have the illness.</w:t>
      </w:r>
    </w:p>
    <w:p w14:paraId="2CBCB579" w14:textId="77777777" w:rsidR="0015781C" w:rsidRPr="00F122FC" w:rsidRDefault="0015781C" w:rsidP="0015781C">
      <w:pPr>
        <w:widowControl w:val="0"/>
        <w:autoSpaceDE w:val="0"/>
        <w:autoSpaceDN w:val="0"/>
        <w:adjustRightInd w:val="0"/>
        <w:ind w:left="360"/>
        <w:rPr>
          <w:rFonts w:ascii="Arial" w:hAnsi="Arial" w:cs="Arial"/>
          <w:lang w:val="en-GB"/>
        </w:rPr>
      </w:pPr>
    </w:p>
    <w:p w14:paraId="5E8A9DED" w14:textId="77777777" w:rsidR="0015781C" w:rsidRDefault="0015781C" w:rsidP="0015781C">
      <w:pPr>
        <w:widowControl w:val="0"/>
        <w:autoSpaceDE w:val="0"/>
        <w:autoSpaceDN w:val="0"/>
        <w:adjustRightInd w:val="0"/>
        <w:rPr>
          <w:rFonts w:ascii="Arial" w:hAnsi="Arial" w:cs="Arial"/>
          <w:color w:val="FF0000"/>
          <w:lang w:val="en-GB"/>
        </w:rPr>
      </w:pPr>
      <w:r>
        <w:rPr>
          <w:rFonts w:ascii="Arial" w:hAnsi="Arial" w:cs="Arial"/>
          <w:lang w:val="en-GB"/>
        </w:rPr>
        <w:t>5</w:t>
      </w:r>
      <w:r w:rsidRPr="00415DE4">
        <w:rPr>
          <w:rFonts w:ascii="Arial" w:hAnsi="Arial" w:cs="Arial"/>
          <w:lang w:val="en-GB"/>
        </w:rPr>
        <w:t xml:space="preserve">. In his short, Rory </w:t>
      </w:r>
    </w:p>
    <w:p w14:paraId="06D96511" w14:textId="77777777" w:rsidR="0015781C" w:rsidRPr="00F122FC" w:rsidRDefault="0015781C" w:rsidP="00144454">
      <w:pPr>
        <w:pStyle w:val="Paragrafoelenco"/>
        <w:widowControl w:val="0"/>
        <w:numPr>
          <w:ilvl w:val="0"/>
          <w:numId w:val="167"/>
        </w:numPr>
        <w:autoSpaceDE w:val="0"/>
        <w:autoSpaceDN w:val="0"/>
        <w:adjustRightInd w:val="0"/>
        <w:rPr>
          <w:rFonts w:ascii="Arial" w:hAnsi="Arial" w:cs="Arial"/>
          <w:lang w:val="en-GB"/>
        </w:rPr>
      </w:pPr>
      <w:r w:rsidRPr="00F122FC">
        <w:rPr>
          <w:rFonts w:ascii="Arial" w:hAnsi="Arial" w:cs="Arial"/>
          <w:lang w:val="en-GB"/>
        </w:rPr>
        <w:t>mainly aimed at explaining the symptoms of the illness.</w:t>
      </w:r>
    </w:p>
    <w:p w14:paraId="5D06FA17" w14:textId="77777777" w:rsidR="0015781C" w:rsidRPr="00F122FC" w:rsidRDefault="0015781C" w:rsidP="00144454">
      <w:pPr>
        <w:pStyle w:val="Paragrafoelenco"/>
        <w:widowControl w:val="0"/>
        <w:numPr>
          <w:ilvl w:val="0"/>
          <w:numId w:val="167"/>
        </w:numPr>
        <w:autoSpaceDE w:val="0"/>
        <w:autoSpaceDN w:val="0"/>
        <w:adjustRightInd w:val="0"/>
        <w:rPr>
          <w:rFonts w:ascii="Arial" w:hAnsi="Arial" w:cs="Arial"/>
          <w:color w:val="FF0000"/>
          <w:lang w:val="en-GB"/>
        </w:rPr>
      </w:pPr>
      <w:r w:rsidRPr="00F122FC">
        <w:rPr>
          <w:rFonts w:ascii="Arial" w:hAnsi="Arial" w:cs="Arial"/>
          <w:lang w:val="en-GB"/>
        </w:rPr>
        <w:t>wanted to ensure the audience would be able to empathise with Joan.</w:t>
      </w:r>
    </w:p>
    <w:p w14:paraId="6FB5380B" w14:textId="77777777" w:rsidR="0015781C" w:rsidRPr="00F122FC" w:rsidRDefault="0015781C" w:rsidP="00144454">
      <w:pPr>
        <w:pStyle w:val="Paragrafoelenco"/>
        <w:widowControl w:val="0"/>
        <w:numPr>
          <w:ilvl w:val="0"/>
          <w:numId w:val="167"/>
        </w:numPr>
        <w:autoSpaceDE w:val="0"/>
        <w:autoSpaceDN w:val="0"/>
        <w:adjustRightInd w:val="0"/>
        <w:rPr>
          <w:rFonts w:ascii="Arial" w:hAnsi="Arial" w:cs="Arial"/>
          <w:lang w:val="en-GB"/>
        </w:rPr>
      </w:pPr>
      <w:r w:rsidRPr="00F122FC">
        <w:rPr>
          <w:rFonts w:ascii="Arial" w:hAnsi="Arial" w:cs="Arial"/>
          <w:lang w:val="en-GB"/>
        </w:rPr>
        <w:t>thinks the subject matter of the film is daring.</w:t>
      </w:r>
    </w:p>
    <w:p w14:paraId="1633E939" w14:textId="77777777" w:rsidR="0015781C" w:rsidRDefault="0015781C" w:rsidP="0015781C">
      <w:pPr>
        <w:widowControl w:val="0"/>
        <w:autoSpaceDE w:val="0"/>
        <w:autoSpaceDN w:val="0"/>
        <w:adjustRightInd w:val="0"/>
        <w:rPr>
          <w:rFonts w:ascii="Arial" w:hAnsi="Arial" w:cs="Arial"/>
          <w:lang w:val="en-GB"/>
        </w:rPr>
      </w:pPr>
    </w:p>
    <w:p w14:paraId="6086E07C" w14:textId="77777777" w:rsidR="0015781C" w:rsidRPr="00415DE4" w:rsidRDefault="0015781C" w:rsidP="0015781C">
      <w:pPr>
        <w:widowControl w:val="0"/>
        <w:autoSpaceDE w:val="0"/>
        <w:autoSpaceDN w:val="0"/>
        <w:adjustRightInd w:val="0"/>
        <w:rPr>
          <w:rFonts w:ascii="Arial" w:hAnsi="Arial" w:cs="Arial"/>
          <w:lang w:val="en-GB"/>
        </w:rPr>
      </w:pPr>
      <w:r>
        <w:rPr>
          <w:rFonts w:ascii="Arial" w:hAnsi="Arial" w:cs="Arial"/>
          <w:lang w:val="en-GB"/>
        </w:rPr>
        <w:t>6</w:t>
      </w:r>
      <w:r w:rsidRPr="00415DE4">
        <w:rPr>
          <w:rFonts w:ascii="Arial" w:hAnsi="Arial" w:cs="Arial"/>
          <w:lang w:val="en-GB"/>
        </w:rPr>
        <w:t>. The film</w:t>
      </w:r>
    </w:p>
    <w:p w14:paraId="315ED867" w14:textId="77777777" w:rsidR="0015781C" w:rsidRDefault="0015781C" w:rsidP="00144454">
      <w:pPr>
        <w:pStyle w:val="Paragrafoelenco"/>
        <w:widowControl w:val="0"/>
        <w:numPr>
          <w:ilvl w:val="0"/>
          <w:numId w:val="164"/>
        </w:numPr>
        <w:autoSpaceDE w:val="0"/>
        <w:autoSpaceDN w:val="0"/>
        <w:adjustRightInd w:val="0"/>
        <w:rPr>
          <w:rFonts w:ascii="Arial" w:hAnsi="Arial" w:cs="Arial"/>
          <w:lang w:val="en-GB"/>
        </w:rPr>
      </w:pPr>
      <w:r w:rsidRPr="00F122FC">
        <w:rPr>
          <w:rFonts w:ascii="Arial" w:hAnsi="Arial" w:cs="Arial"/>
          <w:lang w:val="en-GB"/>
        </w:rPr>
        <w:t xml:space="preserve">has moments of humour. </w:t>
      </w:r>
    </w:p>
    <w:p w14:paraId="1EA0BBB7" w14:textId="77777777" w:rsidR="0015781C" w:rsidRPr="00F122FC" w:rsidRDefault="0015781C" w:rsidP="00144454">
      <w:pPr>
        <w:pStyle w:val="Paragrafoelenco"/>
        <w:widowControl w:val="0"/>
        <w:numPr>
          <w:ilvl w:val="0"/>
          <w:numId w:val="164"/>
        </w:numPr>
        <w:autoSpaceDE w:val="0"/>
        <w:autoSpaceDN w:val="0"/>
        <w:adjustRightInd w:val="0"/>
        <w:rPr>
          <w:rFonts w:ascii="Arial" w:hAnsi="Arial" w:cs="Arial"/>
          <w:lang w:val="en-GB"/>
        </w:rPr>
      </w:pPr>
      <w:r w:rsidRPr="00F122FC">
        <w:rPr>
          <w:rFonts w:ascii="Arial" w:hAnsi="Arial" w:cs="Arial"/>
          <w:lang w:val="en-GB"/>
        </w:rPr>
        <w:t>is very dark.</w:t>
      </w:r>
    </w:p>
    <w:p w14:paraId="174E1C39" w14:textId="77777777" w:rsidR="0015781C" w:rsidRPr="00415DE4" w:rsidRDefault="0015781C" w:rsidP="00144454">
      <w:pPr>
        <w:pStyle w:val="Paragrafoelenco"/>
        <w:widowControl w:val="0"/>
        <w:numPr>
          <w:ilvl w:val="0"/>
          <w:numId w:val="164"/>
        </w:numPr>
        <w:autoSpaceDE w:val="0"/>
        <w:autoSpaceDN w:val="0"/>
        <w:adjustRightInd w:val="0"/>
        <w:rPr>
          <w:rFonts w:ascii="Arial" w:hAnsi="Arial" w:cs="Arial"/>
          <w:lang w:val="en-GB"/>
        </w:rPr>
      </w:pPr>
      <w:r w:rsidRPr="00415DE4">
        <w:rPr>
          <w:rFonts w:ascii="Arial" w:hAnsi="Arial" w:cs="Arial"/>
          <w:lang w:val="en-GB"/>
        </w:rPr>
        <w:t xml:space="preserve">is </w:t>
      </w:r>
      <w:r w:rsidRPr="00F122FC">
        <w:rPr>
          <w:rFonts w:ascii="Arial" w:hAnsi="Arial" w:cs="Arial"/>
          <w:lang w:val="en-GB"/>
        </w:rPr>
        <w:t>extremely funny.</w:t>
      </w:r>
    </w:p>
    <w:p w14:paraId="2A9D67C9" w14:textId="77777777" w:rsidR="0015781C" w:rsidRDefault="0015781C" w:rsidP="0015781C">
      <w:pPr>
        <w:widowControl w:val="0"/>
        <w:autoSpaceDE w:val="0"/>
        <w:autoSpaceDN w:val="0"/>
        <w:adjustRightInd w:val="0"/>
        <w:rPr>
          <w:rFonts w:ascii="Arial" w:hAnsi="Arial" w:cs="Arial"/>
          <w:lang w:val="en-GB"/>
        </w:rPr>
      </w:pPr>
    </w:p>
    <w:p w14:paraId="73A362E2" w14:textId="77777777" w:rsidR="0015781C" w:rsidRPr="00415DE4" w:rsidRDefault="0015781C" w:rsidP="0015781C">
      <w:pPr>
        <w:widowControl w:val="0"/>
        <w:autoSpaceDE w:val="0"/>
        <w:autoSpaceDN w:val="0"/>
        <w:adjustRightInd w:val="0"/>
        <w:rPr>
          <w:rFonts w:ascii="Arial" w:hAnsi="Arial" w:cs="Arial"/>
          <w:lang w:val="en-GB"/>
        </w:rPr>
      </w:pPr>
      <w:r>
        <w:rPr>
          <w:rFonts w:ascii="Arial" w:hAnsi="Arial" w:cs="Arial"/>
          <w:lang w:val="en-GB"/>
        </w:rPr>
        <w:t>7</w:t>
      </w:r>
      <w:r w:rsidRPr="00415DE4">
        <w:rPr>
          <w:rFonts w:ascii="Arial" w:hAnsi="Arial" w:cs="Arial"/>
          <w:lang w:val="en-GB"/>
        </w:rPr>
        <w:t>. Joan</w:t>
      </w:r>
    </w:p>
    <w:p w14:paraId="5E156246" w14:textId="77777777" w:rsidR="0015781C" w:rsidRPr="00415DE4" w:rsidRDefault="0015781C" w:rsidP="00144454">
      <w:pPr>
        <w:pStyle w:val="Paragrafoelenco"/>
        <w:widowControl w:val="0"/>
        <w:numPr>
          <w:ilvl w:val="0"/>
          <w:numId w:val="162"/>
        </w:numPr>
        <w:autoSpaceDE w:val="0"/>
        <w:autoSpaceDN w:val="0"/>
        <w:adjustRightInd w:val="0"/>
        <w:rPr>
          <w:rFonts w:ascii="Arial" w:hAnsi="Arial" w:cs="Arial"/>
          <w:lang w:val="en-GB"/>
        </w:rPr>
      </w:pPr>
      <w:r w:rsidRPr="00415DE4">
        <w:rPr>
          <w:rFonts w:ascii="Arial" w:hAnsi="Arial" w:cs="Arial"/>
          <w:lang w:val="en-GB"/>
        </w:rPr>
        <w:t xml:space="preserve">thinks </w:t>
      </w:r>
      <w:r>
        <w:rPr>
          <w:rFonts w:ascii="Arial" w:hAnsi="Arial" w:cs="Arial"/>
          <w:lang w:val="en-GB"/>
        </w:rPr>
        <w:t xml:space="preserve">that </w:t>
      </w:r>
      <w:r w:rsidRPr="00415DE4">
        <w:rPr>
          <w:rFonts w:ascii="Arial" w:hAnsi="Arial" w:cs="Arial"/>
          <w:lang w:val="en-GB"/>
        </w:rPr>
        <w:t>meeting a wild horse will give her insight.</w:t>
      </w:r>
    </w:p>
    <w:p w14:paraId="7568001A" w14:textId="77777777" w:rsidR="0015781C" w:rsidRPr="00415DE4" w:rsidRDefault="0015781C" w:rsidP="00144454">
      <w:pPr>
        <w:pStyle w:val="Paragrafoelenco"/>
        <w:widowControl w:val="0"/>
        <w:numPr>
          <w:ilvl w:val="0"/>
          <w:numId w:val="162"/>
        </w:numPr>
        <w:autoSpaceDE w:val="0"/>
        <w:autoSpaceDN w:val="0"/>
        <w:adjustRightInd w:val="0"/>
        <w:rPr>
          <w:rFonts w:ascii="Arial" w:hAnsi="Arial" w:cs="Arial"/>
          <w:lang w:val="en-GB"/>
        </w:rPr>
      </w:pPr>
      <w:r w:rsidRPr="00415DE4">
        <w:rPr>
          <w:rFonts w:ascii="Arial" w:hAnsi="Arial" w:cs="Arial"/>
          <w:lang w:val="en-GB"/>
        </w:rPr>
        <w:t>is a true intellectual.</w:t>
      </w:r>
    </w:p>
    <w:p w14:paraId="31D8DC22" w14:textId="77777777" w:rsidR="0015781C" w:rsidRPr="00415DE4" w:rsidRDefault="0015781C" w:rsidP="00144454">
      <w:pPr>
        <w:pStyle w:val="Paragrafoelenco"/>
        <w:widowControl w:val="0"/>
        <w:numPr>
          <w:ilvl w:val="0"/>
          <w:numId w:val="162"/>
        </w:numPr>
        <w:autoSpaceDE w:val="0"/>
        <w:autoSpaceDN w:val="0"/>
        <w:adjustRightInd w:val="0"/>
        <w:rPr>
          <w:rFonts w:ascii="Arial" w:hAnsi="Arial" w:cs="Arial"/>
          <w:lang w:val="en-GB"/>
        </w:rPr>
      </w:pPr>
      <w:r w:rsidRPr="00415DE4">
        <w:rPr>
          <w:rFonts w:ascii="Arial" w:hAnsi="Arial" w:cs="Arial"/>
          <w:lang w:val="en-GB"/>
        </w:rPr>
        <w:t>wants to find her roots.</w:t>
      </w:r>
    </w:p>
    <w:p w14:paraId="6781D366" w14:textId="77777777" w:rsidR="0015781C" w:rsidRPr="00415DE4" w:rsidRDefault="0015781C" w:rsidP="0015781C">
      <w:pPr>
        <w:widowControl w:val="0"/>
        <w:autoSpaceDE w:val="0"/>
        <w:autoSpaceDN w:val="0"/>
        <w:adjustRightInd w:val="0"/>
        <w:rPr>
          <w:rFonts w:ascii="Arial" w:hAnsi="Arial" w:cs="Arial"/>
          <w:lang w:val="en-GB"/>
        </w:rPr>
      </w:pPr>
    </w:p>
    <w:p w14:paraId="7A97E218" w14:textId="77777777" w:rsidR="0015781C" w:rsidRPr="00415DE4" w:rsidRDefault="0015781C" w:rsidP="0015781C">
      <w:pPr>
        <w:widowControl w:val="0"/>
        <w:autoSpaceDE w:val="0"/>
        <w:autoSpaceDN w:val="0"/>
        <w:adjustRightInd w:val="0"/>
        <w:rPr>
          <w:rFonts w:ascii="Arial" w:hAnsi="Arial" w:cs="Arial"/>
          <w:lang w:val="en-GB"/>
        </w:rPr>
      </w:pPr>
      <w:r>
        <w:rPr>
          <w:rFonts w:ascii="Arial" w:hAnsi="Arial" w:cs="Arial"/>
          <w:lang w:val="en-GB"/>
        </w:rPr>
        <w:t>8</w:t>
      </w:r>
      <w:r w:rsidRPr="00415DE4">
        <w:rPr>
          <w:rFonts w:ascii="Arial" w:hAnsi="Arial" w:cs="Arial"/>
          <w:lang w:val="en-GB"/>
        </w:rPr>
        <w:t xml:space="preserve">. The actresses who </w:t>
      </w:r>
      <w:r w:rsidRPr="00F122FC">
        <w:rPr>
          <w:rFonts w:ascii="Arial" w:hAnsi="Arial" w:cs="Arial"/>
          <w:lang w:val="en-GB"/>
        </w:rPr>
        <w:t>play</w:t>
      </w:r>
      <w:r w:rsidRPr="00415DE4">
        <w:rPr>
          <w:rFonts w:ascii="Arial" w:hAnsi="Arial" w:cs="Arial"/>
          <w:lang w:val="en-GB"/>
        </w:rPr>
        <w:t xml:space="preserve"> the mother and daughter in the film</w:t>
      </w:r>
    </w:p>
    <w:p w14:paraId="2FC99E18" w14:textId="77777777" w:rsidR="0015781C" w:rsidRPr="00415DE4" w:rsidRDefault="0015781C" w:rsidP="00144454">
      <w:pPr>
        <w:pStyle w:val="Paragrafoelenco"/>
        <w:widowControl w:val="0"/>
        <w:numPr>
          <w:ilvl w:val="0"/>
          <w:numId w:val="163"/>
        </w:numPr>
        <w:autoSpaceDE w:val="0"/>
        <w:autoSpaceDN w:val="0"/>
        <w:adjustRightInd w:val="0"/>
        <w:rPr>
          <w:rFonts w:ascii="Arial" w:hAnsi="Arial" w:cs="Arial"/>
          <w:lang w:val="en-GB"/>
        </w:rPr>
      </w:pPr>
      <w:r w:rsidRPr="00415DE4">
        <w:rPr>
          <w:rFonts w:ascii="Arial" w:hAnsi="Arial" w:cs="Arial"/>
          <w:lang w:val="en-GB"/>
        </w:rPr>
        <w:t>have non-professional backgrounds.</w:t>
      </w:r>
    </w:p>
    <w:p w14:paraId="64C2BD6F" w14:textId="77777777" w:rsidR="0015781C" w:rsidRPr="00415DE4" w:rsidRDefault="0015781C" w:rsidP="00144454">
      <w:pPr>
        <w:pStyle w:val="Paragrafoelenco"/>
        <w:widowControl w:val="0"/>
        <w:numPr>
          <w:ilvl w:val="0"/>
          <w:numId w:val="163"/>
        </w:numPr>
        <w:autoSpaceDE w:val="0"/>
        <w:autoSpaceDN w:val="0"/>
        <w:adjustRightInd w:val="0"/>
        <w:rPr>
          <w:rFonts w:ascii="Arial" w:hAnsi="Arial" w:cs="Arial"/>
          <w:lang w:val="en-GB"/>
        </w:rPr>
      </w:pPr>
      <w:r w:rsidRPr="00415DE4">
        <w:rPr>
          <w:rFonts w:ascii="Arial" w:hAnsi="Arial" w:cs="Arial"/>
          <w:lang w:val="en-GB"/>
        </w:rPr>
        <w:t>interact with each other very well.</w:t>
      </w:r>
    </w:p>
    <w:p w14:paraId="1DEA2670" w14:textId="77777777" w:rsidR="0015781C" w:rsidRPr="00415DE4" w:rsidRDefault="0015781C" w:rsidP="00144454">
      <w:pPr>
        <w:pStyle w:val="Paragrafoelenco"/>
        <w:widowControl w:val="0"/>
        <w:numPr>
          <w:ilvl w:val="0"/>
          <w:numId w:val="163"/>
        </w:numPr>
        <w:autoSpaceDE w:val="0"/>
        <w:autoSpaceDN w:val="0"/>
        <w:adjustRightInd w:val="0"/>
        <w:rPr>
          <w:rFonts w:ascii="Arial" w:hAnsi="Arial" w:cs="Arial"/>
          <w:lang w:val="en-GB"/>
        </w:rPr>
      </w:pPr>
      <w:r w:rsidRPr="00415DE4">
        <w:rPr>
          <w:rFonts w:ascii="Arial" w:hAnsi="Arial" w:cs="Arial"/>
          <w:lang w:val="en-GB"/>
        </w:rPr>
        <w:t>are mother and daughter in real life.</w:t>
      </w:r>
    </w:p>
    <w:p w14:paraId="3AD16BBB" w14:textId="77777777" w:rsidR="0015781C" w:rsidRPr="00415DE4" w:rsidRDefault="0015781C" w:rsidP="0015781C">
      <w:pPr>
        <w:widowControl w:val="0"/>
        <w:autoSpaceDE w:val="0"/>
        <w:autoSpaceDN w:val="0"/>
        <w:adjustRightInd w:val="0"/>
        <w:rPr>
          <w:rFonts w:ascii="Arial" w:hAnsi="Arial" w:cs="Arial"/>
          <w:lang w:val="en-GB"/>
        </w:rPr>
      </w:pPr>
    </w:p>
    <w:p w14:paraId="0F1EC4FF" w14:textId="77777777" w:rsidR="0015781C" w:rsidRPr="00415DE4" w:rsidRDefault="0015781C" w:rsidP="0015781C">
      <w:pPr>
        <w:widowControl w:val="0"/>
        <w:autoSpaceDE w:val="0"/>
        <w:autoSpaceDN w:val="0"/>
        <w:adjustRightInd w:val="0"/>
        <w:rPr>
          <w:rFonts w:ascii="Arial" w:hAnsi="Arial" w:cs="Arial"/>
          <w:lang w:val="en-GB"/>
        </w:rPr>
      </w:pPr>
      <w:r w:rsidRPr="00415DE4">
        <w:rPr>
          <w:rFonts w:ascii="Arial" w:hAnsi="Arial" w:cs="Arial"/>
          <w:lang w:val="en-GB"/>
        </w:rPr>
        <w:t>9. Rory’s next work will be</w:t>
      </w:r>
    </w:p>
    <w:p w14:paraId="2A7818DE" w14:textId="77777777" w:rsidR="0015781C" w:rsidRPr="00415DE4" w:rsidRDefault="0015781C" w:rsidP="00144454">
      <w:pPr>
        <w:pStyle w:val="Paragrafoelenco"/>
        <w:widowControl w:val="0"/>
        <w:numPr>
          <w:ilvl w:val="0"/>
          <w:numId w:val="165"/>
        </w:numPr>
        <w:autoSpaceDE w:val="0"/>
        <w:autoSpaceDN w:val="0"/>
        <w:adjustRightInd w:val="0"/>
        <w:rPr>
          <w:rFonts w:ascii="Arial" w:hAnsi="Arial" w:cs="Arial"/>
          <w:lang w:val="en-GB"/>
        </w:rPr>
      </w:pPr>
      <w:r w:rsidRPr="00415DE4">
        <w:rPr>
          <w:rFonts w:ascii="Arial" w:hAnsi="Arial" w:cs="Arial"/>
          <w:lang w:val="en-GB"/>
        </w:rPr>
        <w:t xml:space="preserve">about a murder committed by a serial killer. </w:t>
      </w:r>
    </w:p>
    <w:p w14:paraId="5C5ED942" w14:textId="77777777" w:rsidR="0015781C" w:rsidRPr="00415DE4" w:rsidRDefault="0015781C" w:rsidP="00144454">
      <w:pPr>
        <w:pStyle w:val="Paragrafoelenco"/>
        <w:widowControl w:val="0"/>
        <w:numPr>
          <w:ilvl w:val="0"/>
          <w:numId w:val="165"/>
        </w:numPr>
        <w:autoSpaceDE w:val="0"/>
        <w:autoSpaceDN w:val="0"/>
        <w:adjustRightInd w:val="0"/>
        <w:rPr>
          <w:rFonts w:ascii="Arial" w:hAnsi="Arial" w:cs="Arial"/>
          <w:lang w:val="en-GB"/>
        </w:rPr>
      </w:pPr>
      <w:r w:rsidRPr="00415DE4">
        <w:rPr>
          <w:rFonts w:ascii="Arial" w:hAnsi="Arial" w:cs="Arial"/>
          <w:lang w:val="en-GB"/>
        </w:rPr>
        <w:t>a totally new subject for him.</w:t>
      </w:r>
    </w:p>
    <w:p w14:paraId="3DC1A64C" w14:textId="77777777" w:rsidR="0015781C" w:rsidRPr="00415DE4" w:rsidRDefault="0015781C" w:rsidP="00144454">
      <w:pPr>
        <w:pStyle w:val="Paragrafoelenco"/>
        <w:widowControl w:val="0"/>
        <w:numPr>
          <w:ilvl w:val="0"/>
          <w:numId w:val="165"/>
        </w:numPr>
        <w:autoSpaceDE w:val="0"/>
        <w:autoSpaceDN w:val="0"/>
        <w:adjustRightInd w:val="0"/>
        <w:rPr>
          <w:rFonts w:ascii="Arial" w:hAnsi="Arial" w:cs="Arial"/>
          <w:lang w:val="en-GB"/>
        </w:rPr>
      </w:pPr>
      <w:r w:rsidRPr="00415DE4">
        <w:rPr>
          <w:rFonts w:ascii="Arial" w:hAnsi="Arial" w:cs="Arial"/>
          <w:lang w:val="en-GB"/>
        </w:rPr>
        <w:t>based on a previous work.</w:t>
      </w:r>
    </w:p>
    <w:p w14:paraId="49158BF9" w14:textId="77777777" w:rsidR="0015781C" w:rsidRPr="00415DE4" w:rsidRDefault="0015781C" w:rsidP="0015781C">
      <w:pPr>
        <w:widowControl w:val="0"/>
        <w:autoSpaceDE w:val="0"/>
        <w:autoSpaceDN w:val="0"/>
        <w:adjustRightInd w:val="0"/>
        <w:rPr>
          <w:rFonts w:ascii="Arial" w:hAnsi="Arial" w:cs="Arial"/>
          <w:lang w:val="en-GB"/>
        </w:rPr>
      </w:pPr>
    </w:p>
    <w:p w14:paraId="5AA7AB8B" w14:textId="77777777" w:rsidR="0015781C" w:rsidRPr="00415DE4" w:rsidRDefault="0015781C" w:rsidP="0015781C">
      <w:pPr>
        <w:widowControl w:val="0"/>
        <w:autoSpaceDE w:val="0"/>
        <w:autoSpaceDN w:val="0"/>
        <w:adjustRightInd w:val="0"/>
        <w:rPr>
          <w:rFonts w:ascii="Arial" w:hAnsi="Arial" w:cs="Arial"/>
          <w:lang w:val="en-GB"/>
        </w:rPr>
      </w:pPr>
      <w:r w:rsidRPr="00415DE4">
        <w:rPr>
          <w:rFonts w:ascii="Arial" w:hAnsi="Arial" w:cs="Arial"/>
          <w:lang w:val="en-GB"/>
        </w:rPr>
        <w:t xml:space="preserve">10. Rory </w:t>
      </w:r>
    </w:p>
    <w:p w14:paraId="6D6CD666" w14:textId="77777777" w:rsidR="0015781C" w:rsidRPr="00415DE4" w:rsidRDefault="0015781C" w:rsidP="00144454">
      <w:pPr>
        <w:pStyle w:val="Paragrafoelenco"/>
        <w:widowControl w:val="0"/>
        <w:numPr>
          <w:ilvl w:val="0"/>
          <w:numId w:val="166"/>
        </w:numPr>
        <w:autoSpaceDE w:val="0"/>
        <w:autoSpaceDN w:val="0"/>
        <w:adjustRightInd w:val="0"/>
        <w:rPr>
          <w:rFonts w:ascii="Arial" w:hAnsi="Arial" w:cs="Arial"/>
          <w:lang w:val="en-GB"/>
        </w:rPr>
      </w:pPr>
      <w:r w:rsidRPr="00415DE4">
        <w:rPr>
          <w:rFonts w:ascii="Arial" w:hAnsi="Arial" w:cs="Arial"/>
          <w:lang w:val="en-GB"/>
        </w:rPr>
        <w:t>imagines he will have to hire a suitable outfit for the event.</w:t>
      </w:r>
    </w:p>
    <w:p w14:paraId="0369FE45" w14:textId="77777777" w:rsidR="0015781C" w:rsidRPr="00415DE4" w:rsidRDefault="0015781C" w:rsidP="00144454">
      <w:pPr>
        <w:pStyle w:val="Paragrafoelenco"/>
        <w:widowControl w:val="0"/>
        <w:numPr>
          <w:ilvl w:val="0"/>
          <w:numId w:val="166"/>
        </w:numPr>
        <w:autoSpaceDE w:val="0"/>
        <w:autoSpaceDN w:val="0"/>
        <w:adjustRightInd w:val="0"/>
        <w:rPr>
          <w:rFonts w:ascii="Arial" w:hAnsi="Arial" w:cs="Arial"/>
          <w:lang w:val="en-GB"/>
        </w:rPr>
      </w:pPr>
      <w:r w:rsidRPr="00415DE4">
        <w:rPr>
          <w:rFonts w:ascii="Arial" w:hAnsi="Arial" w:cs="Arial"/>
          <w:lang w:val="en-GB"/>
        </w:rPr>
        <w:t>doesn’t have any idea what he should wear at the event.</w:t>
      </w:r>
    </w:p>
    <w:p w14:paraId="144C503F" w14:textId="77777777" w:rsidR="0015781C" w:rsidRPr="00415DE4" w:rsidRDefault="0015781C" w:rsidP="00144454">
      <w:pPr>
        <w:pStyle w:val="Paragrafoelenco"/>
        <w:widowControl w:val="0"/>
        <w:numPr>
          <w:ilvl w:val="0"/>
          <w:numId w:val="166"/>
        </w:numPr>
        <w:autoSpaceDE w:val="0"/>
        <w:autoSpaceDN w:val="0"/>
        <w:adjustRightInd w:val="0"/>
        <w:rPr>
          <w:rFonts w:ascii="Arial" w:hAnsi="Arial" w:cs="Arial"/>
          <w:lang w:val="en-GB"/>
        </w:rPr>
      </w:pPr>
      <w:r w:rsidRPr="00415DE4">
        <w:rPr>
          <w:rFonts w:ascii="Arial" w:hAnsi="Arial" w:cs="Arial"/>
          <w:lang w:val="en-GB"/>
        </w:rPr>
        <w:t>is not looking forward to walking the red carpet at the event.</w:t>
      </w:r>
    </w:p>
    <w:p w14:paraId="4EAF36AF" w14:textId="77777777" w:rsidR="0015781C" w:rsidRPr="00415DE4" w:rsidRDefault="0015781C" w:rsidP="0015781C">
      <w:pPr>
        <w:widowControl w:val="0"/>
        <w:autoSpaceDE w:val="0"/>
        <w:autoSpaceDN w:val="0"/>
        <w:adjustRightInd w:val="0"/>
        <w:rPr>
          <w:rFonts w:ascii="Arial" w:hAnsi="Arial" w:cs="Arial"/>
          <w:lang w:val="en-GB"/>
        </w:rPr>
      </w:pPr>
    </w:p>
    <w:p w14:paraId="32D1C173" w14:textId="77777777" w:rsidR="0015781C" w:rsidRPr="00415DE4" w:rsidRDefault="0015781C" w:rsidP="0015781C">
      <w:pPr>
        <w:widowControl w:val="0"/>
        <w:autoSpaceDE w:val="0"/>
        <w:autoSpaceDN w:val="0"/>
        <w:adjustRightInd w:val="0"/>
        <w:rPr>
          <w:rFonts w:ascii="Arial" w:hAnsi="Arial" w:cs="Arial"/>
          <w:lang w:val="en-GB"/>
        </w:rPr>
      </w:pPr>
    </w:p>
    <w:p w14:paraId="33F72581" w14:textId="77777777" w:rsidR="0015781C" w:rsidRPr="00415DE4" w:rsidRDefault="0015781C" w:rsidP="0015781C">
      <w:pPr>
        <w:widowControl w:val="0"/>
        <w:autoSpaceDE w:val="0"/>
        <w:autoSpaceDN w:val="0"/>
        <w:adjustRightInd w:val="0"/>
        <w:rPr>
          <w:rFonts w:ascii="Arial" w:hAnsi="Arial" w:cs="Arial"/>
          <w:lang w:val="en-GB"/>
        </w:rPr>
      </w:pPr>
    </w:p>
    <w:p w14:paraId="2B669FB4" w14:textId="77777777" w:rsidR="0015781C" w:rsidRPr="00DA4127" w:rsidRDefault="0015781C" w:rsidP="0015781C">
      <w:pPr>
        <w:widowControl w:val="0"/>
        <w:autoSpaceDE w:val="0"/>
        <w:autoSpaceDN w:val="0"/>
        <w:adjustRightInd w:val="0"/>
        <w:rPr>
          <w:rFonts w:ascii="Arial" w:hAnsi="Arial" w:cs="Arial"/>
          <w:lang w:val="en-US"/>
        </w:rPr>
      </w:pPr>
      <w:r w:rsidRPr="00DA4127">
        <w:rPr>
          <w:rFonts w:ascii="Arial" w:hAnsi="Arial" w:cs="Arial"/>
          <w:lang w:val="en-US"/>
        </w:rPr>
        <w:t> </w:t>
      </w:r>
    </w:p>
    <w:p w14:paraId="1B098E11" w14:textId="77777777" w:rsidR="0015781C" w:rsidRPr="00DA4127" w:rsidRDefault="0015781C" w:rsidP="0015781C">
      <w:pPr>
        <w:spacing w:before="100" w:beforeAutospacing="1" w:after="100" w:afterAutospacing="1"/>
        <w:rPr>
          <w:caps/>
          <w:color w:val="951C55"/>
          <w:lang w:val="en-US"/>
        </w:rPr>
      </w:pPr>
    </w:p>
    <w:p w14:paraId="316CE3D6" w14:textId="2EFF1B2D" w:rsidR="0015781C" w:rsidRPr="00DA4127" w:rsidRDefault="0015781C" w:rsidP="0015781C">
      <w:pPr>
        <w:rPr>
          <w:lang w:val="en-US"/>
        </w:rPr>
      </w:pPr>
    </w:p>
    <w:p w14:paraId="3385CA26" w14:textId="0BC26325" w:rsidR="0015781C" w:rsidRPr="00176B8D" w:rsidRDefault="0015781C" w:rsidP="0015781C">
      <w:pPr>
        <w:ind w:left="360"/>
        <w:rPr>
          <w:lang w:val="en-GB"/>
        </w:rPr>
      </w:pPr>
      <w:r w:rsidRPr="00176B8D">
        <w:rPr>
          <w:lang w:val="en-GB"/>
        </w:rPr>
        <w:t>………</w:t>
      </w:r>
      <w:r>
        <w:rPr>
          <w:lang w:val="en-GB"/>
        </w:rPr>
        <w:t>……………….</w:t>
      </w:r>
      <w:r w:rsidRPr="00176B8D">
        <w:rPr>
          <w:lang w:val="en-GB"/>
        </w:rPr>
        <w:t>MATRICOLA</w:t>
      </w:r>
      <w:r>
        <w:rPr>
          <w:lang w:val="en-GB"/>
        </w:rPr>
        <w:t>……………………………………</w:t>
      </w:r>
    </w:p>
    <w:p w14:paraId="2EA8DD9C" w14:textId="77777777" w:rsidR="0015781C" w:rsidRPr="00BF0E4A" w:rsidRDefault="0015781C" w:rsidP="0015781C">
      <w:pPr>
        <w:ind w:left="360"/>
        <w:rPr>
          <w:i/>
          <w:lang w:val="en-GB"/>
        </w:rPr>
      </w:pPr>
      <w:r w:rsidRPr="00BF0E4A">
        <w:rPr>
          <w:i/>
          <w:lang w:val="en-GB"/>
        </w:rPr>
        <w:t xml:space="preserve">THE PASSAGE WILL BE READ </w:t>
      </w:r>
      <w:r w:rsidRPr="00BF0E4A">
        <w:rPr>
          <w:b/>
          <w:i/>
          <w:lang w:val="en-GB"/>
        </w:rPr>
        <w:t>TWICE</w:t>
      </w:r>
      <w:r w:rsidRPr="00BF0E4A">
        <w:rPr>
          <w:i/>
          <w:lang w:val="en-GB"/>
        </w:rPr>
        <w:t xml:space="preserve">. FIRST READ THE QUESTIONS 1-10. </w:t>
      </w:r>
      <w:r w:rsidRPr="00BF0E4A">
        <w:rPr>
          <w:b/>
          <w:i/>
          <w:lang w:val="en-GB"/>
        </w:rPr>
        <w:t>CIRCLE</w:t>
      </w:r>
      <w:r w:rsidRPr="00BF0E4A">
        <w:rPr>
          <w:i/>
          <w:lang w:val="en-GB"/>
        </w:rPr>
        <w:t xml:space="preserve"> THE ANSWER WHICH IS </w:t>
      </w:r>
      <w:r w:rsidRPr="00BF0E4A">
        <w:rPr>
          <w:b/>
          <w:i/>
          <w:lang w:val="en-GB"/>
        </w:rPr>
        <w:t>TRUE</w:t>
      </w:r>
      <w:r w:rsidRPr="00BF0E4A">
        <w:rPr>
          <w:i/>
          <w:lang w:val="en-GB"/>
        </w:rPr>
        <w:t xml:space="preserve"> according to the text.</w:t>
      </w:r>
    </w:p>
    <w:p w14:paraId="1F4A804B" w14:textId="77777777" w:rsidR="0015781C" w:rsidRPr="002B3563" w:rsidRDefault="0015781C" w:rsidP="0015781C">
      <w:pPr>
        <w:ind w:left="360"/>
        <w:rPr>
          <w:b/>
          <w:lang w:val="en-GB"/>
        </w:rPr>
      </w:pPr>
      <w:r>
        <w:rPr>
          <w:b/>
          <w:lang w:val="en-GB"/>
        </w:rPr>
        <w:t>Information: Francis Konè , a footballer, recounts some of his experiences.</w:t>
      </w:r>
    </w:p>
    <w:p w14:paraId="08286FD4"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1) At the time of the incident</w:t>
      </w:r>
    </w:p>
    <w:p w14:paraId="1256BC6F"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a) the United team was winning</w:t>
      </w:r>
      <w:r>
        <w:rPr>
          <w:rFonts w:ascii="Times New Roman" w:hAnsi="Times New Roman" w:cs="Times New Roman"/>
          <w:lang w:val="en-US" w:eastAsia="it-IT"/>
        </w:rPr>
        <w:t>.</w:t>
      </w:r>
    </w:p>
    <w:p w14:paraId="2487AC71"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b) the City team was winning.</w:t>
      </w:r>
    </w:p>
    <w:p w14:paraId="03EF34C9"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c) no goals had been scored</w:t>
      </w:r>
      <w:r w:rsidRPr="003C3489">
        <w:rPr>
          <w:rFonts w:ascii="Times New Roman" w:hAnsi="Times New Roman" w:cs="Times New Roman"/>
          <w:lang w:val="en-US" w:eastAsia="it-IT"/>
        </w:rPr>
        <w:t>.</w:t>
      </w:r>
    </w:p>
    <w:p w14:paraId="0AC8AC4F" w14:textId="77777777" w:rsidR="0015781C" w:rsidRPr="003C3489" w:rsidRDefault="0015781C" w:rsidP="0015781C">
      <w:pPr>
        <w:pStyle w:val="Nessunaspaziatura"/>
        <w:rPr>
          <w:rFonts w:ascii="Times New Roman" w:hAnsi="Times New Roman" w:cs="Times New Roman"/>
          <w:lang w:val="en-US" w:eastAsia="it-IT"/>
        </w:rPr>
      </w:pPr>
    </w:p>
    <w:p w14:paraId="4F870965" w14:textId="77777777" w:rsidR="0015781C" w:rsidRPr="00AE17DA" w:rsidRDefault="0015781C" w:rsidP="0015781C">
      <w:pPr>
        <w:pStyle w:val="Nessunaspaziatura"/>
        <w:rPr>
          <w:rFonts w:ascii="Times New Roman" w:hAnsi="Times New Roman" w:cs="Times New Roman"/>
          <w:color w:val="000000" w:themeColor="text1"/>
          <w:lang w:val="en-US" w:eastAsia="it-IT"/>
        </w:rPr>
      </w:pPr>
      <w:r w:rsidRPr="003C3489">
        <w:rPr>
          <w:rFonts w:ascii="Times New Roman" w:hAnsi="Times New Roman" w:cs="Times New Roman"/>
          <w:lang w:val="en-US" w:eastAsia="it-IT"/>
        </w:rPr>
        <w:t xml:space="preserve">2) The incident happened </w:t>
      </w:r>
      <w:r w:rsidRPr="00AE17DA">
        <w:rPr>
          <w:rFonts w:ascii="Times New Roman" w:hAnsi="Times New Roman" w:cs="Times New Roman"/>
          <w:color w:val="000000" w:themeColor="text1"/>
          <w:lang w:val="en-US" w:eastAsia="it-IT"/>
        </w:rPr>
        <w:t>because</w:t>
      </w:r>
    </w:p>
    <w:p w14:paraId="0A805876"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a) everybody was watching the ball.</w:t>
      </w:r>
    </w:p>
    <w:p w14:paraId="78CE6880"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b) Koné committed a foul.</w:t>
      </w:r>
    </w:p>
    <w:p w14:paraId="218BFB33"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c) the City players fell over Koné.</w:t>
      </w:r>
    </w:p>
    <w:p w14:paraId="1230A162" w14:textId="77777777" w:rsidR="0015781C" w:rsidRPr="003C3489" w:rsidRDefault="0015781C" w:rsidP="0015781C">
      <w:pPr>
        <w:pStyle w:val="Nessunaspaziatura"/>
        <w:rPr>
          <w:rFonts w:ascii="Times New Roman" w:hAnsi="Times New Roman" w:cs="Times New Roman"/>
          <w:lang w:val="en-US" w:eastAsia="it-IT"/>
        </w:rPr>
      </w:pPr>
    </w:p>
    <w:p w14:paraId="6EABD583"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3) Koné was worried because</w:t>
      </w:r>
    </w:p>
    <w:p w14:paraId="512AE32C"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a) the goalkeeper was not moving.</w:t>
      </w:r>
    </w:p>
    <w:p w14:paraId="7559EE11"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b) the captain was </w:t>
      </w:r>
      <w:r>
        <w:rPr>
          <w:rFonts w:ascii="Times New Roman" w:hAnsi="Times New Roman" w:cs="Times New Roman"/>
          <w:lang w:val="en-US" w:eastAsia="it-IT"/>
        </w:rPr>
        <w:t>motionless.</w:t>
      </w:r>
    </w:p>
    <w:p w14:paraId="160EEF46"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c) he himself could not move.</w:t>
      </w:r>
    </w:p>
    <w:p w14:paraId="55FE15E3" w14:textId="77777777" w:rsidR="0015781C" w:rsidRDefault="0015781C" w:rsidP="0015781C">
      <w:pPr>
        <w:pStyle w:val="Nessunaspaziatura"/>
        <w:rPr>
          <w:rFonts w:ascii="Times New Roman" w:hAnsi="Times New Roman" w:cs="Times New Roman"/>
          <w:lang w:val="en-US" w:eastAsia="it-IT"/>
        </w:rPr>
      </w:pPr>
    </w:p>
    <w:p w14:paraId="0F9A8DEB"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4) Koné has saved players on a total of </w:t>
      </w:r>
    </w:p>
    <w:p w14:paraId="37432BCA"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a) eight occasions.</w:t>
      </w:r>
    </w:p>
    <w:p w14:paraId="26F3BFCC"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b) four occasions.</w:t>
      </w:r>
    </w:p>
    <w:p w14:paraId="7011BFA9"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c) two occasions.</w:t>
      </w:r>
    </w:p>
    <w:p w14:paraId="73F2AC54" w14:textId="77777777" w:rsidR="0015781C" w:rsidRPr="003C3489" w:rsidRDefault="0015781C" w:rsidP="0015781C">
      <w:pPr>
        <w:pStyle w:val="Nessunaspaziatura"/>
        <w:rPr>
          <w:rFonts w:ascii="Times New Roman" w:hAnsi="Times New Roman" w:cs="Times New Roman"/>
          <w:lang w:val="en-US" w:eastAsia="it-IT"/>
        </w:rPr>
      </w:pPr>
    </w:p>
    <w:p w14:paraId="3FCA0F1F"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5) Koné  </w:t>
      </w:r>
      <w:r w:rsidRPr="009F13C0">
        <w:rPr>
          <w:rFonts w:ascii="Times New Roman" w:hAnsi="Times New Roman" w:cs="Times New Roman"/>
          <w:lang w:val="en-US" w:eastAsia="it-IT"/>
        </w:rPr>
        <w:t>has</w:t>
      </w:r>
    </w:p>
    <w:p w14:paraId="45B2F4CC"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a)</w:t>
      </w:r>
      <w:r w:rsidRPr="003C3489">
        <w:rPr>
          <w:rFonts w:ascii="Times New Roman" w:hAnsi="Times New Roman" w:cs="Times New Roman"/>
          <w:lang w:val="en-US" w:eastAsia="it-IT"/>
        </w:rPr>
        <w:t xml:space="preserve"> always played for United.</w:t>
      </w:r>
    </w:p>
    <w:p w14:paraId="7D661C75"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w:t>
      </w:r>
      <w:r>
        <w:rPr>
          <w:rFonts w:ascii="Times New Roman" w:hAnsi="Times New Roman" w:cs="Times New Roman"/>
          <w:lang w:val="en-US" w:eastAsia="it-IT"/>
        </w:rPr>
        <w:t xml:space="preserve">     b) played in</w:t>
      </w:r>
      <w:r w:rsidRPr="003C3489">
        <w:rPr>
          <w:rFonts w:ascii="Times New Roman" w:hAnsi="Times New Roman" w:cs="Times New Roman"/>
          <w:lang w:val="en-US" w:eastAsia="it-IT"/>
        </w:rPr>
        <w:t xml:space="preserve"> Europe.</w:t>
      </w:r>
    </w:p>
    <w:p w14:paraId="515EB95A"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c) played in several different parts of the world.</w:t>
      </w:r>
    </w:p>
    <w:p w14:paraId="39F98D7C" w14:textId="77777777" w:rsidR="0015781C" w:rsidRPr="003C3489" w:rsidRDefault="0015781C" w:rsidP="0015781C">
      <w:pPr>
        <w:pStyle w:val="Nessunaspaziatura"/>
        <w:rPr>
          <w:rFonts w:ascii="Times New Roman" w:hAnsi="Times New Roman" w:cs="Times New Roman"/>
          <w:lang w:val="en-US" w:eastAsia="it-IT"/>
        </w:rPr>
      </w:pPr>
    </w:p>
    <w:p w14:paraId="35B59514"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6)  Koné’s family</w:t>
      </w:r>
    </w:p>
    <w:p w14:paraId="1225019A"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a) has always been well-off.</w:t>
      </w:r>
    </w:p>
    <w:p w14:paraId="30BB228D"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b) had economic difficulties in the past.</w:t>
      </w:r>
    </w:p>
    <w:p w14:paraId="16293824" w14:textId="77777777" w:rsidR="0015781C"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c) has economic difficulties in the present.</w:t>
      </w:r>
    </w:p>
    <w:p w14:paraId="465B8A67" w14:textId="77777777" w:rsidR="0015781C" w:rsidRPr="003C3489" w:rsidRDefault="0015781C" w:rsidP="0015781C">
      <w:pPr>
        <w:pStyle w:val="Nessunaspaziatura"/>
        <w:rPr>
          <w:rFonts w:ascii="Times New Roman" w:hAnsi="Times New Roman" w:cs="Times New Roman"/>
          <w:lang w:val="en-US" w:eastAsia="it-IT"/>
        </w:rPr>
      </w:pPr>
    </w:p>
    <w:p w14:paraId="40D97CA4"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7</w:t>
      </w:r>
      <w:r w:rsidRPr="003C3489">
        <w:rPr>
          <w:rFonts w:ascii="Times New Roman" w:hAnsi="Times New Roman" w:cs="Times New Roman"/>
          <w:lang w:val="en-US" w:eastAsia="it-IT"/>
        </w:rPr>
        <w:t xml:space="preserve">)  Koné has always dreamed of playing in </w:t>
      </w:r>
    </w:p>
    <w:p w14:paraId="728F76A4"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a) Portugal.</w:t>
      </w:r>
    </w:p>
    <w:p w14:paraId="04C77455"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b) Hungary.</w:t>
      </w:r>
    </w:p>
    <w:p w14:paraId="72C69301"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c) England.</w:t>
      </w:r>
    </w:p>
    <w:p w14:paraId="47027B0F" w14:textId="77777777" w:rsidR="0015781C" w:rsidRPr="003C3489" w:rsidRDefault="0015781C" w:rsidP="0015781C">
      <w:pPr>
        <w:pStyle w:val="Nessunaspaziatura"/>
        <w:rPr>
          <w:rFonts w:ascii="Times New Roman" w:hAnsi="Times New Roman" w:cs="Times New Roman"/>
          <w:lang w:val="en-US" w:eastAsia="it-IT"/>
        </w:rPr>
      </w:pPr>
    </w:p>
    <w:p w14:paraId="4537C54B" w14:textId="77777777" w:rsidR="0015781C"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8</w:t>
      </w:r>
      <w:r w:rsidRPr="003C3489">
        <w:rPr>
          <w:rFonts w:ascii="Times New Roman" w:hAnsi="Times New Roman" w:cs="Times New Roman"/>
          <w:lang w:val="en-US" w:eastAsia="it-IT"/>
        </w:rPr>
        <w:t>) Koné thinks the racism he has experienced was worse i</w:t>
      </w:r>
      <w:r>
        <w:rPr>
          <w:rFonts w:ascii="Times New Roman" w:hAnsi="Times New Roman" w:cs="Times New Roman"/>
          <w:lang w:val="en-US" w:eastAsia="it-IT"/>
        </w:rPr>
        <w:t xml:space="preserve">n     </w:t>
      </w:r>
    </w:p>
    <w:p w14:paraId="079895BB"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a) Hungary.</w:t>
      </w:r>
    </w:p>
    <w:p w14:paraId="03B4E55A"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 xml:space="preserve">     b) Thailand.</w:t>
      </w:r>
    </w:p>
    <w:p w14:paraId="4DCF6CEF"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c) Portugal</w:t>
      </w:r>
      <w:r w:rsidRPr="003C3489">
        <w:rPr>
          <w:rFonts w:ascii="Times New Roman" w:hAnsi="Times New Roman" w:cs="Times New Roman"/>
          <w:lang w:val="en-US" w:eastAsia="it-IT"/>
        </w:rPr>
        <w:t>.</w:t>
      </w:r>
    </w:p>
    <w:p w14:paraId="2992F25B" w14:textId="77777777" w:rsidR="0015781C" w:rsidRPr="003C3489" w:rsidRDefault="0015781C" w:rsidP="0015781C">
      <w:pPr>
        <w:pStyle w:val="Nessunaspaziatura"/>
        <w:rPr>
          <w:rFonts w:ascii="Times New Roman" w:hAnsi="Times New Roman" w:cs="Times New Roman"/>
          <w:lang w:val="en-US" w:eastAsia="it-IT"/>
        </w:rPr>
      </w:pPr>
    </w:p>
    <w:p w14:paraId="05684542" w14:textId="77777777" w:rsidR="0015781C" w:rsidRPr="003C3489" w:rsidRDefault="0015781C" w:rsidP="0015781C">
      <w:pPr>
        <w:pStyle w:val="Nessunaspaziatura"/>
        <w:rPr>
          <w:rFonts w:ascii="Times New Roman" w:hAnsi="Times New Roman" w:cs="Times New Roman"/>
          <w:lang w:val="en-US" w:eastAsia="it-IT"/>
        </w:rPr>
      </w:pPr>
      <w:r w:rsidRPr="003C3489">
        <w:rPr>
          <w:rFonts w:ascii="Times New Roman" w:hAnsi="Times New Roman" w:cs="Times New Roman"/>
          <w:lang w:val="en-US" w:eastAsia="it-IT"/>
        </w:rPr>
        <w:t>9)</w:t>
      </w:r>
      <w:r>
        <w:rPr>
          <w:rFonts w:ascii="Times New Roman" w:hAnsi="Times New Roman" w:cs="Times New Roman"/>
          <w:lang w:val="en-US" w:eastAsia="it-IT"/>
        </w:rPr>
        <w:t xml:space="preserve"> After the match</w:t>
      </w:r>
      <w:r w:rsidRPr="003C3489">
        <w:rPr>
          <w:rFonts w:ascii="Times New Roman" w:hAnsi="Times New Roman" w:cs="Times New Roman"/>
          <w:lang w:val="en-US" w:eastAsia="it-IT"/>
        </w:rPr>
        <w:t>, some City fans reacted by</w:t>
      </w:r>
    </w:p>
    <w:p w14:paraId="0C35B14C"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a) posting </w:t>
      </w:r>
      <w:r w:rsidRPr="003C3489">
        <w:rPr>
          <w:rFonts w:ascii="Times New Roman" w:hAnsi="Times New Roman" w:cs="Times New Roman"/>
          <w:lang w:val="en-US" w:eastAsia="it-IT"/>
        </w:rPr>
        <w:t xml:space="preserve"> racist comments.</w:t>
      </w:r>
    </w:p>
    <w:p w14:paraId="02DF6C8E"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b) </w:t>
      </w:r>
      <w:r w:rsidRPr="003C3489">
        <w:rPr>
          <w:rFonts w:ascii="Times New Roman" w:hAnsi="Times New Roman" w:cs="Times New Roman"/>
          <w:lang w:val="en-US" w:eastAsia="it-IT"/>
        </w:rPr>
        <w:t>sending messages saying sorry for past racist comments</w:t>
      </w:r>
    </w:p>
    <w:p w14:paraId="5054430D" w14:textId="77777777" w:rsidR="0015781C" w:rsidRPr="003C3489"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w:t>
      </w:r>
      <w:r w:rsidRPr="003C3489">
        <w:rPr>
          <w:rFonts w:ascii="Times New Roman" w:hAnsi="Times New Roman" w:cs="Times New Roman"/>
          <w:lang w:val="en-US" w:eastAsia="it-IT"/>
        </w:rPr>
        <w:t>c)</w:t>
      </w:r>
      <w:r>
        <w:rPr>
          <w:rFonts w:ascii="Times New Roman" w:hAnsi="Times New Roman" w:cs="Times New Roman"/>
          <w:lang w:val="en-US" w:eastAsia="it-IT"/>
        </w:rPr>
        <w:t xml:space="preserve"> s</w:t>
      </w:r>
      <w:r w:rsidRPr="003C3489">
        <w:rPr>
          <w:rFonts w:ascii="Times New Roman" w:hAnsi="Times New Roman" w:cs="Times New Roman"/>
          <w:lang w:val="en-US" w:eastAsia="it-IT"/>
        </w:rPr>
        <w:t>inging.</w:t>
      </w:r>
    </w:p>
    <w:p w14:paraId="4B9D1DCB" w14:textId="77777777" w:rsidR="0015781C" w:rsidRPr="003C3489" w:rsidRDefault="0015781C" w:rsidP="0015781C">
      <w:pPr>
        <w:pStyle w:val="Nessunaspaziatura"/>
        <w:rPr>
          <w:rFonts w:ascii="Times New Roman" w:hAnsi="Times New Roman" w:cs="Times New Roman"/>
          <w:lang w:val="en-US" w:eastAsia="it-IT"/>
        </w:rPr>
      </w:pPr>
    </w:p>
    <w:p w14:paraId="658CDDF2" w14:textId="77777777" w:rsidR="0015781C"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10) After the incident, the </w:t>
      </w:r>
      <w:r w:rsidRPr="003C3489">
        <w:rPr>
          <w:rFonts w:ascii="Times New Roman" w:hAnsi="Times New Roman" w:cs="Times New Roman"/>
          <w:lang w:val="en-US" w:eastAsia="it-IT"/>
        </w:rPr>
        <w:t>goalkeeper</w:t>
      </w:r>
    </w:p>
    <w:p w14:paraId="682B67A6" w14:textId="77777777" w:rsidR="0015781C"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a) was in hospital for several days.</w:t>
      </w:r>
    </w:p>
    <w:p w14:paraId="64344A3B" w14:textId="77777777" w:rsidR="0015781C"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b) was in hospital for a short time.</w:t>
      </w:r>
    </w:p>
    <w:p w14:paraId="4510AE19" w14:textId="77777777" w:rsidR="0015781C" w:rsidRDefault="0015781C" w:rsidP="0015781C">
      <w:pPr>
        <w:pStyle w:val="Nessunaspaziatura"/>
        <w:rPr>
          <w:rFonts w:ascii="Times New Roman" w:hAnsi="Times New Roman" w:cs="Times New Roman"/>
          <w:lang w:val="en-US" w:eastAsia="it-IT"/>
        </w:rPr>
      </w:pPr>
      <w:r>
        <w:rPr>
          <w:rFonts w:ascii="Times New Roman" w:hAnsi="Times New Roman" w:cs="Times New Roman"/>
          <w:lang w:val="en-US" w:eastAsia="it-IT"/>
        </w:rPr>
        <w:t xml:space="preserve">     c) suffered no consequences at all.</w:t>
      </w:r>
    </w:p>
    <w:p w14:paraId="4244F1B1" w14:textId="3B623518" w:rsidR="0015781C" w:rsidRPr="00DA4127" w:rsidRDefault="0015781C" w:rsidP="0015781C">
      <w:pPr>
        <w:rPr>
          <w:b/>
          <w:lang w:val="en-US"/>
        </w:rPr>
      </w:pPr>
    </w:p>
    <w:p w14:paraId="69F8F48E" w14:textId="77777777" w:rsidR="0015781C" w:rsidRPr="00DA4127" w:rsidRDefault="0015781C" w:rsidP="0015781C">
      <w:pPr>
        <w:jc w:val="both"/>
        <w:rPr>
          <w:b/>
          <w:lang w:val="en-US"/>
        </w:rPr>
      </w:pPr>
      <w:r w:rsidRPr="00DA4127">
        <w:rPr>
          <w:b/>
          <w:lang w:val="en-US"/>
        </w:rPr>
        <w:t>WRITING PAPER III ANNO MAY 2017</w:t>
      </w:r>
    </w:p>
    <w:p w14:paraId="0ECAE2F3" w14:textId="77777777" w:rsidR="0015781C" w:rsidRPr="00DA4127" w:rsidRDefault="0015781C" w:rsidP="0015781C">
      <w:pPr>
        <w:rPr>
          <w:sz w:val="22"/>
          <w:szCs w:val="22"/>
          <w:lang w:val="en-US"/>
        </w:rPr>
      </w:pPr>
      <w:r w:rsidRPr="00DA4127">
        <w:rPr>
          <w:sz w:val="22"/>
          <w:szCs w:val="22"/>
          <w:lang w:val="en-US"/>
        </w:rPr>
        <w:t>Time:  1 hour and 45 minutes</w:t>
      </w:r>
    </w:p>
    <w:p w14:paraId="18714551" w14:textId="77777777" w:rsidR="0015781C" w:rsidRPr="00DA4127" w:rsidRDefault="0015781C" w:rsidP="0015781C">
      <w:pPr>
        <w:jc w:val="both"/>
        <w:rPr>
          <w:lang w:val="en-US"/>
        </w:rPr>
      </w:pPr>
    </w:p>
    <w:p w14:paraId="4C7D0160" w14:textId="77777777" w:rsidR="0015781C" w:rsidRPr="00DA4127" w:rsidRDefault="0015781C" w:rsidP="0015781C">
      <w:pPr>
        <w:jc w:val="both"/>
        <w:rPr>
          <w:lang w:val="en-US"/>
        </w:rPr>
      </w:pPr>
      <w:r w:rsidRPr="00DA4127">
        <w:rPr>
          <w:lang w:val="en-US"/>
        </w:rPr>
        <w:t xml:space="preserve">Write between 280 and 320 words on </w:t>
      </w:r>
      <w:r w:rsidRPr="00DA4127">
        <w:rPr>
          <w:b/>
          <w:lang w:val="en-US"/>
        </w:rPr>
        <w:t>ONE</w:t>
      </w:r>
      <w:r w:rsidRPr="00DA4127">
        <w:rPr>
          <w:lang w:val="en-US"/>
        </w:rPr>
        <w:t xml:space="preserve"> of the following topics:</w:t>
      </w:r>
    </w:p>
    <w:p w14:paraId="72AAAE9E" w14:textId="77777777" w:rsidR="0015781C" w:rsidRPr="00DA4127" w:rsidRDefault="0015781C" w:rsidP="0015781C">
      <w:pPr>
        <w:jc w:val="both"/>
        <w:rPr>
          <w:lang w:val="en-US"/>
        </w:rPr>
      </w:pPr>
    </w:p>
    <w:p w14:paraId="18F9CF13" w14:textId="77777777" w:rsidR="0015781C" w:rsidRPr="00771C55" w:rsidRDefault="0015781C" w:rsidP="00144454">
      <w:pPr>
        <w:pStyle w:val="Paragrafoelenco"/>
        <w:numPr>
          <w:ilvl w:val="0"/>
          <w:numId w:val="157"/>
        </w:numPr>
        <w:spacing w:after="200"/>
        <w:jc w:val="both"/>
      </w:pPr>
      <w:r w:rsidRPr="00771C55">
        <w:rPr>
          <w:b/>
        </w:rPr>
        <w:t>ARTICLE</w:t>
      </w:r>
      <w:r>
        <w:rPr>
          <w:b/>
        </w:rPr>
        <w:t xml:space="preserve">  (280 -320 words)</w:t>
      </w:r>
    </w:p>
    <w:p w14:paraId="4289C021" w14:textId="77777777" w:rsidR="0015781C" w:rsidRPr="00DA4127" w:rsidRDefault="0015781C" w:rsidP="0015781C">
      <w:pPr>
        <w:jc w:val="both"/>
        <w:rPr>
          <w:lang w:val="en-US"/>
        </w:rPr>
      </w:pPr>
      <w:r w:rsidRPr="00DA4127">
        <w:rPr>
          <w:lang w:val="en-US"/>
        </w:rPr>
        <w:t>Plastic and cosmetic surgery are no longer the preserve of the rich and famous, and are now accessible to all. Write an article for Cosmopolitan magazine which examines the types of surgeries available, why ordinary people go in for surgery and what can go wrong.</w:t>
      </w:r>
    </w:p>
    <w:p w14:paraId="399C7C9E" w14:textId="77777777" w:rsidR="0015781C" w:rsidRDefault="0015781C" w:rsidP="0015781C">
      <w:pPr>
        <w:jc w:val="center"/>
      </w:pPr>
      <w:r>
        <w:t>OR</w:t>
      </w:r>
    </w:p>
    <w:p w14:paraId="43658FF1" w14:textId="77777777" w:rsidR="0015781C" w:rsidRDefault="0015781C" w:rsidP="0015781C">
      <w:pPr>
        <w:jc w:val="both"/>
      </w:pPr>
    </w:p>
    <w:p w14:paraId="2A4FE286" w14:textId="77777777" w:rsidR="0015781C" w:rsidRPr="00771C55" w:rsidRDefault="0015781C" w:rsidP="00144454">
      <w:pPr>
        <w:pStyle w:val="Paragrafoelenco"/>
        <w:numPr>
          <w:ilvl w:val="0"/>
          <w:numId w:val="157"/>
        </w:numPr>
        <w:spacing w:after="200"/>
        <w:jc w:val="both"/>
        <w:rPr>
          <w:b/>
        </w:rPr>
      </w:pPr>
      <w:r w:rsidRPr="00771C55">
        <w:rPr>
          <w:b/>
        </w:rPr>
        <w:t>REPORT</w:t>
      </w:r>
      <w:r>
        <w:rPr>
          <w:b/>
        </w:rPr>
        <w:t xml:space="preserve"> (280-320 words)</w:t>
      </w:r>
    </w:p>
    <w:p w14:paraId="55B1FD94" w14:textId="77777777" w:rsidR="0015781C" w:rsidRPr="00DA4127" w:rsidRDefault="0015781C" w:rsidP="0015781C">
      <w:pPr>
        <w:widowControl w:val="0"/>
        <w:autoSpaceDE w:val="0"/>
        <w:autoSpaceDN w:val="0"/>
        <w:adjustRightInd w:val="0"/>
        <w:jc w:val="both"/>
        <w:rPr>
          <w:rFonts w:ascii="Verdana" w:hAnsi="Verdana" w:cs="Verdana"/>
          <w:b/>
          <w:color w:val="262626"/>
          <w:sz w:val="22"/>
          <w:szCs w:val="22"/>
          <w:lang w:val="en-US"/>
        </w:rPr>
      </w:pPr>
      <w:r w:rsidRPr="00DA4127">
        <w:rPr>
          <w:lang w:val="en-US"/>
        </w:rPr>
        <w:t xml:space="preserve">Thanks to modern technology, travel agencies are fast becoming a thing of the past.  A travel agency in difficulty has asked you do some market research and conduct a survey to find out why people go online to organise their holidays and what their reasons are for choosing to book travel arrangements and accommodation personally rather than through an agency. The travel agency also needs to know what would attract customers back to them. </w:t>
      </w:r>
      <w:r w:rsidRPr="00DA4127">
        <w:rPr>
          <w:rFonts w:ascii="Verdana" w:hAnsi="Verdana" w:cs="Verdana"/>
          <w:color w:val="262626"/>
          <w:sz w:val="22"/>
          <w:szCs w:val="22"/>
          <w:u w:val="single"/>
          <w:lang w:val="en-US"/>
        </w:rPr>
        <w:t>Create a questionnaire, report your findings and make recommendations.</w:t>
      </w:r>
    </w:p>
    <w:p w14:paraId="2859FADF" w14:textId="77777777" w:rsidR="0015781C" w:rsidRPr="00DA4127" w:rsidRDefault="0015781C" w:rsidP="0015781C">
      <w:pPr>
        <w:jc w:val="both"/>
        <w:rPr>
          <w:b/>
          <w:lang w:val="en-US"/>
        </w:rPr>
      </w:pPr>
    </w:p>
    <w:p w14:paraId="1EFA0A44" w14:textId="77777777" w:rsidR="0015781C" w:rsidRPr="00DA4127" w:rsidRDefault="0015781C" w:rsidP="0015781C">
      <w:pPr>
        <w:pStyle w:val="Paragrafoelenco"/>
        <w:jc w:val="both"/>
        <w:rPr>
          <w:lang w:val="en-US"/>
        </w:rPr>
      </w:pPr>
    </w:p>
    <w:p w14:paraId="79689097" w14:textId="77777777" w:rsidR="0015781C" w:rsidRPr="00DA4127" w:rsidRDefault="0015781C" w:rsidP="0015781C">
      <w:pPr>
        <w:pStyle w:val="Paragrafoelenco"/>
        <w:jc w:val="both"/>
        <w:rPr>
          <w:lang w:val="en-US"/>
        </w:rPr>
      </w:pPr>
    </w:p>
    <w:p w14:paraId="3B7FF268" w14:textId="77777777" w:rsidR="0015781C" w:rsidRPr="00DA4127" w:rsidRDefault="0015781C" w:rsidP="0015781C">
      <w:pPr>
        <w:pStyle w:val="Paragrafoelenco"/>
        <w:jc w:val="both"/>
        <w:rPr>
          <w:lang w:val="en-US"/>
        </w:rPr>
      </w:pPr>
    </w:p>
    <w:p w14:paraId="36835BDE" w14:textId="77777777" w:rsidR="0015781C" w:rsidRPr="00DA4127" w:rsidRDefault="0015781C" w:rsidP="0015781C">
      <w:pPr>
        <w:rPr>
          <w:b/>
          <w:i/>
          <w:sz w:val="22"/>
          <w:szCs w:val="22"/>
          <w:u w:val="single"/>
          <w:lang w:val="en-US"/>
        </w:rPr>
      </w:pPr>
      <w:r w:rsidRPr="00DA4127">
        <w:rPr>
          <w:b/>
          <w:i/>
          <w:sz w:val="22"/>
          <w:szCs w:val="22"/>
          <w:u w:val="single"/>
          <w:lang w:val="en-US"/>
        </w:rPr>
        <w:br w:type="page"/>
      </w:r>
    </w:p>
    <w:p w14:paraId="6868368D" w14:textId="77777777" w:rsidR="0015781C" w:rsidRPr="00DA4127" w:rsidRDefault="0015781C" w:rsidP="0015781C">
      <w:pPr>
        <w:jc w:val="center"/>
        <w:rPr>
          <w:b/>
          <w:i/>
          <w:sz w:val="22"/>
          <w:szCs w:val="22"/>
          <w:u w:val="single"/>
          <w:lang w:val="en-US"/>
        </w:rPr>
      </w:pPr>
      <w:r w:rsidRPr="00DA4127">
        <w:rPr>
          <w:b/>
          <w:i/>
          <w:sz w:val="22"/>
          <w:szCs w:val="22"/>
          <w:u w:val="single"/>
          <w:lang w:val="en-US"/>
        </w:rPr>
        <w:t xml:space="preserve">PROVA UNICA  III ANNO September 2017 </w:t>
      </w:r>
    </w:p>
    <w:p w14:paraId="0101B670" w14:textId="77777777" w:rsidR="0015781C" w:rsidRPr="00DA4127" w:rsidRDefault="0015781C" w:rsidP="0015781C">
      <w:pPr>
        <w:rPr>
          <w:b/>
          <w:i/>
          <w:sz w:val="22"/>
          <w:szCs w:val="22"/>
          <w:lang w:val="en-US"/>
        </w:rPr>
      </w:pPr>
    </w:p>
    <w:p w14:paraId="39C099CA" w14:textId="77777777" w:rsidR="0015781C" w:rsidRDefault="0015781C" w:rsidP="0015781C">
      <w:pPr>
        <w:rPr>
          <w:b/>
          <w:i/>
          <w:sz w:val="22"/>
          <w:szCs w:val="22"/>
        </w:rPr>
      </w:pPr>
      <w:r>
        <w:rPr>
          <w:b/>
          <w:i/>
          <w:sz w:val="22"/>
          <w:szCs w:val="22"/>
        </w:rPr>
        <w:t>COGNOME…………………………………………     NOME……………………………….       Matricola…………………………..</w:t>
      </w:r>
    </w:p>
    <w:p w14:paraId="2CD8AF94" w14:textId="77777777" w:rsidR="0015781C" w:rsidRDefault="0015781C" w:rsidP="0015781C">
      <w:pPr>
        <w:rPr>
          <w:b/>
          <w:i/>
          <w:sz w:val="22"/>
          <w:szCs w:val="22"/>
        </w:rPr>
      </w:pPr>
    </w:p>
    <w:p w14:paraId="0FD493DD" w14:textId="77777777" w:rsidR="0015781C" w:rsidRDefault="0015781C" w:rsidP="0015781C">
      <w:pPr>
        <w:rPr>
          <w:i/>
          <w:sz w:val="22"/>
          <w:szCs w:val="22"/>
        </w:rPr>
      </w:pPr>
      <w:r w:rsidRPr="00192002">
        <w:rPr>
          <w:b/>
          <w:i/>
          <w:sz w:val="22"/>
          <w:szCs w:val="22"/>
        </w:rPr>
        <w:t>PART TWO</w:t>
      </w:r>
      <w:r>
        <w:rPr>
          <w:i/>
          <w:sz w:val="22"/>
          <w:szCs w:val="22"/>
        </w:rPr>
        <w:t>:</w:t>
      </w:r>
    </w:p>
    <w:p w14:paraId="6939499E" w14:textId="77777777" w:rsidR="0015781C" w:rsidRPr="00DA4127" w:rsidRDefault="0015781C" w:rsidP="0015781C">
      <w:pPr>
        <w:rPr>
          <w:i/>
          <w:sz w:val="22"/>
          <w:szCs w:val="22"/>
          <w:lang w:val="en-US"/>
        </w:rPr>
      </w:pPr>
      <w:r w:rsidRPr="00DA4127">
        <w:rPr>
          <w:i/>
          <w:sz w:val="22"/>
          <w:szCs w:val="22"/>
          <w:lang w:val="en-US"/>
        </w:rPr>
        <w:t xml:space="preserve">TASK 1: First, read the following passage and answer the questions 1-10 that follow. </w:t>
      </w:r>
    </w:p>
    <w:p w14:paraId="55CA256A" w14:textId="77777777" w:rsidR="0015781C" w:rsidRPr="00DA4127" w:rsidRDefault="0015781C" w:rsidP="0015781C">
      <w:pPr>
        <w:rPr>
          <w:i/>
          <w:sz w:val="22"/>
          <w:szCs w:val="22"/>
          <w:lang w:val="en-US"/>
        </w:rPr>
      </w:pPr>
      <w:r w:rsidRPr="00DA4127">
        <w:rPr>
          <w:i/>
          <w:sz w:val="22"/>
          <w:szCs w:val="22"/>
          <w:lang w:val="en-US"/>
        </w:rPr>
        <w:t xml:space="preserve">TASK 2: Translate the section indicated in </w:t>
      </w:r>
      <w:r w:rsidRPr="00DA4127">
        <w:rPr>
          <w:b/>
          <w:i/>
          <w:sz w:val="22"/>
          <w:szCs w:val="22"/>
          <w:lang w:val="en-US"/>
        </w:rPr>
        <w:t>bold</w:t>
      </w:r>
      <w:r w:rsidRPr="00DA4127">
        <w:rPr>
          <w:i/>
          <w:sz w:val="22"/>
          <w:szCs w:val="22"/>
          <w:lang w:val="en-US"/>
        </w:rPr>
        <w:t xml:space="preserve"> from line 10 to line 22. You have 1 hour and 15 minutes to complete the 2 tasks.</w:t>
      </w:r>
    </w:p>
    <w:p w14:paraId="470A2661" w14:textId="77777777" w:rsidR="0015781C" w:rsidRPr="00DA4127" w:rsidRDefault="0015781C" w:rsidP="0015781C">
      <w:pPr>
        <w:rPr>
          <w:b/>
          <w:i/>
          <w:sz w:val="22"/>
          <w:szCs w:val="22"/>
          <w:lang w:val="en-US"/>
        </w:rPr>
      </w:pPr>
    </w:p>
    <w:p w14:paraId="6B6F2D07" w14:textId="77777777" w:rsidR="0015781C" w:rsidRPr="00DA4127" w:rsidRDefault="0015781C" w:rsidP="0015781C">
      <w:pPr>
        <w:rPr>
          <w:lang w:val="en-US"/>
        </w:rPr>
        <w:sectPr w:rsidR="0015781C" w:rsidRPr="00DA4127" w:rsidSect="00863D53">
          <w:type w:val="continuous"/>
          <w:pgSz w:w="11900" w:h="16840"/>
          <w:pgMar w:top="1417" w:right="1134" w:bottom="1134" w:left="1134" w:header="708" w:footer="708" w:gutter="0"/>
          <w:cols w:space="708"/>
          <w:docGrid w:linePitch="360"/>
        </w:sectPr>
      </w:pPr>
    </w:p>
    <w:p w14:paraId="231F64EC" w14:textId="77777777" w:rsidR="0015781C" w:rsidRPr="00DA4127" w:rsidRDefault="0015781C" w:rsidP="0015781C">
      <w:pPr>
        <w:jc w:val="both"/>
        <w:rPr>
          <w:lang w:val="en-US"/>
        </w:rPr>
      </w:pPr>
      <w:r w:rsidRPr="00DA4127">
        <w:rPr>
          <w:lang w:val="en-US"/>
        </w:rPr>
        <w:t>Celebrating 10 years of success in 2016, the Manchester Access Programme (MAP) is Manchester University’s widening participation programme targeted at Greater Manchester students from backgrounds which are under-represented in higher education. It offers first-hand experience of student life and aims to prepare a pathway to future university undergraduates. Each year, it takes over 5,000 hours of university staff time to successfully deliver the Manchester Access Programme. We are currently in the early stages of developing a programme for those students who live outside the Greater Manchester area and we plan to expand our reach to work with students from across the UK, giving all learners a platform on which to demonstrate their potential for university study.</w:t>
      </w:r>
    </w:p>
    <w:p w14:paraId="066F837C" w14:textId="77777777" w:rsidR="0015781C" w:rsidRPr="00DA4127" w:rsidRDefault="0015781C" w:rsidP="0015781C">
      <w:pPr>
        <w:jc w:val="both"/>
        <w:rPr>
          <w:b/>
          <w:lang w:val="en-US"/>
        </w:rPr>
      </w:pPr>
      <w:r w:rsidRPr="00DA4127">
        <w:rPr>
          <w:lang w:val="en-US"/>
        </w:rPr>
        <w:tab/>
      </w:r>
      <w:r w:rsidRPr="00DA4127">
        <w:rPr>
          <w:b/>
          <w:lang w:val="en-US"/>
        </w:rPr>
        <w:t>Dr. Valeed Ghafoor (MBChB Medicine 2014) was a member of MAP’s second cohort and recalls the positive effect the programme has had on his life.</w:t>
      </w:r>
    </w:p>
    <w:p w14:paraId="7F13E60A" w14:textId="77777777" w:rsidR="0015781C" w:rsidRPr="00DA4127" w:rsidRDefault="0015781C" w:rsidP="0015781C">
      <w:pPr>
        <w:jc w:val="both"/>
        <w:rPr>
          <w:b/>
          <w:lang w:val="en-US"/>
        </w:rPr>
      </w:pPr>
      <w:r w:rsidRPr="00DA4127">
        <w:rPr>
          <w:b/>
          <w:lang w:val="en-US"/>
        </w:rPr>
        <w:t>“You could have judged me, when I was an 18-year-old leaving school, purely on my poor exam results, but I’ve clearly proven that my ability was better than that. I was always capable of achieving more, but if MAP hadn’t given me that opportunity, I don’t know what I’d be doing now.”</w:t>
      </w:r>
    </w:p>
    <w:p w14:paraId="396CFE1A" w14:textId="77777777" w:rsidR="0015781C" w:rsidRPr="00DA4127" w:rsidRDefault="0015781C" w:rsidP="0015781C">
      <w:pPr>
        <w:jc w:val="both"/>
        <w:rPr>
          <w:b/>
          <w:lang w:val="en-US"/>
        </w:rPr>
      </w:pPr>
      <w:r w:rsidRPr="00DA4127">
        <w:rPr>
          <w:b/>
          <w:lang w:val="en-US"/>
        </w:rPr>
        <w:tab/>
        <w:t>So speaks a young man who is now a duly qualified doctor, who wants to pay tribute to MAP’s staff for the faith they showed in him.</w:t>
      </w:r>
    </w:p>
    <w:p w14:paraId="255CF7A6" w14:textId="77777777" w:rsidR="0015781C" w:rsidRPr="00DA4127" w:rsidRDefault="0015781C" w:rsidP="0015781C">
      <w:pPr>
        <w:jc w:val="both"/>
        <w:rPr>
          <w:b/>
          <w:lang w:val="en-US"/>
        </w:rPr>
      </w:pPr>
      <w:r w:rsidRPr="00DA4127">
        <w:rPr>
          <w:b/>
          <w:lang w:val="en-US"/>
        </w:rPr>
        <w:tab/>
        <w:t xml:space="preserve"> Valeed added, “I come from an area known for drugs and violence and unsuccessful schooling. In my area almost no one goes to university and, if they do, they certainly don’t do medicine. With my background I really didn’t think I would get good enough grades to be able to study medicine, but when I started to do quite well in my sciences and MAP encouraged me, I began to think it was a real possibility.”</w:t>
      </w:r>
    </w:p>
    <w:p w14:paraId="7A956ABA" w14:textId="77777777" w:rsidR="0015781C" w:rsidRPr="00DA4127" w:rsidRDefault="0015781C" w:rsidP="0015781C">
      <w:pPr>
        <w:jc w:val="both"/>
        <w:rPr>
          <w:lang w:val="en-US"/>
        </w:rPr>
      </w:pPr>
      <w:r w:rsidRPr="00DA4127">
        <w:rPr>
          <w:lang w:val="en-US"/>
        </w:rPr>
        <w:tab/>
        <w:t xml:space="preserve">The students who take part in MAP may have lived in care, had to cope with personal or family issues, or come from families who have never accessed university education before. Over ¾  of MAP students come from the lowest household incomes. </w:t>
      </w:r>
    </w:p>
    <w:p w14:paraId="512C5017" w14:textId="77777777" w:rsidR="0015781C" w:rsidRPr="00DA4127" w:rsidRDefault="0015781C" w:rsidP="0015781C">
      <w:pPr>
        <w:jc w:val="both"/>
        <w:rPr>
          <w:lang w:val="en-US"/>
        </w:rPr>
      </w:pPr>
      <w:r w:rsidRPr="00DA4127">
        <w:rPr>
          <w:lang w:val="en-US"/>
        </w:rPr>
        <w:tab/>
        <w:t xml:space="preserve">Valeed is quick to point out that MAP is not </w:t>
      </w:r>
      <w:r w:rsidRPr="00DA4127">
        <w:rPr>
          <w:i/>
          <w:u w:val="single"/>
          <w:lang w:val="en-US"/>
        </w:rPr>
        <w:t>a walk in the park</w:t>
      </w:r>
      <w:r w:rsidRPr="00DA4127">
        <w:rPr>
          <w:lang w:val="en-US"/>
        </w:rPr>
        <w:t xml:space="preserve"> or a simple passport to university. Fifty hours of study and an academic assignment as well as preparation for university applications are completed on top of a student’s A-level studies from school. This year there were 1,200 applicants – more than double the places available.</w:t>
      </w:r>
    </w:p>
    <w:p w14:paraId="2C095933" w14:textId="77777777" w:rsidR="0015781C" w:rsidRPr="00DA4127" w:rsidRDefault="0015781C" w:rsidP="0015781C">
      <w:pPr>
        <w:jc w:val="both"/>
        <w:rPr>
          <w:lang w:val="en-US"/>
        </w:rPr>
      </w:pPr>
      <w:r w:rsidRPr="00DA4127">
        <w:rPr>
          <w:lang w:val="en-US"/>
        </w:rPr>
        <w:t>“Places were very limited even when I joined the programme. It was a surprise when I got through  – many of my friends had never even heard of it, but it wasn’t easy. It demanded commitment from me and it tested me across multiple domains which were relevant for university life. By passing them I showed that I had the potential to do whatever was required at university,” adds Valeed.</w:t>
      </w:r>
    </w:p>
    <w:p w14:paraId="7DAFC101" w14:textId="77777777" w:rsidR="0015781C" w:rsidRPr="00DA4127" w:rsidRDefault="0015781C" w:rsidP="0015781C">
      <w:pPr>
        <w:jc w:val="both"/>
        <w:rPr>
          <w:lang w:val="en-US"/>
        </w:rPr>
      </w:pPr>
      <w:r w:rsidRPr="00DA4127">
        <w:rPr>
          <w:lang w:val="en-US"/>
        </w:rPr>
        <w:tab/>
        <w:t xml:space="preserve">Like many MAP students, Valeed received one of the University’s scholarships. He says, “The scholarship was incredibly helpful on a course like mine, as without it I would probably have had to work to pay living expenses. Mine was a taxing degree and I think that would have been very difficult and would have affected my overall result. I graduated in the top 40 and </w:t>
      </w:r>
      <w:r w:rsidRPr="00DA4127">
        <w:rPr>
          <w:i/>
          <w:u w:val="single"/>
          <w:lang w:val="en-US"/>
        </w:rPr>
        <w:t>that</w:t>
      </w:r>
      <w:r w:rsidRPr="00DA4127">
        <w:rPr>
          <w:lang w:val="en-US"/>
        </w:rPr>
        <w:t xml:space="preserve"> had a bearing on the jobs I was offered.</w:t>
      </w:r>
    </w:p>
    <w:p w14:paraId="5A8C4E81" w14:textId="77777777" w:rsidR="0015781C" w:rsidRPr="00DA4127" w:rsidRDefault="0015781C" w:rsidP="0015781C">
      <w:pPr>
        <w:jc w:val="both"/>
        <w:rPr>
          <w:lang w:val="en-US"/>
        </w:rPr>
      </w:pPr>
      <w:r w:rsidRPr="00DA4127">
        <w:rPr>
          <w:lang w:val="en-US"/>
        </w:rPr>
        <w:tab/>
        <w:t>Many of my friends were not in the position I found myself in through MAP and yet those people were as equally bright as me. They just didn’t get the opportunity that I did.”</w:t>
      </w:r>
    </w:p>
    <w:p w14:paraId="53AC908A" w14:textId="77777777" w:rsidR="0015781C" w:rsidRPr="00DA4127" w:rsidRDefault="0015781C" w:rsidP="0015781C">
      <w:pPr>
        <w:rPr>
          <w:lang w:val="en-US"/>
        </w:rPr>
        <w:sectPr w:rsidR="0015781C" w:rsidRPr="00DA4127">
          <w:type w:val="continuous"/>
          <w:pgSz w:w="11900" w:h="16840"/>
          <w:pgMar w:top="567" w:right="1134" w:bottom="1134" w:left="1134" w:header="708" w:footer="708" w:gutter="0"/>
          <w:lnNumType w:countBy="1" w:restart="continuous"/>
          <w:cols w:space="708"/>
          <w:docGrid w:linePitch="360"/>
        </w:sectPr>
      </w:pPr>
    </w:p>
    <w:p w14:paraId="1E31EAA2" w14:textId="77777777" w:rsidR="0015781C" w:rsidRPr="00DA4127" w:rsidRDefault="0015781C" w:rsidP="0015781C">
      <w:pPr>
        <w:rPr>
          <w:lang w:val="en-US"/>
        </w:rPr>
      </w:pPr>
    </w:p>
    <w:p w14:paraId="7C02FCEC" w14:textId="75AB24F6" w:rsidR="0015781C" w:rsidRPr="00DA4127" w:rsidRDefault="0015781C" w:rsidP="0015781C">
      <w:pPr>
        <w:jc w:val="center"/>
        <w:rPr>
          <w:b/>
          <w:i/>
          <w:sz w:val="22"/>
          <w:szCs w:val="22"/>
          <w:u w:val="single"/>
          <w:lang w:val="en-US"/>
        </w:rPr>
      </w:pPr>
      <w:r w:rsidRPr="00DA4127">
        <w:rPr>
          <w:b/>
          <w:i/>
          <w:sz w:val="22"/>
          <w:szCs w:val="22"/>
          <w:u w:val="single"/>
          <w:lang w:val="en-US"/>
        </w:rPr>
        <w:t xml:space="preserve">PROVA UNICA  III ANNO </w:t>
      </w:r>
      <w:r w:rsidR="007B6187" w:rsidRPr="00DA4127">
        <w:rPr>
          <w:b/>
          <w:i/>
          <w:sz w:val="22"/>
          <w:szCs w:val="22"/>
          <w:u w:val="single"/>
          <w:lang w:val="en-US"/>
        </w:rPr>
        <w:t>September</w:t>
      </w:r>
      <w:r w:rsidRPr="00DA4127">
        <w:rPr>
          <w:b/>
          <w:i/>
          <w:sz w:val="22"/>
          <w:szCs w:val="22"/>
          <w:u w:val="single"/>
          <w:lang w:val="en-US"/>
        </w:rPr>
        <w:t xml:space="preserve"> 2017 </w:t>
      </w:r>
    </w:p>
    <w:p w14:paraId="19ADF328" w14:textId="77777777" w:rsidR="0015781C" w:rsidRPr="00DA4127" w:rsidRDefault="0015781C" w:rsidP="0015781C">
      <w:pPr>
        <w:rPr>
          <w:b/>
          <w:i/>
          <w:sz w:val="22"/>
          <w:szCs w:val="22"/>
          <w:lang w:val="en-US"/>
        </w:rPr>
      </w:pPr>
    </w:p>
    <w:p w14:paraId="4155FE1A" w14:textId="77777777" w:rsidR="0015781C" w:rsidRDefault="0015781C" w:rsidP="0015781C">
      <w:pPr>
        <w:rPr>
          <w:b/>
          <w:i/>
          <w:sz w:val="22"/>
          <w:szCs w:val="22"/>
        </w:rPr>
      </w:pPr>
      <w:r>
        <w:rPr>
          <w:b/>
          <w:i/>
          <w:sz w:val="22"/>
          <w:szCs w:val="22"/>
        </w:rPr>
        <w:t>COGNOME…………………………………………     NOME……………………………….       Matricola…………………………..</w:t>
      </w:r>
    </w:p>
    <w:p w14:paraId="1B020A9B" w14:textId="77777777" w:rsidR="0015781C" w:rsidRDefault="0015781C" w:rsidP="0015781C">
      <w:pPr>
        <w:rPr>
          <w:b/>
          <w:i/>
          <w:sz w:val="22"/>
          <w:szCs w:val="22"/>
        </w:rPr>
      </w:pPr>
    </w:p>
    <w:p w14:paraId="385DAA03" w14:textId="77777777" w:rsidR="0015781C" w:rsidRDefault="0015781C" w:rsidP="0015781C">
      <w:r>
        <w:t>1. MAP (Manchester Access Programme) aims to</w:t>
      </w:r>
    </w:p>
    <w:p w14:paraId="7C4FF66D" w14:textId="77777777" w:rsidR="0015781C" w:rsidRPr="00DA4127" w:rsidRDefault="0015781C" w:rsidP="00144454">
      <w:pPr>
        <w:pStyle w:val="Paragrafoelenco"/>
        <w:numPr>
          <w:ilvl w:val="0"/>
          <w:numId w:val="168"/>
        </w:numPr>
        <w:rPr>
          <w:lang w:val="en-US"/>
        </w:rPr>
      </w:pPr>
      <w:r w:rsidRPr="00DA4127">
        <w:rPr>
          <w:lang w:val="en-US"/>
        </w:rPr>
        <w:t>help young people with excellent results on leaving school.</w:t>
      </w:r>
    </w:p>
    <w:p w14:paraId="22AD9C6D" w14:textId="77777777" w:rsidR="0015781C" w:rsidRPr="00DA4127" w:rsidRDefault="0015781C" w:rsidP="00144454">
      <w:pPr>
        <w:pStyle w:val="Paragrafoelenco"/>
        <w:numPr>
          <w:ilvl w:val="0"/>
          <w:numId w:val="168"/>
        </w:numPr>
        <w:rPr>
          <w:lang w:val="en-US"/>
        </w:rPr>
      </w:pPr>
      <w:r w:rsidRPr="00DA4127">
        <w:rPr>
          <w:lang w:val="en-US"/>
        </w:rPr>
        <w:t xml:space="preserve">encourage less successful students to continue their studies. </w:t>
      </w:r>
    </w:p>
    <w:p w14:paraId="7956B991" w14:textId="77777777" w:rsidR="0015781C" w:rsidRPr="00DA4127" w:rsidRDefault="0015781C" w:rsidP="00144454">
      <w:pPr>
        <w:pStyle w:val="Paragrafoelenco"/>
        <w:numPr>
          <w:ilvl w:val="0"/>
          <w:numId w:val="168"/>
        </w:numPr>
        <w:rPr>
          <w:lang w:val="en-US"/>
        </w:rPr>
      </w:pPr>
      <w:r w:rsidRPr="00DA4127">
        <w:rPr>
          <w:lang w:val="en-US"/>
        </w:rPr>
        <w:t>help university graduates find a job.</w:t>
      </w:r>
    </w:p>
    <w:p w14:paraId="0F19E3D1" w14:textId="77777777" w:rsidR="0015781C" w:rsidRPr="00DA4127" w:rsidRDefault="0015781C" w:rsidP="0015781C">
      <w:pPr>
        <w:rPr>
          <w:lang w:val="en-US"/>
        </w:rPr>
      </w:pPr>
    </w:p>
    <w:p w14:paraId="6F459161" w14:textId="77777777" w:rsidR="0015781C" w:rsidRPr="00DA4127" w:rsidRDefault="0015781C" w:rsidP="0015781C">
      <w:pPr>
        <w:rPr>
          <w:lang w:val="en-US"/>
        </w:rPr>
      </w:pPr>
      <w:r w:rsidRPr="00DA4127">
        <w:rPr>
          <w:lang w:val="en-US"/>
        </w:rPr>
        <w:t>2. In the future, MAP hopes to</w:t>
      </w:r>
    </w:p>
    <w:p w14:paraId="5AE728E1" w14:textId="77777777" w:rsidR="0015781C" w:rsidRPr="00DA4127" w:rsidRDefault="0015781C" w:rsidP="00144454">
      <w:pPr>
        <w:pStyle w:val="Paragrafoelenco"/>
        <w:numPr>
          <w:ilvl w:val="0"/>
          <w:numId w:val="176"/>
        </w:numPr>
        <w:rPr>
          <w:lang w:val="en-US"/>
        </w:rPr>
      </w:pPr>
      <w:r w:rsidRPr="00DA4127">
        <w:rPr>
          <w:lang w:val="en-US"/>
        </w:rPr>
        <w:t>attract more school leavers only in and around Manchester.</w:t>
      </w:r>
    </w:p>
    <w:p w14:paraId="71181647" w14:textId="77777777" w:rsidR="0015781C" w:rsidRDefault="0015781C" w:rsidP="00144454">
      <w:pPr>
        <w:pStyle w:val="Paragrafoelenco"/>
        <w:numPr>
          <w:ilvl w:val="0"/>
          <w:numId w:val="176"/>
        </w:numPr>
      </w:pPr>
      <w:r>
        <w:t>attract school leavers nationwide.</w:t>
      </w:r>
    </w:p>
    <w:p w14:paraId="441B9A21" w14:textId="77777777" w:rsidR="0015781C" w:rsidRPr="00DA4127" w:rsidRDefault="0015781C" w:rsidP="00144454">
      <w:pPr>
        <w:pStyle w:val="Paragrafoelenco"/>
        <w:numPr>
          <w:ilvl w:val="0"/>
          <w:numId w:val="176"/>
        </w:numPr>
        <w:rPr>
          <w:lang w:val="en-US"/>
        </w:rPr>
      </w:pPr>
      <w:r w:rsidRPr="00DA4127">
        <w:rPr>
          <w:lang w:val="en-US"/>
        </w:rPr>
        <w:t>offer students employment in MAP</w:t>
      </w:r>
      <w:r w:rsidRPr="00DA4127">
        <w:rPr>
          <w:color w:val="FF0000"/>
          <w:lang w:val="en-US"/>
        </w:rPr>
        <w:t>.</w:t>
      </w:r>
    </w:p>
    <w:p w14:paraId="71F4B309" w14:textId="77777777" w:rsidR="0015781C" w:rsidRPr="00DA4127" w:rsidRDefault="0015781C" w:rsidP="0015781C">
      <w:pPr>
        <w:rPr>
          <w:lang w:val="en-US"/>
        </w:rPr>
      </w:pPr>
    </w:p>
    <w:p w14:paraId="5385524F" w14:textId="77777777" w:rsidR="0015781C" w:rsidRPr="00DA4127" w:rsidRDefault="0015781C" w:rsidP="0015781C">
      <w:pPr>
        <w:rPr>
          <w:lang w:val="en-US"/>
        </w:rPr>
      </w:pPr>
      <w:r w:rsidRPr="00DA4127">
        <w:rPr>
          <w:lang w:val="en-US"/>
        </w:rPr>
        <w:t xml:space="preserve">3. When he was at school, Valeed </w:t>
      </w:r>
    </w:p>
    <w:p w14:paraId="3CB38C39" w14:textId="77777777" w:rsidR="0015781C" w:rsidRDefault="0015781C" w:rsidP="00144454">
      <w:pPr>
        <w:pStyle w:val="Paragrafoelenco"/>
        <w:numPr>
          <w:ilvl w:val="0"/>
          <w:numId w:val="169"/>
        </w:numPr>
      </w:pPr>
      <w:r>
        <w:t>was an excellent student.</w:t>
      </w:r>
    </w:p>
    <w:p w14:paraId="4F173348" w14:textId="77777777" w:rsidR="0015781C" w:rsidRPr="00DA4127" w:rsidRDefault="0015781C" w:rsidP="00144454">
      <w:pPr>
        <w:pStyle w:val="Paragrafoelenco"/>
        <w:numPr>
          <w:ilvl w:val="0"/>
          <w:numId w:val="169"/>
        </w:numPr>
        <w:rPr>
          <w:lang w:val="en-US"/>
        </w:rPr>
      </w:pPr>
      <w:r w:rsidRPr="00DA4127">
        <w:rPr>
          <w:lang w:val="en-US"/>
        </w:rPr>
        <w:t>did not do as well as he could have.</w:t>
      </w:r>
    </w:p>
    <w:p w14:paraId="4817436C" w14:textId="77777777" w:rsidR="0015781C" w:rsidRDefault="0015781C" w:rsidP="00144454">
      <w:pPr>
        <w:pStyle w:val="Paragrafoelenco"/>
        <w:numPr>
          <w:ilvl w:val="0"/>
          <w:numId w:val="169"/>
        </w:numPr>
      </w:pPr>
      <w:r>
        <w:t>was judged unfairly.</w:t>
      </w:r>
    </w:p>
    <w:p w14:paraId="3F826026" w14:textId="77777777" w:rsidR="0015781C" w:rsidRDefault="0015781C" w:rsidP="0015781C"/>
    <w:p w14:paraId="07AF6A73" w14:textId="77777777" w:rsidR="0015781C" w:rsidRPr="00DA4127" w:rsidRDefault="0015781C" w:rsidP="0015781C">
      <w:pPr>
        <w:rPr>
          <w:lang w:val="en-US"/>
        </w:rPr>
      </w:pPr>
      <w:r w:rsidRPr="00DA4127">
        <w:rPr>
          <w:lang w:val="en-US"/>
        </w:rPr>
        <w:t>4. Valeed says people from his area</w:t>
      </w:r>
    </w:p>
    <w:p w14:paraId="6F936CAE" w14:textId="77777777" w:rsidR="0015781C" w:rsidRDefault="0015781C" w:rsidP="00144454">
      <w:pPr>
        <w:pStyle w:val="Paragrafoelenco"/>
        <w:numPr>
          <w:ilvl w:val="0"/>
          <w:numId w:val="170"/>
        </w:numPr>
      </w:pPr>
      <w:r>
        <w:t>never go to university.</w:t>
      </w:r>
    </w:p>
    <w:p w14:paraId="05BD442E" w14:textId="77777777" w:rsidR="0015781C" w:rsidRPr="00DA4127" w:rsidRDefault="0015781C" w:rsidP="00144454">
      <w:pPr>
        <w:pStyle w:val="Paragrafoelenco"/>
        <w:numPr>
          <w:ilvl w:val="0"/>
          <w:numId w:val="170"/>
        </w:numPr>
        <w:rPr>
          <w:lang w:val="en-US"/>
        </w:rPr>
      </w:pPr>
      <w:r w:rsidRPr="00DA4127">
        <w:rPr>
          <w:lang w:val="en-US"/>
        </w:rPr>
        <w:t>often manage to study medicine.</w:t>
      </w:r>
    </w:p>
    <w:p w14:paraId="48ED3AA7" w14:textId="77777777" w:rsidR="0015781C" w:rsidRPr="00DA4127" w:rsidRDefault="0015781C" w:rsidP="00144454">
      <w:pPr>
        <w:pStyle w:val="Paragrafoelenco"/>
        <w:numPr>
          <w:ilvl w:val="0"/>
          <w:numId w:val="170"/>
        </w:numPr>
        <w:rPr>
          <w:lang w:val="en-US"/>
        </w:rPr>
      </w:pPr>
      <w:r w:rsidRPr="00DA4127">
        <w:rPr>
          <w:lang w:val="en-US"/>
        </w:rPr>
        <w:t>rarely manage to study at university.</w:t>
      </w:r>
    </w:p>
    <w:p w14:paraId="4FEFFD5F" w14:textId="77777777" w:rsidR="0015781C" w:rsidRPr="00DA4127" w:rsidRDefault="0015781C" w:rsidP="0015781C">
      <w:pPr>
        <w:rPr>
          <w:lang w:val="en-US"/>
        </w:rPr>
      </w:pPr>
    </w:p>
    <w:p w14:paraId="44D80425" w14:textId="77777777" w:rsidR="0015781C" w:rsidRPr="00DA4127" w:rsidRDefault="0015781C" w:rsidP="0015781C">
      <w:pPr>
        <w:rPr>
          <w:lang w:val="en-US"/>
        </w:rPr>
      </w:pPr>
      <w:r w:rsidRPr="00DA4127">
        <w:rPr>
          <w:lang w:val="en-US"/>
        </w:rPr>
        <w:t xml:space="preserve">5. The writer states some students who get on to MAP </w:t>
      </w:r>
    </w:p>
    <w:p w14:paraId="2E23E917" w14:textId="77777777" w:rsidR="0015781C" w:rsidRPr="00DA4127" w:rsidRDefault="0015781C" w:rsidP="00144454">
      <w:pPr>
        <w:pStyle w:val="Paragrafoelenco"/>
        <w:numPr>
          <w:ilvl w:val="0"/>
          <w:numId w:val="173"/>
        </w:numPr>
        <w:rPr>
          <w:lang w:val="en-US"/>
        </w:rPr>
      </w:pPr>
      <w:r w:rsidRPr="00DA4127">
        <w:rPr>
          <w:lang w:val="en-US"/>
        </w:rPr>
        <w:t>often come from a family with problems with drugs and violence.</w:t>
      </w:r>
    </w:p>
    <w:p w14:paraId="32B1F58B" w14:textId="77777777" w:rsidR="0015781C" w:rsidRPr="00DA4127" w:rsidRDefault="0015781C" w:rsidP="00144454">
      <w:pPr>
        <w:pStyle w:val="Paragrafoelenco"/>
        <w:numPr>
          <w:ilvl w:val="0"/>
          <w:numId w:val="173"/>
        </w:numPr>
        <w:rPr>
          <w:lang w:val="en-US"/>
        </w:rPr>
      </w:pPr>
      <w:r w:rsidRPr="00DA4127">
        <w:rPr>
          <w:lang w:val="en-US"/>
        </w:rPr>
        <w:t>have no faith in the education system.</w:t>
      </w:r>
    </w:p>
    <w:p w14:paraId="70259555" w14:textId="77777777" w:rsidR="0015781C" w:rsidRPr="00DA4127" w:rsidRDefault="0015781C" w:rsidP="00144454">
      <w:pPr>
        <w:pStyle w:val="Paragrafoelenco"/>
        <w:numPr>
          <w:ilvl w:val="0"/>
          <w:numId w:val="173"/>
        </w:numPr>
        <w:rPr>
          <w:lang w:val="en-US"/>
        </w:rPr>
      </w:pPr>
      <w:r w:rsidRPr="00DA4127">
        <w:rPr>
          <w:lang w:val="en-US"/>
        </w:rPr>
        <w:t xml:space="preserve">had never considered further education an option before. </w:t>
      </w:r>
    </w:p>
    <w:p w14:paraId="6CDED4CA" w14:textId="77777777" w:rsidR="0015781C" w:rsidRPr="00DA4127" w:rsidRDefault="0015781C" w:rsidP="0015781C">
      <w:pPr>
        <w:ind w:left="360"/>
        <w:rPr>
          <w:lang w:val="en-US"/>
        </w:rPr>
      </w:pPr>
    </w:p>
    <w:p w14:paraId="3B962D6A" w14:textId="77777777" w:rsidR="0015781C" w:rsidRPr="00DA4127" w:rsidRDefault="0015781C" w:rsidP="0015781C">
      <w:pPr>
        <w:rPr>
          <w:lang w:val="en-US"/>
        </w:rPr>
      </w:pPr>
      <w:r w:rsidRPr="00DA4127">
        <w:rPr>
          <w:lang w:val="en-US"/>
        </w:rPr>
        <w:t>6. “</w:t>
      </w:r>
      <w:r w:rsidRPr="00DA4127">
        <w:rPr>
          <w:i/>
          <w:u w:val="single"/>
          <w:lang w:val="en-US"/>
        </w:rPr>
        <w:t>A walk in the park</w:t>
      </w:r>
      <w:r w:rsidRPr="00DA4127">
        <w:rPr>
          <w:i/>
          <w:lang w:val="en-US"/>
        </w:rPr>
        <w:t>”</w:t>
      </w:r>
      <w:r w:rsidRPr="00DA4127">
        <w:rPr>
          <w:lang w:val="en-US"/>
        </w:rPr>
        <w:t xml:space="preserve">  line 26 means</w:t>
      </w:r>
    </w:p>
    <w:p w14:paraId="0B5901DE" w14:textId="77777777" w:rsidR="0015781C" w:rsidRDefault="0015781C" w:rsidP="00144454">
      <w:pPr>
        <w:pStyle w:val="Paragrafoelenco"/>
        <w:numPr>
          <w:ilvl w:val="0"/>
          <w:numId w:val="177"/>
        </w:numPr>
      </w:pPr>
      <w:r>
        <w:t>is extremely easy.</w:t>
      </w:r>
    </w:p>
    <w:p w14:paraId="70A96AA0" w14:textId="77777777" w:rsidR="0015781C" w:rsidRDefault="0015781C" w:rsidP="00144454">
      <w:pPr>
        <w:pStyle w:val="Paragrafoelenco"/>
        <w:numPr>
          <w:ilvl w:val="0"/>
          <w:numId w:val="177"/>
        </w:numPr>
      </w:pPr>
      <w:r>
        <w:t>is extremely difficult.</w:t>
      </w:r>
    </w:p>
    <w:p w14:paraId="2E6C792F" w14:textId="77777777" w:rsidR="0015781C" w:rsidRPr="00DA4127" w:rsidRDefault="0015781C" w:rsidP="00144454">
      <w:pPr>
        <w:pStyle w:val="Paragrafoelenco"/>
        <w:numPr>
          <w:ilvl w:val="0"/>
          <w:numId w:val="177"/>
        </w:numPr>
        <w:rPr>
          <w:lang w:val="en-US"/>
        </w:rPr>
      </w:pPr>
      <w:r w:rsidRPr="00DA4127">
        <w:rPr>
          <w:lang w:val="en-US"/>
        </w:rPr>
        <w:t>takes a very long time.</w:t>
      </w:r>
    </w:p>
    <w:p w14:paraId="1271B9B2" w14:textId="77777777" w:rsidR="0015781C" w:rsidRPr="00DA4127" w:rsidRDefault="0015781C" w:rsidP="0015781C">
      <w:pPr>
        <w:rPr>
          <w:lang w:val="en-US"/>
        </w:rPr>
      </w:pPr>
    </w:p>
    <w:p w14:paraId="2FEDAF4B" w14:textId="77777777" w:rsidR="0015781C" w:rsidRDefault="0015781C" w:rsidP="0015781C">
      <w:r>
        <w:t>7. According to the writer</w:t>
      </w:r>
    </w:p>
    <w:p w14:paraId="4C6A8A9D" w14:textId="77777777" w:rsidR="0015781C" w:rsidRPr="00DA4127" w:rsidRDefault="0015781C" w:rsidP="00144454">
      <w:pPr>
        <w:pStyle w:val="Paragrafoelenco"/>
        <w:numPr>
          <w:ilvl w:val="0"/>
          <w:numId w:val="171"/>
        </w:numPr>
        <w:rPr>
          <w:lang w:val="en-US"/>
        </w:rPr>
      </w:pPr>
      <w:r w:rsidRPr="00DA4127">
        <w:rPr>
          <w:lang w:val="en-US"/>
        </w:rPr>
        <w:t>not enough people apply for a place on MAP.</w:t>
      </w:r>
    </w:p>
    <w:p w14:paraId="2E5495FB" w14:textId="77777777" w:rsidR="0015781C" w:rsidRPr="00DA4127" w:rsidRDefault="0015781C" w:rsidP="00144454">
      <w:pPr>
        <w:pStyle w:val="Paragrafoelenco"/>
        <w:numPr>
          <w:ilvl w:val="0"/>
          <w:numId w:val="171"/>
        </w:numPr>
        <w:rPr>
          <w:lang w:val="en-US"/>
        </w:rPr>
      </w:pPr>
      <w:r w:rsidRPr="00DA4127">
        <w:rPr>
          <w:lang w:val="en-US"/>
        </w:rPr>
        <w:t>MAP accepts all the applicants.</w:t>
      </w:r>
    </w:p>
    <w:p w14:paraId="7E0A9C11" w14:textId="77777777" w:rsidR="0015781C" w:rsidRPr="00DA4127" w:rsidRDefault="0015781C" w:rsidP="00144454">
      <w:pPr>
        <w:pStyle w:val="Paragrafoelenco"/>
        <w:numPr>
          <w:ilvl w:val="0"/>
          <w:numId w:val="171"/>
        </w:numPr>
        <w:rPr>
          <w:lang w:val="en-US"/>
        </w:rPr>
      </w:pPr>
      <w:r w:rsidRPr="00DA4127">
        <w:rPr>
          <w:lang w:val="en-US"/>
        </w:rPr>
        <w:t>too many people apply for a place on MAP.</w:t>
      </w:r>
    </w:p>
    <w:p w14:paraId="781228DD" w14:textId="77777777" w:rsidR="0015781C" w:rsidRPr="00DA4127" w:rsidRDefault="0015781C" w:rsidP="0015781C">
      <w:pPr>
        <w:rPr>
          <w:lang w:val="en-US"/>
        </w:rPr>
      </w:pPr>
    </w:p>
    <w:p w14:paraId="6BB6ADAE" w14:textId="77777777" w:rsidR="0015781C" w:rsidRDefault="0015781C" w:rsidP="0015781C">
      <w:r>
        <w:t>8. Valeed says</w:t>
      </w:r>
    </w:p>
    <w:p w14:paraId="5A31CEBE" w14:textId="77777777" w:rsidR="0015781C" w:rsidRPr="00DA4127" w:rsidRDefault="0015781C" w:rsidP="00144454">
      <w:pPr>
        <w:pStyle w:val="Paragrafoelenco"/>
        <w:numPr>
          <w:ilvl w:val="0"/>
          <w:numId w:val="172"/>
        </w:numPr>
        <w:rPr>
          <w:lang w:val="en-US"/>
        </w:rPr>
      </w:pPr>
      <w:r w:rsidRPr="00DA4127">
        <w:rPr>
          <w:lang w:val="en-US"/>
        </w:rPr>
        <w:t>he was happy to tell his friends about MAP.</w:t>
      </w:r>
    </w:p>
    <w:p w14:paraId="43D52378" w14:textId="77777777" w:rsidR="0015781C" w:rsidRPr="00DA4127" w:rsidRDefault="0015781C" w:rsidP="00144454">
      <w:pPr>
        <w:pStyle w:val="Paragrafoelenco"/>
        <w:numPr>
          <w:ilvl w:val="0"/>
          <w:numId w:val="172"/>
        </w:numPr>
        <w:rPr>
          <w:lang w:val="en-US"/>
        </w:rPr>
      </w:pPr>
      <w:r w:rsidRPr="00DA4127">
        <w:rPr>
          <w:lang w:val="en-US"/>
        </w:rPr>
        <w:t>his MAP studies showed he was prepared for university.</w:t>
      </w:r>
    </w:p>
    <w:p w14:paraId="62BE8144" w14:textId="77777777" w:rsidR="0015781C" w:rsidRPr="00DA4127" w:rsidRDefault="0015781C" w:rsidP="00144454">
      <w:pPr>
        <w:pStyle w:val="Paragrafoelenco"/>
        <w:numPr>
          <w:ilvl w:val="0"/>
          <w:numId w:val="172"/>
        </w:numPr>
        <w:rPr>
          <w:lang w:val="en-US"/>
        </w:rPr>
      </w:pPr>
      <w:r w:rsidRPr="00DA4127">
        <w:rPr>
          <w:lang w:val="en-US"/>
        </w:rPr>
        <w:t xml:space="preserve">he had difficulty passing MAP’s tests. </w:t>
      </w:r>
    </w:p>
    <w:p w14:paraId="41720344" w14:textId="77777777" w:rsidR="0015781C" w:rsidRPr="00DA4127" w:rsidRDefault="0015781C" w:rsidP="0015781C">
      <w:pPr>
        <w:rPr>
          <w:lang w:val="en-US"/>
        </w:rPr>
      </w:pPr>
    </w:p>
    <w:p w14:paraId="4DF42151" w14:textId="77777777" w:rsidR="0015781C" w:rsidRDefault="0015781C" w:rsidP="0015781C">
      <w:r>
        <w:t>9. Valeed</w:t>
      </w:r>
    </w:p>
    <w:p w14:paraId="29AF038F" w14:textId="77777777" w:rsidR="0015781C" w:rsidRPr="00DA4127" w:rsidRDefault="0015781C" w:rsidP="00144454">
      <w:pPr>
        <w:pStyle w:val="Paragrafoelenco"/>
        <w:numPr>
          <w:ilvl w:val="0"/>
          <w:numId w:val="174"/>
        </w:numPr>
        <w:rPr>
          <w:lang w:val="en-US"/>
        </w:rPr>
      </w:pPr>
      <w:r w:rsidRPr="00DA4127">
        <w:rPr>
          <w:lang w:val="en-US"/>
        </w:rPr>
        <w:t>didn’t have many economic problems while on MAP.</w:t>
      </w:r>
    </w:p>
    <w:p w14:paraId="3A284457" w14:textId="77777777" w:rsidR="0015781C" w:rsidRPr="00DA4127" w:rsidRDefault="0015781C" w:rsidP="00144454">
      <w:pPr>
        <w:pStyle w:val="Paragrafoelenco"/>
        <w:numPr>
          <w:ilvl w:val="0"/>
          <w:numId w:val="174"/>
        </w:numPr>
        <w:rPr>
          <w:lang w:val="en-US"/>
        </w:rPr>
      </w:pPr>
      <w:r w:rsidRPr="00DA4127">
        <w:rPr>
          <w:lang w:val="en-US"/>
        </w:rPr>
        <w:t>had to work to pay for his studies while on MAP.</w:t>
      </w:r>
    </w:p>
    <w:p w14:paraId="35D28AB5" w14:textId="77777777" w:rsidR="0015781C" w:rsidRPr="00DA4127" w:rsidRDefault="0015781C" w:rsidP="00144454">
      <w:pPr>
        <w:pStyle w:val="Paragrafoelenco"/>
        <w:numPr>
          <w:ilvl w:val="0"/>
          <w:numId w:val="174"/>
        </w:numPr>
        <w:rPr>
          <w:lang w:val="en-US"/>
        </w:rPr>
      </w:pPr>
      <w:r w:rsidRPr="00DA4127">
        <w:rPr>
          <w:lang w:val="en-US"/>
        </w:rPr>
        <w:t>was heavily taxed while on MAP.</w:t>
      </w:r>
    </w:p>
    <w:p w14:paraId="69201812" w14:textId="77777777" w:rsidR="0015781C" w:rsidRPr="00DA4127" w:rsidRDefault="0015781C" w:rsidP="0015781C">
      <w:pPr>
        <w:rPr>
          <w:lang w:val="en-US"/>
        </w:rPr>
      </w:pPr>
    </w:p>
    <w:p w14:paraId="0F484DF9" w14:textId="77777777" w:rsidR="0015781C" w:rsidRPr="00DA4127" w:rsidRDefault="0015781C" w:rsidP="0015781C">
      <w:pPr>
        <w:rPr>
          <w:lang w:val="en-US"/>
        </w:rPr>
      </w:pPr>
      <w:r w:rsidRPr="00DA4127">
        <w:rPr>
          <w:lang w:val="en-US"/>
        </w:rPr>
        <w:t>10.</w:t>
      </w:r>
      <w:r w:rsidRPr="00DA4127">
        <w:rPr>
          <w:i/>
          <w:lang w:val="en-US"/>
        </w:rPr>
        <w:t xml:space="preserve"> “</w:t>
      </w:r>
      <w:r w:rsidRPr="00DA4127">
        <w:rPr>
          <w:i/>
          <w:u w:val="single"/>
          <w:lang w:val="en-US"/>
        </w:rPr>
        <w:t>that</w:t>
      </w:r>
      <w:r w:rsidRPr="00DA4127">
        <w:rPr>
          <w:b/>
          <w:i/>
          <w:lang w:val="en-US"/>
        </w:rPr>
        <w:t>”</w:t>
      </w:r>
      <w:r w:rsidRPr="00DA4127">
        <w:rPr>
          <w:lang w:val="en-US"/>
        </w:rPr>
        <w:t xml:space="preserve"> in line 39 refers to Valeed being</w:t>
      </w:r>
    </w:p>
    <w:p w14:paraId="63E3FE5B" w14:textId="77777777" w:rsidR="0015781C" w:rsidRPr="00DA4127" w:rsidRDefault="0015781C" w:rsidP="00144454">
      <w:pPr>
        <w:pStyle w:val="Paragrafoelenco"/>
        <w:numPr>
          <w:ilvl w:val="0"/>
          <w:numId w:val="175"/>
        </w:numPr>
        <w:rPr>
          <w:lang w:val="en-US"/>
        </w:rPr>
      </w:pPr>
      <w:r w:rsidRPr="00DA4127">
        <w:rPr>
          <w:lang w:val="en-US"/>
        </w:rPr>
        <w:t>in the upper range in his class of graduates.</w:t>
      </w:r>
    </w:p>
    <w:p w14:paraId="3CA1CC0A" w14:textId="77777777" w:rsidR="0015781C" w:rsidRDefault="0015781C" w:rsidP="00144454">
      <w:pPr>
        <w:pStyle w:val="Paragrafoelenco"/>
        <w:numPr>
          <w:ilvl w:val="0"/>
          <w:numId w:val="175"/>
        </w:numPr>
      </w:pPr>
      <w:r>
        <w:t>offered a job.</w:t>
      </w:r>
    </w:p>
    <w:p w14:paraId="261D7373" w14:textId="77777777" w:rsidR="0015781C" w:rsidRPr="00DA4127" w:rsidRDefault="0015781C" w:rsidP="00144454">
      <w:pPr>
        <w:pStyle w:val="Paragrafoelenco"/>
        <w:numPr>
          <w:ilvl w:val="0"/>
          <w:numId w:val="175"/>
        </w:numPr>
        <w:rPr>
          <w:lang w:val="en-US"/>
        </w:rPr>
      </w:pPr>
      <w:r w:rsidRPr="00DA4127">
        <w:rPr>
          <w:lang w:val="en-US"/>
        </w:rPr>
        <w:t>more intelligent than other people he knew.</w:t>
      </w:r>
    </w:p>
    <w:p w14:paraId="52E2D81F" w14:textId="77777777" w:rsidR="0015781C" w:rsidRPr="00DA4127" w:rsidRDefault="0015781C" w:rsidP="0015781C">
      <w:pPr>
        <w:rPr>
          <w:lang w:val="en-US"/>
        </w:rPr>
      </w:pPr>
    </w:p>
    <w:p w14:paraId="6389F2D4" w14:textId="77777777" w:rsidR="0015781C" w:rsidRPr="00DA4127" w:rsidRDefault="0015781C" w:rsidP="0015781C">
      <w:pPr>
        <w:rPr>
          <w:rFonts w:ascii="Arial" w:hAnsi="Arial" w:cs="Arial"/>
          <w:color w:val="333333"/>
          <w:lang w:val="en-US"/>
        </w:rPr>
      </w:pPr>
    </w:p>
    <w:p w14:paraId="3E35997D" w14:textId="77777777" w:rsidR="0015781C" w:rsidRPr="00DA4127" w:rsidRDefault="0015781C" w:rsidP="0015781C">
      <w:pPr>
        <w:rPr>
          <w:rFonts w:ascii="Arial" w:hAnsi="Arial" w:cs="Arial"/>
          <w:color w:val="333333"/>
          <w:lang w:val="en-US"/>
        </w:rPr>
      </w:pPr>
    </w:p>
    <w:p w14:paraId="294E2E86" w14:textId="77777777" w:rsidR="0015781C" w:rsidRPr="00DA4127" w:rsidRDefault="0015781C" w:rsidP="0015781C">
      <w:pPr>
        <w:rPr>
          <w:rFonts w:ascii="Arial" w:hAnsi="Arial" w:cs="Arial"/>
          <w:color w:val="333333"/>
          <w:lang w:val="en-US"/>
        </w:rPr>
      </w:pPr>
    </w:p>
    <w:p w14:paraId="375B838D" w14:textId="77777777" w:rsidR="0015781C" w:rsidRPr="00DA4127" w:rsidRDefault="0015781C" w:rsidP="0015781C">
      <w:pPr>
        <w:rPr>
          <w:rFonts w:ascii="Arial" w:hAnsi="Arial" w:cs="Arial"/>
          <w:color w:val="333333"/>
          <w:lang w:val="en-US"/>
        </w:rPr>
      </w:pPr>
      <w:r w:rsidRPr="00DA4127">
        <w:rPr>
          <w:rFonts w:ascii="Arial" w:hAnsi="Arial" w:cs="Arial"/>
          <w:color w:val="333333"/>
          <w:lang w:val="en-US"/>
        </w:rPr>
        <w:t>SEPT.2017</w:t>
      </w:r>
    </w:p>
    <w:p w14:paraId="4CD28CE4" w14:textId="77777777" w:rsidR="0015781C" w:rsidRPr="00DA4127" w:rsidRDefault="0015781C" w:rsidP="0015781C">
      <w:pPr>
        <w:rPr>
          <w:rFonts w:ascii="Arial" w:hAnsi="Arial" w:cs="Arial"/>
          <w:color w:val="333333"/>
          <w:lang w:val="en-US"/>
        </w:rPr>
      </w:pPr>
    </w:p>
    <w:p w14:paraId="4473EA68" w14:textId="77777777" w:rsidR="0015781C" w:rsidRPr="00DA4127" w:rsidRDefault="0015781C" w:rsidP="0015781C">
      <w:pPr>
        <w:rPr>
          <w:rFonts w:ascii="Arial" w:hAnsi="Arial" w:cs="Arial"/>
          <w:color w:val="333333"/>
          <w:lang w:val="en-US"/>
        </w:rPr>
      </w:pPr>
      <w:r w:rsidRPr="00DA4127">
        <w:rPr>
          <w:rFonts w:ascii="Arial" w:hAnsi="Arial" w:cs="Arial"/>
          <w:color w:val="333333"/>
          <w:lang w:val="en-US"/>
        </w:rPr>
        <w:t>ESSAY</w:t>
      </w:r>
    </w:p>
    <w:p w14:paraId="2DF480FB" w14:textId="77777777" w:rsidR="0015781C" w:rsidRPr="00DA4127" w:rsidRDefault="0015781C" w:rsidP="0015781C">
      <w:pPr>
        <w:rPr>
          <w:rFonts w:ascii="Arial" w:hAnsi="Arial" w:cs="Arial"/>
          <w:lang w:val="en-US"/>
        </w:rPr>
      </w:pPr>
      <w:r w:rsidRPr="00DA4127">
        <w:rPr>
          <w:rFonts w:ascii="Arial" w:hAnsi="Arial" w:cs="Arial"/>
          <w:color w:val="333333"/>
          <w:lang w:val="en-US"/>
        </w:rPr>
        <w:t xml:space="preserve">New research from the Center for American Progress shows that LGBT people across the country continue to experience pervasive discrimination that negatively impacts all aspects of their lives.  Write an essay, giving examples, on how this may or may not be true of LGBT people living in Italy. </w:t>
      </w:r>
    </w:p>
    <w:p w14:paraId="1804F7ED" w14:textId="77777777" w:rsidR="0015781C" w:rsidRPr="00DA4127" w:rsidRDefault="0015781C" w:rsidP="0015781C">
      <w:pPr>
        <w:rPr>
          <w:rFonts w:ascii="Arial" w:hAnsi="Arial" w:cs="Arial"/>
          <w:lang w:val="en-US"/>
        </w:rPr>
      </w:pPr>
    </w:p>
    <w:p w14:paraId="11A7F14E" w14:textId="77777777" w:rsidR="0015781C" w:rsidRPr="00DA4127" w:rsidRDefault="0015781C" w:rsidP="0015781C">
      <w:pPr>
        <w:rPr>
          <w:rFonts w:ascii="Arial" w:hAnsi="Arial" w:cs="Arial"/>
          <w:lang w:val="en-US"/>
        </w:rPr>
      </w:pPr>
    </w:p>
    <w:p w14:paraId="72E0E545" w14:textId="77777777" w:rsidR="0015781C" w:rsidRPr="00DA4127" w:rsidRDefault="0015781C" w:rsidP="0015781C">
      <w:pPr>
        <w:rPr>
          <w:rFonts w:ascii="Arial" w:hAnsi="Arial" w:cs="Arial"/>
          <w:lang w:val="en-US"/>
        </w:rPr>
      </w:pPr>
      <w:r w:rsidRPr="00DA4127">
        <w:rPr>
          <w:rFonts w:ascii="Arial" w:hAnsi="Arial" w:cs="Arial"/>
          <w:lang w:val="en-US"/>
        </w:rPr>
        <w:t>ARTICLE</w:t>
      </w:r>
    </w:p>
    <w:p w14:paraId="38C88127" w14:textId="77777777" w:rsidR="0015781C" w:rsidRPr="00DA4127" w:rsidRDefault="0015781C" w:rsidP="0015781C">
      <w:pPr>
        <w:rPr>
          <w:rFonts w:ascii="Arial" w:hAnsi="Arial" w:cs="Arial"/>
          <w:lang w:val="en-US"/>
        </w:rPr>
      </w:pPr>
    </w:p>
    <w:p w14:paraId="7F0F7D05" w14:textId="77777777" w:rsidR="0015781C" w:rsidRPr="00DA4127" w:rsidRDefault="0015781C" w:rsidP="0015781C">
      <w:pPr>
        <w:rPr>
          <w:rFonts w:ascii="Arial" w:hAnsi="Arial" w:cs="Arial"/>
          <w:lang w:val="en-US"/>
        </w:rPr>
      </w:pPr>
      <w:r w:rsidRPr="00DA4127">
        <w:rPr>
          <w:rFonts w:ascii="Arial" w:hAnsi="Arial" w:cs="Arial"/>
          <w:lang w:val="en-US"/>
        </w:rPr>
        <w:t xml:space="preserve">It is often said that school education does not prepare you for adult life.  Write an article for an education magazine on how school education needs to change to improve students’ opportunities on leaving school.  </w:t>
      </w:r>
    </w:p>
    <w:p w14:paraId="103C3071" w14:textId="77777777" w:rsidR="0015781C" w:rsidRPr="00215045" w:rsidRDefault="0015781C" w:rsidP="0015781C">
      <w:pPr>
        <w:pStyle w:val="Nessunaspaziatura"/>
        <w:rPr>
          <w:rFonts w:ascii="Times New Roman" w:hAnsi="Times New Roman" w:cs="Times New Roman"/>
          <w:sz w:val="20"/>
          <w:szCs w:val="20"/>
          <w:lang w:val="en-US" w:eastAsia="it-IT"/>
        </w:rPr>
      </w:pPr>
    </w:p>
    <w:p w14:paraId="532BF7EE" w14:textId="46AB1EC6" w:rsidR="007B6187" w:rsidRDefault="007B6187">
      <w:pPr>
        <w:rPr>
          <w:rFonts w:ascii="Arial" w:hAnsi="Arial" w:cs="Arial"/>
          <w:color w:val="313131"/>
          <w:lang w:val="en-GB"/>
        </w:rPr>
      </w:pPr>
      <w:r>
        <w:rPr>
          <w:rFonts w:ascii="Arial" w:hAnsi="Arial" w:cs="Arial"/>
          <w:color w:val="313131"/>
          <w:lang w:val="en-GB"/>
        </w:rPr>
        <w:br w:type="page"/>
      </w:r>
    </w:p>
    <w:p w14:paraId="776D950D" w14:textId="77777777" w:rsidR="007B6187" w:rsidRPr="00DA4127" w:rsidRDefault="007B6187" w:rsidP="007B6187">
      <w:pPr>
        <w:jc w:val="center"/>
        <w:rPr>
          <w:b/>
          <w:i/>
          <w:sz w:val="22"/>
          <w:szCs w:val="22"/>
          <w:u w:val="single"/>
          <w:lang w:val="en-US"/>
        </w:rPr>
      </w:pPr>
      <w:r w:rsidRPr="00DA4127">
        <w:rPr>
          <w:b/>
          <w:i/>
          <w:sz w:val="22"/>
          <w:szCs w:val="22"/>
          <w:u w:val="single"/>
          <w:lang w:val="en-US"/>
        </w:rPr>
        <w:t>PROVA UNICA  III ANNO OCTOBER 2017                                                            EXPIRY DATE OCTOBER 2019</w:t>
      </w:r>
    </w:p>
    <w:p w14:paraId="41FBFEB8" w14:textId="77777777" w:rsidR="007B6187" w:rsidRPr="00DA4127" w:rsidRDefault="007B6187" w:rsidP="007B6187">
      <w:pPr>
        <w:rPr>
          <w:b/>
          <w:i/>
          <w:sz w:val="22"/>
          <w:szCs w:val="22"/>
          <w:lang w:val="en-US"/>
        </w:rPr>
      </w:pPr>
    </w:p>
    <w:p w14:paraId="7B67C15E" w14:textId="77777777" w:rsidR="007B6187" w:rsidRPr="00DA4127" w:rsidRDefault="007B6187" w:rsidP="007B6187">
      <w:pPr>
        <w:rPr>
          <w:b/>
          <w:i/>
          <w:sz w:val="22"/>
          <w:szCs w:val="22"/>
          <w:lang w:val="en-US"/>
        </w:rPr>
      </w:pPr>
      <w:r w:rsidRPr="00DA4127">
        <w:rPr>
          <w:b/>
          <w:i/>
          <w:sz w:val="22"/>
          <w:szCs w:val="22"/>
          <w:lang w:val="en-US"/>
        </w:rPr>
        <w:t>COGNOME…………………………………………………. NOME……………………………….matricola…………………………</w:t>
      </w:r>
    </w:p>
    <w:p w14:paraId="56721BE6" w14:textId="77777777" w:rsidR="007B6187" w:rsidRPr="00DA4127" w:rsidRDefault="007B6187" w:rsidP="007B6187">
      <w:pPr>
        <w:rPr>
          <w:i/>
          <w:sz w:val="22"/>
          <w:szCs w:val="22"/>
          <w:lang w:val="en-US"/>
        </w:rPr>
      </w:pPr>
      <w:r w:rsidRPr="00DA4127">
        <w:rPr>
          <w:b/>
          <w:i/>
          <w:sz w:val="22"/>
          <w:szCs w:val="22"/>
          <w:lang w:val="en-US"/>
        </w:rPr>
        <w:t>PART TWO</w:t>
      </w:r>
      <w:r w:rsidRPr="00DA4127">
        <w:rPr>
          <w:i/>
          <w:sz w:val="22"/>
          <w:szCs w:val="22"/>
          <w:lang w:val="en-US"/>
        </w:rPr>
        <w:t xml:space="preserve">: Read the following passage and answer the questions 1-10 that follow. Then translate the section indicated in </w:t>
      </w:r>
      <w:r w:rsidRPr="00DA4127">
        <w:rPr>
          <w:b/>
          <w:i/>
          <w:sz w:val="22"/>
          <w:szCs w:val="22"/>
          <w:lang w:val="en-US"/>
        </w:rPr>
        <w:t>bold</w:t>
      </w:r>
      <w:r w:rsidRPr="00DA4127">
        <w:rPr>
          <w:i/>
          <w:sz w:val="22"/>
          <w:szCs w:val="22"/>
          <w:lang w:val="en-US"/>
        </w:rPr>
        <w:t xml:space="preserve"> from line 7 to line 19. You have 1 hour and 15 minutes to complete the 2 tasks. You may use a monolingual dictionary. </w:t>
      </w:r>
    </w:p>
    <w:p w14:paraId="72A51DFE" w14:textId="77777777" w:rsidR="007B6187" w:rsidRDefault="007B6187" w:rsidP="007B6187">
      <w:pPr>
        <w:widowControl w:val="0"/>
        <w:autoSpaceDE w:val="0"/>
        <w:autoSpaceDN w:val="0"/>
        <w:adjustRightInd w:val="0"/>
        <w:rPr>
          <w:rFonts w:ascii="Helvetica" w:hAnsi="Helvetica" w:cs="Helvetica"/>
          <w:i/>
          <w:color w:val="535353"/>
          <w:lang w:val="en-GB"/>
        </w:rPr>
      </w:pP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r>
        <w:rPr>
          <w:rFonts w:ascii="Helvetica" w:hAnsi="Helvetica" w:cs="Helvetica"/>
          <w:i/>
          <w:color w:val="535353"/>
          <w:lang w:val="en-GB"/>
        </w:rPr>
        <w:tab/>
      </w:r>
    </w:p>
    <w:p w14:paraId="437C9880" w14:textId="77777777" w:rsidR="007B6187" w:rsidRPr="00405BF6" w:rsidRDefault="007B6187" w:rsidP="007B6187">
      <w:pPr>
        <w:widowControl w:val="0"/>
        <w:autoSpaceDE w:val="0"/>
        <w:autoSpaceDN w:val="0"/>
        <w:adjustRightInd w:val="0"/>
        <w:rPr>
          <w:rFonts w:ascii="Helvetica" w:hAnsi="Helvetica" w:cs="Helvetica"/>
          <w:i/>
          <w:color w:val="535353"/>
          <w:lang w:val="en-GB"/>
        </w:rPr>
      </w:pPr>
      <w:r w:rsidRPr="00405BF6">
        <w:rPr>
          <w:rFonts w:ascii="Helvetica" w:hAnsi="Helvetica" w:cs="Helvetica"/>
          <w:i/>
          <w:color w:val="535353"/>
          <w:lang w:val="en-GB"/>
        </w:rPr>
        <w:t>Arts and Entertainment Correspondent. Katie Spencer</w:t>
      </w:r>
      <w:r>
        <w:rPr>
          <w:rFonts w:ascii="Helvetica" w:hAnsi="Helvetica" w:cs="Helvetica"/>
          <w:i/>
          <w:color w:val="535353"/>
          <w:lang w:val="en-GB"/>
        </w:rPr>
        <w:t>,</w:t>
      </w:r>
      <w:r w:rsidRPr="00405BF6">
        <w:rPr>
          <w:rFonts w:ascii="Helvetica" w:hAnsi="Helvetica" w:cs="Helvetica"/>
          <w:i/>
          <w:color w:val="535353"/>
          <w:lang w:val="en-GB"/>
        </w:rPr>
        <w:t xml:space="preserve"> recounts her interview with Harrison Ford and Ryan Gosling about the film Blade Runner and its sequel Blade Runner 2049.</w:t>
      </w:r>
    </w:p>
    <w:p w14:paraId="1DF350D3" w14:textId="77777777" w:rsidR="007B6187" w:rsidRPr="00B33CB1" w:rsidRDefault="007B6187" w:rsidP="007B6187">
      <w:pPr>
        <w:widowControl w:val="0"/>
        <w:autoSpaceDE w:val="0"/>
        <w:autoSpaceDN w:val="0"/>
        <w:adjustRightInd w:val="0"/>
        <w:rPr>
          <w:rFonts w:ascii="Helvetica" w:hAnsi="Helvetica" w:cs="Helvetica"/>
          <w:lang w:val="en-GB"/>
        </w:rPr>
      </w:pPr>
    </w:p>
    <w:p w14:paraId="1A707ED4" w14:textId="77777777" w:rsidR="007B6187" w:rsidRDefault="007B6187" w:rsidP="007B6187">
      <w:pPr>
        <w:widowControl w:val="0"/>
        <w:autoSpaceDE w:val="0"/>
        <w:autoSpaceDN w:val="0"/>
        <w:adjustRightInd w:val="0"/>
        <w:rPr>
          <w:rFonts w:ascii="Helvetica" w:hAnsi="Helvetica" w:cs="Helvetica"/>
          <w:sz w:val="22"/>
          <w:szCs w:val="22"/>
          <w:lang w:val="en-GB"/>
        </w:rPr>
        <w:sectPr w:rsidR="007B6187" w:rsidSect="007B6187">
          <w:type w:val="continuous"/>
          <w:pgSz w:w="11900" w:h="16840"/>
          <w:pgMar w:top="426" w:right="1134" w:bottom="1134" w:left="1134" w:header="708" w:footer="708" w:gutter="0"/>
          <w:cols w:space="708"/>
          <w:docGrid w:linePitch="360"/>
        </w:sectPr>
      </w:pPr>
    </w:p>
    <w:p w14:paraId="68BE4C20" w14:textId="77777777" w:rsidR="007B6187"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Harrison Ford is notoriously grumpy. It's his thing, just Google it.</w:t>
      </w:r>
    </w:p>
    <w:p w14:paraId="677B61E8"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ab/>
      </w:r>
      <w:r w:rsidRPr="00B33CB1">
        <w:rPr>
          <w:rFonts w:ascii="Helvetica" w:hAnsi="Helvetica" w:cs="Helvetica"/>
          <w:sz w:val="22"/>
          <w:szCs w:val="22"/>
          <w:lang w:val="en-GB"/>
        </w:rPr>
        <w:t>Countless print journalists have written about their painful attempts to interview him, on YouTube there are some cringe-inducing videos of TV reporters crumbling in his presence.</w:t>
      </w:r>
    </w:p>
    <w:p w14:paraId="0367EBE9"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You can almost pinpoint the moment when Ford destroys them with the same withering look that says: "Are you a moron? Why the hell did you ask me something so stupid?"</w:t>
      </w:r>
    </w:p>
    <w:p w14:paraId="44D1E8F7"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Pr>
          <w:rFonts w:ascii="Helvetica" w:hAnsi="Helvetica" w:cs="Helvetica"/>
          <w:sz w:val="22"/>
          <w:szCs w:val="22"/>
          <w:lang w:val="en-GB"/>
        </w:rPr>
        <w:tab/>
      </w:r>
      <w:r w:rsidRPr="00B33CB1">
        <w:rPr>
          <w:rFonts w:ascii="Helvetica" w:hAnsi="Helvetica" w:cs="Helvetica"/>
          <w:sz w:val="22"/>
          <w:szCs w:val="22"/>
          <w:lang w:val="en-GB"/>
        </w:rPr>
        <w:t>It's Harrison Ford, this is part of what makes him brilliant. He is the epitome of cool.</w:t>
      </w:r>
    </w:p>
    <w:p w14:paraId="43E322B9" w14:textId="77777777" w:rsidR="007B6187" w:rsidRPr="000F0D17" w:rsidRDefault="007B6187" w:rsidP="007B6187">
      <w:pPr>
        <w:widowControl w:val="0"/>
        <w:autoSpaceDE w:val="0"/>
        <w:autoSpaceDN w:val="0"/>
        <w:adjustRightInd w:val="0"/>
        <w:jc w:val="both"/>
        <w:rPr>
          <w:rFonts w:ascii="Helvetica" w:hAnsi="Helvetica" w:cs="Helvetica"/>
          <w:b/>
          <w:sz w:val="22"/>
          <w:szCs w:val="22"/>
          <w:lang w:val="en-GB"/>
        </w:rPr>
      </w:pPr>
      <w:r w:rsidRPr="00B33CB1">
        <w:rPr>
          <w:rFonts w:ascii="Helvetica" w:hAnsi="Helvetica" w:cs="Helvetica"/>
          <w:sz w:val="22"/>
          <w:szCs w:val="22"/>
          <w:lang w:val="en-GB"/>
        </w:rPr>
        <w:tab/>
      </w:r>
      <w:r w:rsidRPr="000F0D17">
        <w:rPr>
          <w:rFonts w:ascii="Helvetica" w:hAnsi="Helvetica" w:cs="Helvetica"/>
          <w:b/>
          <w:sz w:val="22"/>
          <w:szCs w:val="22"/>
          <w:lang w:val="en-GB"/>
        </w:rPr>
        <w:t>Who wants to sit in a hotel and be asked the same questions over and over again by some boring journalists? This is Han Solo, Indiana Jones, he doesn't have to prove anything.</w:t>
      </w:r>
      <w:r>
        <w:rPr>
          <w:rFonts w:ascii="Helvetica" w:hAnsi="Helvetica" w:cs="Helvetica"/>
          <w:b/>
          <w:sz w:val="22"/>
          <w:szCs w:val="22"/>
          <w:lang w:val="en-GB"/>
        </w:rPr>
        <w:t xml:space="preserve"> </w:t>
      </w:r>
      <w:r w:rsidRPr="000F0D17">
        <w:rPr>
          <w:rFonts w:ascii="Helvetica" w:hAnsi="Helvetica" w:cs="Helvetica"/>
          <w:b/>
          <w:sz w:val="22"/>
          <w:szCs w:val="22"/>
          <w:lang w:val="en-GB"/>
        </w:rPr>
        <w:t>All of which doesn't help with nerves ahead of interviewing the man himself</w:t>
      </w:r>
      <w:r>
        <w:rPr>
          <w:rFonts w:ascii="Helvetica" w:hAnsi="Helvetica" w:cs="Helvetica"/>
          <w:b/>
          <w:sz w:val="22"/>
          <w:szCs w:val="22"/>
          <w:lang w:val="en-GB"/>
        </w:rPr>
        <w:t>.</w:t>
      </w:r>
    </w:p>
    <w:p w14:paraId="7BB7E89F" w14:textId="77777777" w:rsidR="007B6187" w:rsidRPr="000F0D17" w:rsidRDefault="007B6187" w:rsidP="007B6187">
      <w:pPr>
        <w:widowControl w:val="0"/>
        <w:autoSpaceDE w:val="0"/>
        <w:autoSpaceDN w:val="0"/>
        <w:adjustRightInd w:val="0"/>
        <w:jc w:val="both"/>
        <w:rPr>
          <w:rFonts w:ascii="Helvetica" w:hAnsi="Helvetica" w:cs="Helvetica"/>
          <w:b/>
          <w:sz w:val="22"/>
          <w:szCs w:val="22"/>
          <w:lang w:val="en-GB"/>
        </w:rPr>
      </w:pPr>
      <w:r w:rsidRPr="000F0D17">
        <w:rPr>
          <w:rFonts w:ascii="Helvetica" w:hAnsi="Helvetica" w:cs="Helvetica"/>
          <w:b/>
          <w:sz w:val="22"/>
          <w:szCs w:val="22"/>
          <w:lang w:val="en-GB"/>
        </w:rPr>
        <w:tab/>
        <w:t>There is a frisson of excitement among the journalists when I arrive in a London hotel for my turn to meet him. One comes up to me and grips my arm, almost giddy, she says: "He's in a really good mood, it's brilliant!"</w:t>
      </w:r>
      <w:r>
        <w:rPr>
          <w:rFonts w:ascii="Helvetica" w:hAnsi="Helvetica" w:cs="Helvetica"/>
          <w:b/>
          <w:sz w:val="22"/>
          <w:szCs w:val="22"/>
          <w:lang w:val="en-GB"/>
        </w:rPr>
        <w:t xml:space="preserve"> </w:t>
      </w:r>
      <w:r w:rsidRPr="000F0D17">
        <w:rPr>
          <w:rFonts w:ascii="Helvetica" w:hAnsi="Helvetica" w:cs="Helvetica"/>
          <w:b/>
          <w:sz w:val="22"/>
          <w:szCs w:val="22"/>
          <w:lang w:val="en-GB"/>
        </w:rPr>
        <w:t>There's no stopping him when we meet. Clearly Ford is incredibly proud of how Blade Runner is seen today, he's happy to have been proven right.</w:t>
      </w:r>
    </w:p>
    <w:p w14:paraId="59641EA9" w14:textId="77777777" w:rsidR="007B6187" w:rsidRPr="000F0D17" w:rsidRDefault="007B6187" w:rsidP="007B6187">
      <w:pPr>
        <w:widowControl w:val="0"/>
        <w:autoSpaceDE w:val="0"/>
        <w:autoSpaceDN w:val="0"/>
        <w:adjustRightInd w:val="0"/>
        <w:jc w:val="both"/>
        <w:rPr>
          <w:rFonts w:ascii="Helvetica" w:hAnsi="Helvetica" w:cs="Helvetica"/>
          <w:b/>
          <w:sz w:val="22"/>
          <w:szCs w:val="22"/>
          <w:lang w:val="en-GB"/>
        </w:rPr>
      </w:pPr>
      <w:r w:rsidRPr="000F0D17">
        <w:rPr>
          <w:rFonts w:ascii="Helvetica" w:hAnsi="Helvetica" w:cs="Helvetica"/>
          <w:b/>
          <w:sz w:val="22"/>
          <w:szCs w:val="22"/>
          <w:lang w:val="en-GB"/>
        </w:rPr>
        <w:tab/>
        <w:t>“The film wasn't an immediate hit”, he says. “When it first came out in 1982 people didn’t know how to take it. But, over time, it has intoxicated film critics. The film was so new it took a while to actually garner an audience. It got the respect and attention of philosophers and scientists, for the questions that it asked. The proposals it made about the future, which it didn't quite answer, were both intellectually engaging and important."</w:t>
      </w:r>
    </w:p>
    <w:p w14:paraId="70F91FD2"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ab/>
        <w:t>“2019, the year the first film is set in, had seemed suitably far away in the future, but we are now living in the era that it imagined. The technology for us to make "replicants" (biorobotic human replicates) isn't quite here yet but it feels even more prescient now to be exploring our relationship with machines - our dependence and our paranoia</w:t>
      </w:r>
      <w:r>
        <w:rPr>
          <w:rFonts w:ascii="Helvetica" w:hAnsi="Helvetica" w:cs="Helvetica"/>
          <w:sz w:val="22"/>
          <w:szCs w:val="22"/>
          <w:lang w:val="en-GB"/>
        </w:rPr>
        <w:t xml:space="preserve">. </w:t>
      </w:r>
      <w:r w:rsidRPr="00B33CB1">
        <w:rPr>
          <w:rFonts w:ascii="Helvetica" w:hAnsi="Helvetica" w:cs="Helvetica"/>
          <w:sz w:val="22"/>
          <w:szCs w:val="22"/>
          <w:lang w:val="en-GB"/>
        </w:rPr>
        <w:t>The fear I have about artificial intelligence is that we could be making moral choices on a statistical basis," Ford explains.</w:t>
      </w:r>
      <w:r>
        <w:rPr>
          <w:rFonts w:ascii="Helvetica" w:hAnsi="Helvetica" w:cs="Helvetica"/>
          <w:sz w:val="22"/>
          <w:szCs w:val="22"/>
          <w:lang w:val="en-GB"/>
        </w:rPr>
        <w:t xml:space="preserve"> </w:t>
      </w:r>
      <w:r w:rsidRPr="00B33CB1">
        <w:rPr>
          <w:rFonts w:ascii="Helvetica" w:hAnsi="Helvetica" w:cs="Helvetica"/>
          <w:sz w:val="22"/>
          <w:szCs w:val="22"/>
          <w:lang w:val="en-GB"/>
        </w:rPr>
        <w:t>"I don't worry much about a race of robots taking over my neighbourhood," he adds jokingly.</w:t>
      </w:r>
    </w:p>
    <w:p w14:paraId="2046A0BF"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ab/>
        <w:t xml:space="preserve">In the sequel, set three decades later, we're introduced to a new blade runner - Officer K, played by Ryan Gosling. To avoid spoilers, only a handful of people have been allowed to see an advance screening. Frustratingly I wasn't one of them. Various </w:t>
      </w:r>
      <w:r>
        <w:rPr>
          <w:rFonts w:ascii="Helvetica" w:hAnsi="Helvetica" w:cs="Helvetica"/>
          <w:sz w:val="22"/>
          <w:szCs w:val="22"/>
          <w:lang w:val="en-GB"/>
        </w:rPr>
        <w:t>documents</w:t>
      </w:r>
      <w:r w:rsidRPr="00B33CB1">
        <w:rPr>
          <w:rFonts w:ascii="Helvetica" w:hAnsi="Helvetica" w:cs="Helvetica"/>
          <w:sz w:val="22"/>
          <w:szCs w:val="22"/>
          <w:lang w:val="en-GB"/>
        </w:rPr>
        <w:t xml:space="preserve"> had to be signed to get me in to see two scenes which were visually breathtaking.</w:t>
      </w:r>
    </w:p>
    <w:p w14:paraId="509170C4"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ab/>
        <w:t>Gosling explains</w:t>
      </w:r>
      <w:r>
        <w:rPr>
          <w:rFonts w:ascii="Helvetica" w:hAnsi="Helvetica" w:cs="Helvetica"/>
          <w:sz w:val="22"/>
          <w:szCs w:val="22"/>
          <w:lang w:val="en-GB"/>
        </w:rPr>
        <w:t>,</w:t>
      </w:r>
      <w:r w:rsidRPr="00B33CB1">
        <w:rPr>
          <w:rFonts w:ascii="Helvetica" w:hAnsi="Helvetica" w:cs="Helvetica"/>
          <w:sz w:val="22"/>
          <w:szCs w:val="22"/>
          <w:lang w:val="en-GB"/>
        </w:rPr>
        <w:t xml:space="preserve"> "The world is different, 35 years have passed. </w:t>
      </w:r>
      <w:r>
        <w:rPr>
          <w:rFonts w:ascii="Helvetica" w:hAnsi="Helvetica" w:cs="Helvetica"/>
          <w:sz w:val="22"/>
          <w:szCs w:val="22"/>
          <w:lang w:val="en-GB"/>
        </w:rPr>
        <w:t xml:space="preserve"> </w:t>
      </w:r>
      <w:r w:rsidRPr="00B33CB1">
        <w:rPr>
          <w:rFonts w:ascii="Helvetica" w:hAnsi="Helvetica" w:cs="Helvetica"/>
          <w:sz w:val="22"/>
          <w:szCs w:val="22"/>
          <w:lang w:val="en-GB"/>
        </w:rPr>
        <w:t>It's become more toxic, the environment is harsher. It's inhospitable, people are trying to survive, not really even living, but they're still looking for a human connection, love</w:t>
      </w:r>
      <w:r>
        <w:rPr>
          <w:rFonts w:ascii="Helvetica" w:hAnsi="Helvetica" w:cs="Helvetica"/>
          <w:sz w:val="22"/>
          <w:szCs w:val="22"/>
          <w:lang w:val="en-GB"/>
        </w:rPr>
        <w:t>,</w:t>
      </w:r>
      <w:r w:rsidRPr="00B33CB1">
        <w:rPr>
          <w:rFonts w:ascii="Helvetica" w:hAnsi="Helvetica" w:cs="Helvetica"/>
          <w:sz w:val="22"/>
          <w:szCs w:val="22"/>
          <w:lang w:val="en-GB"/>
        </w:rPr>
        <w:t xml:space="preserve"> which I think is what's so important and inherent to Blade Runner, that it's not just conceptual, it's also a very personal intimate story."</w:t>
      </w:r>
    </w:p>
    <w:p w14:paraId="769FDD93"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ab/>
        <w:t>Ford enjoys making fun at the fact the film has a French-Canadian director, Denis Villeneuve, and a new Canadian lead, Gosling.</w:t>
      </w:r>
      <w:r>
        <w:rPr>
          <w:rFonts w:ascii="Helvetica" w:hAnsi="Helvetica" w:cs="Helvetica"/>
          <w:sz w:val="22"/>
          <w:szCs w:val="22"/>
          <w:lang w:val="en-GB"/>
        </w:rPr>
        <w:t xml:space="preserve"> </w:t>
      </w:r>
      <w:r w:rsidRPr="00B33CB1">
        <w:rPr>
          <w:rFonts w:ascii="Helvetica" w:hAnsi="Helvetica" w:cs="Helvetica"/>
          <w:sz w:val="22"/>
          <w:szCs w:val="22"/>
          <w:lang w:val="en-GB"/>
        </w:rPr>
        <w:t>"America's northern border is still leaking Canadians," he says. "They're coming into our country taking our jobs, our women, it's an impossible condition. We need a wall in the south to keep the Mexicans in, because we're not going to get along without their help, but the Canadians, not so much."</w:t>
      </w:r>
    </w:p>
    <w:p w14:paraId="6E045074"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ab/>
        <w:t>Gosling is clearly thrilled to be working with a screen legend. He insists he wouldn't have been on board if Ford wasn't in it.</w:t>
      </w:r>
      <w:r>
        <w:rPr>
          <w:rFonts w:ascii="Helvetica" w:hAnsi="Helvetica" w:cs="Helvetica"/>
          <w:sz w:val="22"/>
          <w:szCs w:val="22"/>
          <w:lang w:val="en-GB"/>
        </w:rPr>
        <w:t xml:space="preserve"> </w:t>
      </w:r>
      <w:r w:rsidRPr="00B33CB1">
        <w:rPr>
          <w:rFonts w:ascii="Helvetica" w:hAnsi="Helvetica" w:cs="Helvetica"/>
          <w:sz w:val="22"/>
          <w:szCs w:val="22"/>
          <w:lang w:val="en-GB"/>
        </w:rPr>
        <w:t xml:space="preserve">"They're very different roles, we share the same job but they're very different characters," Gosling says. "I certainly wouldn't have had the audacity to take it if I were trying to fill his shoes. </w:t>
      </w:r>
    </w:p>
    <w:p w14:paraId="368F5C51" w14:textId="77777777" w:rsidR="007B6187" w:rsidRPr="00B33CB1" w:rsidRDefault="007B6187" w:rsidP="007B6187">
      <w:pPr>
        <w:widowControl w:val="0"/>
        <w:autoSpaceDE w:val="0"/>
        <w:autoSpaceDN w:val="0"/>
        <w:adjustRightInd w:val="0"/>
        <w:jc w:val="both"/>
        <w:rPr>
          <w:rFonts w:ascii="Helvetica" w:hAnsi="Helvetica" w:cs="Helvetica"/>
          <w:sz w:val="22"/>
          <w:szCs w:val="22"/>
          <w:lang w:val="en-GB"/>
        </w:rPr>
      </w:pPr>
      <w:r w:rsidRPr="00B33CB1">
        <w:rPr>
          <w:rFonts w:ascii="Helvetica" w:hAnsi="Helvetica" w:cs="Helvetica"/>
          <w:sz w:val="22"/>
          <w:szCs w:val="22"/>
          <w:lang w:val="en-GB"/>
        </w:rPr>
        <w:tab/>
        <w:t>Ford says the timing of the sequel is spot on.  He clearly doesn't fear that the sequel won't measure up to the first. "If this doesn't drive people back to movie theatres to see it and keep them off their phones for a few minutes then I'll be vastly disappointed," he says, before turning to Gosling and adding "I have been before!"</w:t>
      </w:r>
    </w:p>
    <w:p w14:paraId="34D551BD" w14:textId="77777777" w:rsidR="007B6187" w:rsidRDefault="007B6187" w:rsidP="007B6187">
      <w:pPr>
        <w:widowControl w:val="0"/>
        <w:autoSpaceDE w:val="0"/>
        <w:autoSpaceDN w:val="0"/>
        <w:adjustRightInd w:val="0"/>
        <w:jc w:val="both"/>
        <w:rPr>
          <w:rFonts w:ascii="Helvetica" w:hAnsi="Helvetica" w:cs="Helvetica"/>
          <w:lang w:val="en-GB"/>
        </w:rPr>
        <w:sectPr w:rsidR="007B6187" w:rsidSect="00863D53">
          <w:type w:val="continuous"/>
          <w:pgSz w:w="11900" w:h="16840"/>
          <w:pgMar w:top="1276" w:right="1134" w:bottom="1134" w:left="1134" w:header="708" w:footer="708" w:gutter="0"/>
          <w:lnNumType w:countBy="1" w:restart="continuous"/>
          <w:cols w:space="708"/>
          <w:docGrid w:linePitch="360"/>
        </w:sectPr>
      </w:pPr>
    </w:p>
    <w:p w14:paraId="6C5C6889" w14:textId="77777777" w:rsidR="007B6187" w:rsidRDefault="007B6187" w:rsidP="007B6187">
      <w:pPr>
        <w:rPr>
          <w:sz w:val="24"/>
          <w:szCs w:val="24"/>
          <w:lang w:val="en-US"/>
        </w:rPr>
      </w:pPr>
    </w:p>
    <w:p w14:paraId="302343FC" w14:textId="77777777" w:rsidR="007B6187" w:rsidRDefault="007B6187" w:rsidP="007B6187">
      <w:pPr>
        <w:rPr>
          <w:sz w:val="24"/>
          <w:szCs w:val="24"/>
          <w:lang w:val="en-US"/>
        </w:rPr>
      </w:pPr>
    </w:p>
    <w:p w14:paraId="53F3E9E5" w14:textId="77777777" w:rsidR="007B6187" w:rsidRDefault="007B6187" w:rsidP="007B6187">
      <w:pPr>
        <w:rPr>
          <w:sz w:val="24"/>
          <w:szCs w:val="24"/>
          <w:lang w:val="en-US"/>
        </w:rPr>
      </w:pPr>
      <w:r>
        <w:rPr>
          <w:sz w:val="24"/>
          <w:szCs w:val="24"/>
          <w:lang w:val="en-US"/>
        </w:rPr>
        <w:t>A</w:t>
      </w:r>
      <w:r w:rsidRPr="00E47C13">
        <w:rPr>
          <w:sz w:val="24"/>
          <w:szCs w:val="24"/>
          <w:lang w:val="en-US"/>
        </w:rPr>
        <w:t xml:space="preserve"> resident celebrity chef, Mary Delaney</w:t>
      </w:r>
      <w:r>
        <w:rPr>
          <w:sz w:val="24"/>
          <w:szCs w:val="24"/>
          <w:lang w:val="en-US"/>
        </w:rPr>
        <w:t xml:space="preserve"> speaks on a radio programme about food.</w:t>
      </w:r>
    </w:p>
    <w:p w14:paraId="4F60DDBE" w14:textId="77777777" w:rsidR="007B6187" w:rsidRDefault="007B6187" w:rsidP="007B6187">
      <w:pPr>
        <w:rPr>
          <w:sz w:val="24"/>
          <w:szCs w:val="24"/>
          <w:lang w:val="en-US"/>
        </w:rPr>
        <w:sectPr w:rsidR="007B6187" w:rsidSect="007B6187">
          <w:type w:val="continuous"/>
          <w:pgSz w:w="11906" w:h="16838"/>
          <w:pgMar w:top="426" w:right="1134" w:bottom="1134" w:left="1134" w:header="708" w:footer="708" w:gutter="0"/>
          <w:cols w:space="708"/>
          <w:docGrid w:linePitch="360"/>
        </w:sectPr>
      </w:pPr>
    </w:p>
    <w:p w14:paraId="37BCE0DD" w14:textId="77777777" w:rsidR="007B6187" w:rsidRDefault="007B6187" w:rsidP="007B6187">
      <w:pPr>
        <w:rPr>
          <w:rFonts w:ascii="Georgia" w:hAnsi="Georgia"/>
          <w:lang w:val="en-US"/>
        </w:rPr>
      </w:pPr>
    </w:p>
    <w:p w14:paraId="640B51C1" w14:textId="77777777" w:rsidR="007B6187" w:rsidRDefault="007B6187" w:rsidP="007B6187">
      <w:pPr>
        <w:rPr>
          <w:rFonts w:ascii="Georgia" w:hAnsi="Georgia"/>
          <w:lang w:val="en-US"/>
        </w:rPr>
      </w:pPr>
    </w:p>
    <w:p w14:paraId="214C404B" w14:textId="77777777" w:rsidR="007B6187" w:rsidRPr="00B715AF" w:rsidRDefault="007B6187" w:rsidP="007B6187">
      <w:pPr>
        <w:rPr>
          <w:rFonts w:ascii="Georgia" w:hAnsi="Georgia"/>
          <w:lang w:val="en-US"/>
        </w:rPr>
      </w:pPr>
      <w:r w:rsidRPr="00B715AF">
        <w:rPr>
          <w:rFonts w:ascii="Georgia" w:hAnsi="Georgia"/>
          <w:lang w:val="en-US"/>
        </w:rPr>
        <w:t>1.  Which statement is correct?</w:t>
      </w:r>
    </w:p>
    <w:p w14:paraId="054B354C" w14:textId="77777777" w:rsidR="007B6187" w:rsidRPr="00B715AF" w:rsidRDefault="007B6187" w:rsidP="007B6187">
      <w:pPr>
        <w:rPr>
          <w:rFonts w:ascii="Georgia" w:hAnsi="Georgia"/>
          <w:lang w:val="en-US"/>
        </w:rPr>
      </w:pPr>
      <w:r w:rsidRPr="00B715AF">
        <w:rPr>
          <w:rFonts w:ascii="Georgia" w:hAnsi="Georgia"/>
          <w:lang w:val="en-US"/>
        </w:rPr>
        <w:t xml:space="preserve">    </w:t>
      </w:r>
      <w:r>
        <w:rPr>
          <w:rFonts w:ascii="Georgia" w:hAnsi="Georgia"/>
          <w:lang w:val="en-US"/>
        </w:rPr>
        <w:t xml:space="preserve"> </w:t>
      </w:r>
      <w:r w:rsidRPr="00B715AF">
        <w:rPr>
          <w:rFonts w:ascii="Georgia" w:hAnsi="Georgia"/>
          <w:lang w:val="en-US"/>
        </w:rPr>
        <w:t>a) Amazon was the first company to sell meal kits.</w:t>
      </w:r>
    </w:p>
    <w:p w14:paraId="314852FE" w14:textId="77777777" w:rsidR="007B6187" w:rsidRPr="00B715AF" w:rsidRDefault="007B6187" w:rsidP="007B6187">
      <w:pPr>
        <w:rPr>
          <w:rFonts w:ascii="Georgia" w:hAnsi="Georgia"/>
          <w:lang w:val="en-US"/>
        </w:rPr>
      </w:pPr>
      <w:r w:rsidRPr="00B715AF">
        <w:rPr>
          <w:rFonts w:ascii="Georgia" w:hAnsi="Georgia"/>
          <w:lang w:val="en-US"/>
        </w:rPr>
        <w:t xml:space="preserve">    </w:t>
      </w:r>
      <w:r>
        <w:rPr>
          <w:rFonts w:ascii="Georgia" w:hAnsi="Georgia"/>
          <w:lang w:val="en-US"/>
        </w:rPr>
        <w:t xml:space="preserve"> </w:t>
      </w:r>
      <w:r w:rsidRPr="00B715AF">
        <w:rPr>
          <w:rFonts w:ascii="Georgia" w:hAnsi="Georgia"/>
          <w:lang w:val="en-US"/>
        </w:rPr>
        <w:t>b) Amazon is the latest company to sell meal kits.</w:t>
      </w:r>
    </w:p>
    <w:p w14:paraId="3EA49E75" w14:textId="77777777" w:rsidR="007B6187" w:rsidRDefault="007B6187" w:rsidP="007B6187">
      <w:pPr>
        <w:rPr>
          <w:rFonts w:ascii="Georgia" w:hAnsi="Georgia"/>
          <w:lang w:val="en-US"/>
        </w:rPr>
      </w:pPr>
      <w:r w:rsidRPr="00B715AF">
        <w:rPr>
          <w:rFonts w:ascii="Georgia" w:hAnsi="Georgia"/>
          <w:lang w:val="en-US"/>
        </w:rPr>
        <w:t xml:space="preserve">     c) Meal kits have been on the market for </w:t>
      </w:r>
      <w:r>
        <w:rPr>
          <w:rFonts w:ascii="Georgia" w:hAnsi="Georgia"/>
          <w:lang w:val="en-US"/>
        </w:rPr>
        <w:t xml:space="preserve">many </w:t>
      </w:r>
      <w:r w:rsidRPr="00B715AF">
        <w:rPr>
          <w:rFonts w:ascii="Georgia" w:hAnsi="Georgia"/>
          <w:lang w:val="en-US"/>
        </w:rPr>
        <w:t>years.</w:t>
      </w:r>
    </w:p>
    <w:p w14:paraId="4C5FD395" w14:textId="77777777" w:rsidR="007B6187" w:rsidRPr="00B715AF" w:rsidRDefault="007B6187" w:rsidP="007B6187">
      <w:pPr>
        <w:rPr>
          <w:rFonts w:ascii="Georgia" w:hAnsi="Georgia"/>
          <w:lang w:val="en-US"/>
        </w:rPr>
      </w:pPr>
    </w:p>
    <w:p w14:paraId="1344D63F" w14:textId="77777777" w:rsidR="007B6187" w:rsidRPr="00B715AF" w:rsidRDefault="007B6187" w:rsidP="007B6187">
      <w:pPr>
        <w:rPr>
          <w:rFonts w:ascii="Georgia" w:hAnsi="Georgia"/>
          <w:lang w:val="en-US"/>
        </w:rPr>
      </w:pPr>
      <w:r w:rsidRPr="00B715AF">
        <w:rPr>
          <w:rFonts w:ascii="Georgia" w:hAnsi="Georgia"/>
          <w:lang w:val="en-US"/>
        </w:rPr>
        <w:t>2)  What are meal kits?</w:t>
      </w:r>
    </w:p>
    <w:p w14:paraId="52DBDD91" w14:textId="77777777" w:rsidR="007B6187" w:rsidRPr="00B715AF" w:rsidRDefault="007B6187" w:rsidP="007B6187">
      <w:pPr>
        <w:rPr>
          <w:rFonts w:ascii="Georgia" w:hAnsi="Georgia"/>
          <w:lang w:val="en-US"/>
        </w:rPr>
      </w:pPr>
      <w:r w:rsidRPr="00B715AF">
        <w:rPr>
          <w:rFonts w:ascii="Georgia" w:hAnsi="Georgia"/>
          <w:lang w:val="en-US"/>
        </w:rPr>
        <w:t xml:space="preserve">     a)  Ready meals delivered to your home.</w:t>
      </w:r>
    </w:p>
    <w:p w14:paraId="57CFE3BC" w14:textId="77777777" w:rsidR="007B6187" w:rsidRPr="00B715AF" w:rsidRDefault="007B6187" w:rsidP="007B6187">
      <w:pPr>
        <w:rPr>
          <w:rFonts w:ascii="Georgia" w:hAnsi="Georgia"/>
          <w:lang w:val="en-US"/>
        </w:rPr>
      </w:pPr>
      <w:r w:rsidRPr="00B715AF">
        <w:rPr>
          <w:rFonts w:ascii="Georgia" w:hAnsi="Georgia"/>
          <w:lang w:val="en-US"/>
        </w:rPr>
        <w:t xml:space="preserve">     b) The ingredients for a meal delivered to your home.</w:t>
      </w:r>
    </w:p>
    <w:p w14:paraId="5D6077E4" w14:textId="77777777" w:rsidR="007B6187" w:rsidRDefault="007B6187" w:rsidP="007B6187">
      <w:pPr>
        <w:rPr>
          <w:rFonts w:ascii="Georgia" w:hAnsi="Georgia"/>
          <w:lang w:val="en-US"/>
        </w:rPr>
      </w:pPr>
      <w:r>
        <w:rPr>
          <w:rFonts w:ascii="Georgia" w:hAnsi="Georgia"/>
          <w:lang w:val="en-US"/>
        </w:rPr>
        <w:t xml:space="preserve">     c) Boxes of </w:t>
      </w:r>
      <w:r w:rsidRPr="00B715AF">
        <w:rPr>
          <w:rFonts w:ascii="Georgia" w:hAnsi="Georgia"/>
          <w:lang w:val="en-US"/>
        </w:rPr>
        <w:t>organic produce delivered to your home.</w:t>
      </w:r>
    </w:p>
    <w:p w14:paraId="58E44270" w14:textId="77777777" w:rsidR="007B6187" w:rsidRDefault="007B6187" w:rsidP="007B6187">
      <w:pPr>
        <w:rPr>
          <w:rFonts w:ascii="Georgia" w:hAnsi="Georgia"/>
          <w:lang w:val="en-US"/>
        </w:rPr>
      </w:pPr>
    </w:p>
    <w:p w14:paraId="47D5B002" w14:textId="77777777" w:rsidR="007B6187" w:rsidRDefault="007B6187" w:rsidP="007B6187">
      <w:pPr>
        <w:rPr>
          <w:rFonts w:ascii="Georgia" w:hAnsi="Georgia"/>
          <w:lang w:val="en-US"/>
        </w:rPr>
      </w:pPr>
      <w:r>
        <w:rPr>
          <w:rFonts w:ascii="Georgia" w:hAnsi="Georgia"/>
          <w:lang w:val="en-US"/>
        </w:rPr>
        <w:t>3) Which statement is correct?</w:t>
      </w:r>
    </w:p>
    <w:p w14:paraId="6BCE1716" w14:textId="77777777" w:rsidR="007B6187" w:rsidRDefault="007B6187" w:rsidP="007B6187">
      <w:pPr>
        <w:rPr>
          <w:rFonts w:ascii="Georgia" w:hAnsi="Georgia"/>
          <w:lang w:val="en-US"/>
        </w:rPr>
      </w:pPr>
      <w:r>
        <w:rPr>
          <w:rFonts w:ascii="Georgia" w:hAnsi="Georgia"/>
          <w:lang w:val="en-US"/>
        </w:rPr>
        <w:t xml:space="preserve">      a) Blue Apron and Amazon charge different prices for their meal kits.</w:t>
      </w:r>
    </w:p>
    <w:p w14:paraId="5C58A971" w14:textId="77777777" w:rsidR="007B6187" w:rsidRDefault="007B6187" w:rsidP="007B6187">
      <w:pPr>
        <w:rPr>
          <w:rFonts w:ascii="Georgia" w:hAnsi="Georgia"/>
          <w:lang w:val="en-US"/>
        </w:rPr>
      </w:pPr>
      <w:r>
        <w:rPr>
          <w:rFonts w:ascii="Georgia" w:hAnsi="Georgia"/>
          <w:lang w:val="en-US"/>
        </w:rPr>
        <w:t xml:space="preserve">      b) Blue Apron and Amazon offer organic ingredients.</w:t>
      </w:r>
    </w:p>
    <w:p w14:paraId="50693708" w14:textId="77777777" w:rsidR="007B6187" w:rsidRDefault="007B6187" w:rsidP="007B6187">
      <w:pPr>
        <w:rPr>
          <w:rFonts w:ascii="Georgia" w:hAnsi="Georgia"/>
          <w:lang w:val="en-US"/>
        </w:rPr>
      </w:pPr>
      <w:r>
        <w:rPr>
          <w:rFonts w:ascii="Georgia" w:hAnsi="Georgia"/>
          <w:lang w:val="en-US"/>
        </w:rPr>
        <w:t xml:space="preserve">      c)  Blue Apron and Amazon charge the same prices for different ingredients.</w:t>
      </w:r>
    </w:p>
    <w:p w14:paraId="6F7105B8" w14:textId="77777777" w:rsidR="007B6187" w:rsidRPr="00B715AF" w:rsidRDefault="007B6187" w:rsidP="007B6187">
      <w:pPr>
        <w:rPr>
          <w:rFonts w:ascii="Georgia" w:hAnsi="Georgia"/>
          <w:lang w:val="en-US"/>
        </w:rPr>
      </w:pPr>
    </w:p>
    <w:p w14:paraId="5DF55F8D" w14:textId="77777777" w:rsidR="007B6187" w:rsidRPr="00B715AF" w:rsidRDefault="007B6187" w:rsidP="007B6187">
      <w:pPr>
        <w:rPr>
          <w:rFonts w:ascii="Georgia" w:hAnsi="Georgia"/>
          <w:lang w:val="en-US"/>
        </w:rPr>
      </w:pPr>
      <w:r>
        <w:rPr>
          <w:rFonts w:ascii="Georgia" w:hAnsi="Georgia"/>
          <w:lang w:val="en-US"/>
        </w:rPr>
        <w:t>4</w:t>
      </w:r>
      <w:r w:rsidRPr="00B715AF">
        <w:rPr>
          <w:rFonts w:ascii="Georgia" w:hAnsi="Georgia"/>
          <w:lang w:val="en-US"/>
        </w:rPr>
        <w:t>)  The speaker thinks that when Amazon enters a market</w:t>
      </w:r>
    </w:p>
    <w:p w14:paraId="295F79DE" w14:textId="77777777" w:rsidR="007B6187" w:rsidRPr="00B715AF" w:rsidRDefault="007B6187" w:rsidP="007B6187">
      <w:pPr>
        <w:rPr>
          <w:rFonts w:ascii="Georgia" w:hAnsi="Georgia"/>
          <w:lang w:val="en-US"/>
        </w:rPr>
      </w:pPr>
      <w:r w:rsidRPr="00B715AF">
        <w:rPr>
          <w:rFonts w:ascii="Georgia" w:hAnsi="Georgia"/>
          <w:lang w:val="en-US"/>
        </w:rPr>
        <w:t xml:space="preserve">     a) there are only negative effects.</w:t>
      </w:r>
    </w:p>
    <w:p w14:paraId="4ED304BA" w14:textId="77777777" w:rsidR="007B6187" w:rsidRPr="00B715AF" w:rsidRDefault="007B6187" w:rsidP="007B6187">
      <w:pPr>
        <w:rPr>
          <w:rFonts w:ascii="Georgia" w:hAnsi="Georgia"/>
          <w:lang w:val="en-US"/>
        </w:rPr>
      </w:pPr>
      <w:r w:rsidRPr="00B715AF">
        <w:rPr>
          <w:rFonts w:ascii="Georgia" w:hAnsi="Georgia"/>
          <w:lang w:val="en-US"/>
        </w:rPr>
        <w:t xml:space="preserve">     b) there are only positive effects.</w:t>
      </w:r>
    </w:p>
    <w:p w14:paraId="633EA106" w14:textId="24CEDA86" w:rsidR="007B6187" w:rsidRDefault="007B6187" w:rsidP="007B6187">
      <w:pPr>
        <w:rPr>
          <w:rFonts w:ascii="Georgia" w:hAnsi="Georgia"/>
          <w:lang w:val="en-US"/>
        </w:rPr>
      </w:pPr>
      <w:r w:rsidRPr="00B715AF">
        <w:rPr>
          <w:rFonts w:ascii="Georgia" w:hAnsi="Georgia"/>
          <w:lang w:val="en-US"/>
        </w:rPr>
        <w:t xml:space="preserve">     c) things will change.</w:t>
      </w:r>
    </w:p>
    <w:p w14:paraId="74B447CE" w14:textId="77777777" w:rsidR="007B6187" w:rsidRDefault="007B6187" w:rsidP="007B6187">
      <w:pPr>
        <w:rPr>
          <w:rFonts w:ascii="Georgia" w:hAnsi="Georgia"/>
          <w:lang w:val="en-US"/>
        </w:rPr>
      </w:pPr>
    </w:p>
    <w:p w14:paraId="4333A7DE" w14:textId="77777777" w:rsidR="007B6187" w:rsidRPr="00B715AF" w:rsidRDefault="007B6187" w:rsidP="007B6187">
      <w:pPr>
        <w:rPr>
          <w:rFonts w:ascii="Georgia" w:hAnsi="Georgia"/>
          <w:lang w:val="en-US"/>
        </w:rPr>
      </w:pPr>
      <w:r>
        <w:rPr>
          <w:rFonts w:ascii="Georgia" w:hAnsi="Georgia"/>
          <w:lang w:val="en-US"/>
        </w:rPr>
        <w:t>5</w:t>
      </w:r>
      <w:r w:rsidRPr="00B715AF">
        <w:rPr>
          <w:rFonts w:ascii="Georgia" w:hAnsi="Georgia"/>
          <w:lang w:val="en-US"/>
        </w:rPr>
        <w:t>)  When cooking, the speaker</w:t>
      </w:r>
    </w:p>
    <w:p w14:paraId="2FBBB735" w14:textId="77777777" w:rsidR="007B6187" w:rsidRPr="00B715AF" w:rsidRDefault="007B6187" w:rsidP="007B6187">
      <w:pPr>
        <w:rPr>
          <w:rFonts w:ascii="Georgia" w:hAnsi="Georgia"/>
          <w:lang w:val="en-US"/>
        </w:rPr>
      </w:pPr>
      <w:r w:rsidRPr="00B715AF">
        <w:rPr>
          <w:rFonts w:ascii="Georgia" w:hAnsi="Georgia"/>
          <w:lang w:val="en-US"/>
        </w:rPr>
        <w:t xml:space="preserve">     a) always follows a recipe carefully.</w:t>
      </w:r>
    </w:p>
    <w:p w14:paraId="4F7031A3" w14:textId="77777777" w:rsidR="007B6187" w:rsidRDefault="007B6187" w:rsidP="007B6187">
      <w:pPr>
        <w:rPr>
          <w:rFonts w:ascii="Georgia" w:hAnsi="Georgia"/>
          <w:lang w:val="en-US"/>
        </w:rPr>
      </w:pPr>
      <w:r>
        <w:rPr>
          <w:rFonts w:ascii="Georgia" w:hAnsi="Georgia"/>
          <w:lang w:val="en-US"/>
        </w:rPr>
        <w:t xml:space="preserve">     </w:t>
      </w:r>
      <w:r w:rsidRPr="00B715AF">
        <w:rPr>
          <w:rFonts w:ascii="Georgia" w:hAnsi="Georgia"/>
          <w:lang w:val="en-US"/>
        </w:rPr>
        <w:t xml:space="preserve">b) prefers to improvise. </w:t>
      </w:r>
    </w:p>
    <w:p w14:paraId="1E2D1BB3" w14:textId="77777777" w:rsidR="007B6187" w:rsidRDefault="007B6187" w:rsidP="007B6187">
      <w:pPr>
        <w:rPr>
          <w:rFonts w:ascii="Georgia" w:hAnsi="Georgia"/>
          <w:lang w:val="en-US"/>
        </w:rPr>
      </w:pPr>
      <w:r>
        <w:rPr>
          <w:rFonts w:ascii="Georgia" w:hAnsi="Georgia"/>
          <w:lang w:val="en-US"/>
        </w:rPr>
        <w:t xml:space="preserve">     </w:t>
      </w:r>
      <w:r w:rsidRPr="00B715AF">
        <w:rPr>
          <w:rFonts w:ascii="Georgia" w:hAnsi="Georgia"/>
          <w:lang w:val="en-US"/>
        </w:rPr>
        <w:t>c) wants to avoid hard work.</w:t>
      </w:r>
    </w:p>
    <w:p w14:paraId="438C6191" w14:textId="77777777" w:rsidR="007B6187" w:rsidRDefault="007B6187" w:rsidP="007B6187">
      <w:pPr>
        <w:rPr>
          <w:rFonts w:ascii="Georgia" w:hAnsi="Georgia"/>
          <w:lang w:val="en-US"/>
        </w:rPr>
      </w:pPr>
    </w:p>
    <w:p w14:paraId="7B87D2B6" w14:textId="77777777" w:rsidR="007B6187" w:rsidRPr="00B715AF" w:rsidRDefault="007B6187" w:rsidP="007B6187">
      <w:pPr>
        <w:ind w:right="170"/>
        <w:rPr>
          <w:rFonts w:ascii="Georgia" w:hAnsi="Georgia"/>
          <w:lang w:val="en-US"/>
        </w:rPr>
      </w:pPr>
      <w:r>
        <w:rPr>
          <w:rFonts w:ascii="Georgia" w:hAnsi="Georgia"/>
          <w:lang w:val="en-US"/>
        </w:rPr>
        <w:t>6)</w:t>
      </w:r>
      <w:r w:rsidRPr="00B715AF">
        <w:rPr>
          <w:rFonts w:ascii="Georgia" w:hAnsi="Georgia"/>
          <w:lang w:val="en-US"/>
        </w:rPr>
        <w:t xml:space="preserve"> The speaker and Jane</w:t>
      </w:r>
    </w:p>
    <w:p w14:paraId="24AB848F" w14:textId="77777777" w:rsidR="007B6187" w:rsidRPr="00B715AF" w:rsidRDefault="007B6187" w:rsidP="007B6187">
      <w:pPr>
        <w:ind w:right="170"/>
        <w:rPr>
          <w:rFonts w:ascii="Georgia" w:hAnsi="Georgia"/>
          <w:lang w:val="en-US"/>
        </w:rPr>
      </w:pPr>
      <w:r w:rsidRPr="00B715AF">
        <w:rPr>
          <w:rFonts w:ascii="Georgia" w:hAnsi="Georgia"/>
          <w:lang w:val="en-US"/>
        </w:rPr>
        <w:t xml:space="preserve">     a) totally agree about meal kits.</w:t>
      </w:r>
    </w:p>
    <w:p w14:paraId="63091FEA" w14:textId="77777777" w:rsidR="007B6187" w:rsidRPr="00B715AF" w:rsidRDefault="007B6187" w:rsidP="007B6187">
      <w:pPr>
        <w:ind w:right="170"/>
        <w:rPr>
          <w:rFonts w:ascii="Georgia" w:hAnsi="Georgia"/>
          <w:lang w:val="en-US"/>
        </w:rPr>
      </w:pPr>
      <w:r w:rsidRPr="00B715AF">
        <w:rPr>
          <w:rFonts w:ascii="Georgia" w:hAnsi="Georgia"/>
          <w:lang w:val="en-US"/>
        </w:rPr>
        <w:t xml:space="preserve">     b) partially agree about meal kits.</w:t>
      </w:r>
    </w:p>
    <w:p w14:paraId="701A3629" w14:textId="77777777" w:rsidR="007B6187" w:rsidRDefault="007B6187" w:rsidP="007B6187">
      <w:pPr>
        <w:ind w:right="170"/>
        <w:rPr>
          <w:rFonts w:ascii="Georgia" w:hAnsi="Georgia"/>
          <w:lang w:val="en-US"/>
        </w:rPr>
      </w:pPr>
      <w:r w:rsidRPr="00B715AF">
        <w:rPr>
          <w:rFonts w:ascii="Georgia" w:hAnsi="Georgia"/>
          <w:lang w:val="en-US"/>
        </w:rPr>
        <w:t xml:space="preserve">    </w:t>
      </w:r>
      <w:r>
        <w:rPr>
          <w:rFonts w:ascii="Georgia" w:hAnsi="Georgia"/>
          <w:lang w:val="en-US"/>
        </w:rPr>
        <w:t>c) totally disagree</w:t>
      </w:r>
      <w:r w:rsidRPr="00B715AF">
        <w:rPr>
          <w:rFonts w:ascii="Georgia" w:hAnsi="Georgia"/>
          <w:lang w:val="en-US"/>
        </w:rPr>
        <w:t xml:space="preserve"> about meal kits.</w:t>
      </w:r>
    </w:p>
    <w:p w14:paraId="389CC126" w14:textId="77777777" w:rsidR="007B6187" w:rsidRPr="00B715AF" w:rsidRDefault="007B6187" w:rsidP="007B6187">
      <w:pPr>
        <w:ind w:right="170"/>
        <w:rPr>
          <w:rFonts w:ascii="Georgia" w:hAnsi="Georgia"/>
          <w:lang w:val="en-US"/>
        </w:rPr>
      </w:pPr>
    </w:p>
    <w:p w14:paraId="70AAAB30" w14:textId="77777777" w:rsidR="007B6187" w:rsidRPr="00B715AF" w:rsidRDefault="007B6187" w:rsidP="007B6187">
      <w:pPr>
        <w:rPr>
          <w:rFonts w:ascii="Georgia" w:hAnsi="Georgia"/>
          <w:lang w:val="en-US"/>
        </w:rPr>
      </w:pPr>
      <w:r>
        <w:rPr>
          <w:rFonts w:ascii="Georgia" w:hAnsi="Georgia"/>
          <w:lang w:val="en-US"/>
        </w:rPr>
        <w:t>7</w:t>
      </w:r>
      <w:r w:rsidRPr="00B715AF">
        <w:rPr>
          <w:rFonts w:ascii="Georgia" w:hAnsi="Georgia"/>
          <w:lang w:val="en-US"/>
        </w:rPr>
        <w:t>)  The speaker’s friend, Jane,</w:t>
      </w:r>
    </w:p>
    <w:p w14:paraId="5E764F37" w14:textId="77777777" w:rsidR="007B6187" w:rsidRPr="00B715AF" w:rsidRDefault="007B6187" w:rsidP="007B6187">
      <w:pPr>
        <w:rPr>
          <w:rFonts w:ascii="Georgia" w:hAnsi="Georgia"/>
          <w:lang w:val="en-US"/>
        </w:rPr>
      </w:pPr>
      <w:r w:rsidRPr="00B715AF">
        <w:rPr>
          <w:rFonts w:ascii="Georgia" w:hAnsi="Georgia"/>
          <w:lang w:val="en-US"/>
        </w:rPr>
        <w:t xml:space="preserve">     a) prefers to order ready meals.</w:t>
      </w:r>
    </w:p>
    <w:p w14:paraId="7942BF3E" w14:textId="58EF15AE" w:rsidR="007B6187" w:rsidRDefault="007B6187" w:rsidP="007B6187">
      <w:pPr>
        <w:rPr>
          <w:rFonts w:ascii="Georgia" w:hAnsi="Georgia"/>
          <w:lang w:val="en-US"/>
        </w:rPr>
      </w:pPr>
      <w:r w:rsidRPr="00B715AF">
        <w:rPr>
          <w:rFonts w:ascii="Georgia" w:hAnsi="Georgia"/>
          <w:lang w:val="en-US"/>
        </w:rPr>
        <w:t xml:space="preserve">     b) loves old fashioned cooking.</w:t>
      </w:r>
    </w:p>
    <w:p w14:paraId="096515B8" w14:textId="671FAC05" w:rsidR="007B6187" w:rsidRDefault="007B6187" w:rsidP="007B6187">
      <w:pPr>
        <w:rPr>
          <w:rFonts w:ascii="Georgia" w:hAnsi="Georgia"/>
          <w:lang w:val="en-US"/>
        </w:rPr>
      </w:pPr>
      <w:r>
        <w:rPr>
          <w:rFonts w:ascii="Georgia" w:hAnsi="Georgia"/>
          <w:lang w:val="en-US"/>
        </w:rPr>
        <w:t xml:space="preserve">     </w:t>
      </w:r>
      <w:r w:rsidRPr="00B715AF">
        <w:rPr>
          <w:rFonts w:ascii="Georgia" w:hAnsi="Georgia"/>
          <w:lang w:val="en-US"/>
        </w:rPr>
        <w:t>c) thinks the meal kit service</w:t>
      </w:r>
      <w:r>
        <w:rPr>
          <w:rFonts w:ascii="Georgia" w:hAnsi="Georgia"/>
          <w:lang w:val="en-US"/>
        </w:rPr>
        <w:t xml:space="preserve"> saves </w:t>
      </w:r>
      <w:r w:rsidRPr="00B715AF">
        <w:rPr>
          <w:rFonts w:ascii="Georgia" w:hAnsi="Georgia"/>
          <w:lang w:val="en-US"/>
        </w:rPr>
        <w:t>time</w:t>
      </w:r>
      <w:r>
        <w:rPr>
          <w:rFonts w:ascii="Georgia" w:hAnsi="Georgia"/>
          <w:lang w:val="en-US"/>
        </w:rPr>
        <w:t>.</w:t>
      </w:r>
    </w:p>
    <w:p w14:paraId="5242877C" w14:textId="77777777" w:rsidR="007B6187" w:rsidRDefault="007B6187" w:rsidP="007B6187">
      <w:pPr>
        <w:rPr>
          <w:rFonts w:ascii="Georgia" w:hAnsi="Georgia"/>
          <w:lang w:val="en-US"/>
        </w:rPr>
      </w:pPr>
    </w:p>
    <w:p w14:paraId="21F3E452" w14:textId="77777777" w:rsidR="007B6187" w:rsidRPr="00B715AF" w:rsidRDefault="007B6187" w:rsidP="007B6187">
      <w:pPr>
        <w:rPr>
          <w:rFonts w:ascii="Georgia" w:hAnsi="Georgia"/>
          <w:lang w:val="en-US"/>
        </w:rPr>
      </w:pPr>
      <w:r>
        <w:rPr>
          <w:rFonts w:ascii="Georgia" w:hAnsi="Georgia"/>
          <w:lang w:val="en-US"/>
        </w:rPr>
        <w:t>8</w:t>
      </w:r>
      <w:r w:rsidRPr="00B715AF">
        <w:rPr>
          <w:rFonts w:ascii="Georgia" w:hAnsi="Georgia"/>
          <w:lang w:val="en-US"/>
        </w:rPr>
        <w:t>) The speaker doesn’t like</w:t>
      </w:r>
    </w:p>
    <w:p w14:paraId="248AE965" w14:textId="77777777" w:rsidR="007B6187" w:rsidRPr="00B715AF" w:rsidRDefault="007B6187" w:rsidP="007B6187">
      <w:pPr>
        <w:rPr>
          <w:rFonts w:ascii="Georgia" w:hAnsi="Georgia"/>
          <w:lang w:val="en-US"/>
        </w:rPr>
      </w:pPr>
      <w:r w:rsidRPr="00B715AF">
        <w:rPr>
          <w:rFonts w:ascii="Georgia" w:hAnsi="Georgia"/>
          <w:lang w:val="en-US"/>
        </w:rPr>
        <w:t xml:space="preserve">      a) shopping.</w:t>
      </w:r>
    </w:p>
    <w:p w14:paraId="002885BC" w14:textId="77777777" w:rsidR="007B6187" w:rsidRPr="00B715AF" w:rsidRDefault="007B6187" w:rsidP="007B6187">
      <w:pPr>
        <w:rPr>
          <w:rFonts w:ascii="Georgia" w:hAnsi="Georgia"/>
          <w:lang w:val="en-US"/>
        </w:rPr>
      </w:pPr>
      <w:r w:rsidRPr="00B715AF">
        <w:rPr>
          <w:rFonts w:ascii="Georgia" w:hAnsi="Georgia"/>
          <w:lang w:val="en-US"/>
        </w:rPr>
        <w:t xml:space="preserve">      b) planning meals.</w:t>
      </w:r>
    </w:p>
    <w:p w14:paraId="2D9F400F" w14:textId="77777777" w:rsidR="007B6187" w:rsidRDefault="007B6187" w:rsidP="007B6187">
      <w:pPr>
        <w:rPr>
          <w:rFonts w:ascii="Georgia" w:hAnsi="Georgia"/>
          <w:lang w:val="en-US"/>
        </w:rPr>
      </w:pPr>
      <w:r w:rsidRPr="00B715AF">
        <w:rPr>
          <w:rFonts w:ascii="Georgia" w:hAnsi="Georgia"/>
          <w:lang w:val="en-US"/>
        </w:rPr>
        <w:t xml:space="preserve">      c) </w:t>
      </w:r>
      <w:r>
        <w:rPr>
          <w:rFonts w:ascii="Georgia" w:hAnsi="Georgia"/>
          <w:lang w:val="en-US"/>
        </w:rPr>
        <w:t>excess packaging.</w:t>
      </w:r>
    </w:p>
    <w:p w14:paraId="51695338" w14:textId="77777777" w:rsidR="007B6187" w:rsidRPr="00B715AF" w:rsidRDefault="007B6187" w:rsidP="007B6187">
      <w:pPr>
        <w:rPr>
          <w:rFonts w:ascii="Georgia" w:hAnsi="Georgia"/>
          <w:lang w:val="en-US"/>
        </w:rPr>
      </w:pPr>
    </w:p>
    <w:p w14:paraId="451726AA" w14:textId="77777777" w:rsidR="007B6187" w:rsidRDefault="007B6187" w:rsidP="007B6187">
      <w:pPr>
        <w:rPr>
          <w:rFonts w:ascii="Georgia" w:hAnsi="Georgia"/>
          <w:lang w:val="en-US"/>
        </w:rPr>
      </w:pPr>
    </w:p>
    <w:p w14:paraId="24332259" w14:textId="77777777" w:rsidR="007B6187" w:rsidRDefault="007B6187" w:rsidP="007B6187">
      <w:pPr>
        <w:rPr>
          <w:rFonts w:ascii="Georgia" w:hAnsi="Georgia"/>
          <w:lang w:val="en-US"/>
        </w:rPr>
      </w:pPr>
    </w:p>
    <w:p w14:paraId="50AA766A" w14:textId="77777777" w:rsidR="007B6187" w:rsidRPr="00B715AF" w:rsidRDefault="007B6187" w:rsidP="007B6187">
      <w:pPr>
        <w:rPr>
          <w:rFonts w:ascii="Georgia" w:hAnsi="Georgia"/>
          <w:lang w:val="en-US"/>
        </w:rPr>
      </w:pPr>
      <w:r w:rsidRPr="00B715AF">
        <w:rPr>
          <w:rFonts w:ascii="Georgia" w:hAnsi="Georgia"/>
          <w:lang w:val="en-US"/>
        </w:rPr>
        <w:t xml:space="preserve"> </w:t>
      </w:r>
      <w:r>
        <w:rPr>
          <w:rFonts w:ascii="Georgia" w:hAnsi="Georgia"/>
          <w:lang w:val="en-US"/>
        </w:rPr>
        <w:t>9</w:t>
      </w:r>
      <w:r w:rsidRPr="00B715AF">
        <w:rPr>
          <w:rFonts w:ascii="Georgia" w:hAnsi="Georgia"/>
          <w:lang w:val="en-US"/>
        </w:rPr>
        <w:t>) The speaker thinks that meal kits</w:t>
      </w:r>
    </w:p>
    <w:p w14:paraId="368DB001" w14:textId="77777777" w:rsidR="007B6187" w:rsidRPr="00B715AF" w:rsidRDefault="007B6187" w:rsidP="007B6187">
      <w:pPr>
        <w:rPr>
          <w:rFonts w:ascii="Georgia" w:hAnsi="Georgia"/>
          <w:lang w:val="en-US"/>
        </w:rPr>
      </w:pPr>
      <w:r w:rsidRPr="00B715AF">
        <w:rPr>
          <w:rFonts w:ascii="Georgia" w:hAnsi="Georgia"/>
          <w:lang w:val="en-US"/>
        </w:rPr>
        <w:t xml:space="preserve">      a) are very economical.</w:t>
      </w:r>
    </w:p>
    <w:p w14:paraId="74A5D4A0" w14:textId="77777777" w:rsidR="007B6187" w:rsidRPr="00B715AF" w:rsidRDefault="007B6187" w:rsidP="007B6187">
      <w:pPr>
        <w:rPr>
          <w:rFonts w:ascii="Georgia" w:hAnsi="Georgia"/>
          <w:lang w:val="en-US"/>
        </w:rPr>
      </w:pPr>
      <w:r w:rsidRPr="00B715AF">
        <w:rPr>
          <w:rFonts w:ascii="Georgia" w:hAnsi="Georgia"/>
          <w:lang w:val="en-US"/>
        </w:rPr>
        <w:t xml:space="preserve">      b) </w:t>
      </w:r>
      <w:r>
        <w:rPr>
          <w:rFonts w:ascii="Georgia" w:hAnsi="Georgia"/>
          <w:lang w:val="en-US"/>
        </w:rPr>
        <w:t xml:space="preserve">are </w:t>
      </w:r>
      <w:r w:rsidRPr="00B715AF">
        <w:rPr>
          <w:rFonts w:ascii="Georgia" w:hAnsi="Georgia"/>
          <w:lang w:val="en-US"/>
        </w:rPr>
        <w:t>extremely expensive.</w:t>
      </w:r>
    </w:p>
    <w:p w14:paraId="18DAFC28" w14:textId="77777777" w:rsidR="007B6187" w:rsidRDefault="007B6187" w:rsidP="007B6187">
      <w:pPr>
        <w:rPr>
          <w:rFonts w:ascii="Georgia" w:hAnsi="Georgia"/>
          <w:lang w:val="en-US"/>
        </w:rPr>
      </w:pPr>
      <w:r w:rsidRPr="00B715AF">
        <w:rPr>
          <w:rFonts w:ascii="Georgia" w:hAnsi="Georgia"/>
          <w:lang w:val="en-US"/>
        </w:rPr>
        <w:t xml:space="preserve">      c) </w:t>
      </w:r>
      <w:r>
        <w:rPr>
          <w:rFonts w:ascii="Georgia" w:hAnsi="Georgia"/>
          <w:lang w:val="en-US"/>
        </w:rPr>
        <w:t xml:space="preserve">are </w:t>
      </w:r>
      <w:r w:rsidRPr="00B715AF">
        <w:rPr>
          <w:rFonts w:ascii="Georgia" w:hAnsi="Georgia"/>
          <w:lang w:val="en-US"/>
        </w:rPr>
        <w:t>uneconomical for families.</w:t>
      </w:r>
    </w:p>
    <w:p w14:paraId="24085217" w14:textId="77777777" w:rsidR="007B6187" w:rsidRPr="00B715AF" w:rsidRDefault="007B6187" w:rsidP="007B6187">
      <w:pPr>
        <w:rPr>
          <w:rFonts w:ascii="Georgia" w:hAnsi="Georgia"/>
          <w:lang w:val="en-US"/>
        </w:rPr>
      </w:pPr>
    </w:p>
    <w:p w14:paraId="6E4201BD" w14:textId="77777777" w:rsidR="007B6187" w:rsidRPr="00B715AF" w:rsidRDefault="007B6187" w:rsidP="007B6187">
      <w:pPr>
        <w:rPr>
          <w:rFonts w:ascii="Georgia" w:hAnsi="Georgia"/>
          <w:lang w:val="en-US"/>
        </w:rPr>
      </w:pPr>
      <w:r>
        <w:rPr>
          <w:rFonts w:ascii="Georgia" w:hAnsi="Georgia"/>
          <w:lang w:val="en-US"/>
        </w:rPr>
        <w:t>10</w:t>
      </w:r>
      <w:r w:rsidRPr="00B715AF">
        <w:rPr>
          <w:rFonts w:ascii="Georgia" w:hAnsi="Georgia"/>
          <w:lang w:val="en-US"/>
        </w:rPr>
        <w:t xml:space="preserve">)  The speaker believes </w:t>
      </w:r>
    </w:p>
    <w:p w14:paraId="75499124" w14:textId="77777777" w:rsidR="007B6187" w:rsidRPr="00B715AF" w:rsidRDefault="007B6187" w:rsidP="007B6187">
      <w:pPr>
        <w:rPr>
          <w:rFonts w:ascii="Georgia" w:hAnsi="Georgia"/>
          <w:lang w:val="en-US"/>
        </w:rPr>
      </w:pPr>
      <w:r w:rsidRPr="00B715AF">
        <w:rPr>
          <w:rFonts w:ascii="Georgia" w:hAnsi="Georgia"/>
          <w:lang w:val="en-US"/>
        </w:rPr>
        <w:t xml:space="preserve">       a) there is no future for meal kits.</w:t>
      </w:r>
    </w:p>
    <w:p w14:paraId="2251F80F" w14:textId="77777777" w:rsidR="007B6187" w:rsidRPr="00B715AF" w:rsidRDefault="007B6187" w:rsidP="007B6187">
      <w:pPr>
        <w:rPr>
          <w:rFonts w:ascii="Georgia" w:hAnsi="Georgia"/>
          <w:lang w:val="en-US"/>
        </w:rPr>
      </w:pPr>
      <w:r w:rsidRPr="00B715AF">
        <w:rPr>
          <w:rFonts w:ascii="Georgia" w:hAnsi="Georgia"/>
          <w:lang w:val="en-US"/>
        </w:rPr>
        <w:t xml:space="preserve">       b) </w:t>
      </w:r>
      <w:r>
        <w:rPr>
          <w:rFonts w:ascii="Georgia" w:hAnsi="Georgia"/>
          <w:lang w:val="en-US"/>
        </w:rPr>
        <w:t>there is a real future for meal kits</w:t>
      </w:r>
      <w:r w:rsidRPr="00B715AF">
        <w:rPr>
          <w:rFonts w:ascii="Georgia" w:hAnsi="Georgia"/>
          <w:lang w:val="en-US"/>
        </w:rPr>
        <w:t>.</w:t>
      </w:r>
    </w:p>
    <w:p w14:paraId="3DA6132B" w14:textId="77777777" w:rsidR="007B6187" w:rsidRDefault="007B6187" w:rsidP="007B6187">
      <w:pPr>
        <w:rPr>
          <w:rFonts w:ascii="Georgia" w:hAnsi="Georgia"/>
          <w:lang w:val="en-US"/>
        </w:rPr>
        <w:sectPr w:rsidR="007B6187" w:rsidSect="00863D53">
          <w:type w:val="continuous"/>
          <w:pgSz w:w="11906" w:h="16838"/>
          <w:pgMar w:top="426" w:right="1134" w:bottom="1134" w:left="1134" w:header="708" w:footer="708" w:gutter="0"/>
          <w:cols w:num="2" w:space="708"/>
          <w:docGrid w:linePitch="360"/>
        </w:sectPr>
      </w:pPr>
      <w:r w:rsidRPr="00B715AF">
        <w:rPr>
          <w:rFonts w:ascii="Georgia" w:hAnsi="Georgia"/>
          <w:lang w:val="en-US"/>
        </w:rPr>
        <w:t xml:space="preserve">       c</w:t>
      </w:r>
      <w:r>
        <w:rPr>
          <w:rFonts w:ascii="Georgia" w:hAnsi="Georgia"/>
          <w:lang w:val="en-US"/>
        </w:rPr>
        <w:t>) meal kits will be lots of fun.</w:t>
      </w:r>
    </w:p>
    <w:p w14:paraId="273A298C" w14:textId="77777777" w:rsidR="007B6187" w:rsidRDefault="007B6187" w:rsidP="007B6187">
      <w:pPr>
        <w:ind w:right="170"/>
        <w:rPr>
          <w:rFonts w:ascii="Georgia" w:hAnsi="Georgia"/>
          <w:lang w:val="en-US"/>
        </w:rPr>
      </w:pPr>
    </w:p>
    <w:p w14:paraId="7D5899ED" w14:textId="77777777" w:rsidR="007B6187" w:rsidRPr="00B715AF" w:rsidRDefault="007B6187" w:rsidP="007B6187">
      <w:pPr>
        <w:ind w:right="170"/>
        <w:rPr>
          <w:rFonts w:ascii="Georgia" w:hAnsi="Georgia"/>
          <w:lang w:val="en-US"/>
        </w:rPr>
      </w:pPr>
    </w:p>
    <w:p w14:paraId="117D8CD6" w14:textId="77777777" w:rsidR="00863D53" w:rsidRPr="00DA4127" w:rsidRDefault="00863D53" w:rsidP="00863D53">
      <w:pPr>
        <w:jc w:val="center"/>
        <w:rPr>
          <w:rFonts w:ascii="Arial" w:hAnsi="Arial"/>
          <w:b/>
          <w:i/>
          <w:sz w:val="22"/>
          <w:szCs w:val="22"/>
          <w:u w:val="single"/>
          <w:lang w:val="en-US"/>
        </w:rPr>
      </w:pPr>
      <w:r w:rsidRPr="00DA4127">
        <w:rPr>
          <w:rFonts w:ascii="Arial" w:hAnsi="Arial"/>
          <w:b/>
          <w:i/>
          <w:sz w:val="22"/>
          <w:szCs w:val="22"/>
          <w:u w:val="single"/>
          <w:lang w:val="en-US"/>
        </w:rPr>
        <w:t>PROVA UNICA  III ANNO JANUARY 2018                                    EXPIRY DATE JANUARY 2020</w:t>
      </w:r>
    </w:p>
    <w:p w14:paraId="18909D40" w14:textId="77777777" w:rsidR="00863D53" w:rsidRPr="00DA4127" w:rsidRDefault="00863D53" w:rsidP="00863D53">
      <w:pPr>
        <w:rPr>
          <w:rFonts w:ascii="Arial" w:hAnsi="Arial"/>
          <w:b/>
          <w:i/>
          <w:sz w:val="22"/>
          <w:szCs w:val="22"/>
          <w:lang w:val="en-US"/>
        </w:rPr>
      </w:pPr>
    </w:p>
    <w:p w14:paraId="7EED655E" w14:textId="77777777" w:rsidR="00863D53" w:rsidRPr="00DA4127" w:rsidRDefault="00863D53" w:rsidP="00863D53">
      <w:pPr>
        <w:rPr>
          <w:rFonts w:ascii="Arial" w:hAnsi="Arial"/>
          <w:b/>
          <w:i/>
          <w:sz w:val="22"/>
          <w:szCs w:val="22"/>
          <w:lang w:val="en-US"/>
        </w:rPr>
      </w:pPr>
    </w:p>
    <w:p w14:paraId="7456C9C8" w14:textId="77777777" w:rsidR="00863D53" w:rsidRPr="00DA4127" w:rsidRDefault="00863D53" w:rsidP="00863D53">
      <w:pPr>
        <w:rPr>
          <w:rFonts w:ascii="Arial" w:hAnsi="Arial"/>
          <w:b/>
          <w:i/>
          <w:sz w:val="22"/>
          <w:szCs w:val="22"/>
          <w:lang w:val="en-US"/>
        </w:rPr>
      </w:pPr>
      <w:r w:rsidRPr="00DA4127">
        <w:rPr>
          <w:rFonts w:ascii="Arial" w:hAnsi="Arial"/>
          <w:b/>
          <w:i/>
          <w:sz w:val="22"/>
          <w:szCs w:val="22"/>
          <w:lang w:val="en-US"/>
        </w:rPr>
        <w:t>COGNOME……………………………………NOME……………………………….matric………………</w:t>
      </w:r>
    </w:p>
    <w:p w14:paraId="40880534" w14:textId="77777777" w:rsidR="00863D53" w:rsidRPr="00DA4127" w:rsidRDefault="00863D53" w:rsidP="00863D53">
      <w:pPr>
        <w:rPr>
          <w:rFonts w:ascii="Arial" w:hAnsi="Arial"/>
          <w:b/>
          <w:i/>
          <w:sz w:val="22"/>
          <w:szCs w:val="22"/>
          <w:lang w:val="en-US"/>
        </w:rPr>
      </w:pPr>
    </w:p>
    <w:p w14:paraId="3D3C65FF" w14:textId="77777777" w:rsidR="00863D53" w:rsidRPr="00DA4127" w:rsidRDefault="00863D53" w:rsidP="00863D53">
      <w:pPr>
        <w:rPr>
          <w:rFonts w:ascii="Arial" w:hAnsi="Arial"/>
          <w:b/>
          <w:i/>
          <w:sz w:val="22"/>
          <w:szCs w:val="22"/>
          <w:lang w:val="en-US"/>
        </w:rPr>
      </w:pPr>
    </w:p>
    <w:p w14:paraId="5121B3C3" w14:textId="77777777" w:rsidR="00863D53" w:rsidRPr="00DA4127" w:rsidRDefault="00863D53" w:rsidP="00863D53">
      <w:pPr>
        <w:rPr>
          <w:rFonts w:ascii="Arial" w:hAnsi="Arial"/>
          <w:i/>
          <w:sz w:val="22"/>
          <w:szCs w:val="22"/>
          <w:lang w:val="en-US"/>
        </w:rPr>
      </w:pPr>
      <w:r w:rsidRPr="00DA4127">
        <w:rPr>
          <w:rFonts w:ascii="Arial" w:hAnsi="Arial"/>
          <w:b/>
          <w:i/>
          <w:sz w:val="22"/>
          <w:szCs w:val="22"/>
          <w:lang w:val="en-US"/>
        </w:rPr>
        <w:t>PART TWO</w:t>
      </w:r>
      <w:r w:rsidRPr="00DA4127">
        <w:rPr>
          <w:rFonts w:ascii="Arial" w:hAnsi="Arial"/>
          <w:i/>
          <w:sz w:val="22"/>
          <w:szCs w:val="22"/>
          <w:lang w:val="en-US"/>
        </w:rPr>
        <w:t xml:space="preserve">: Read the following passage and answer the questions 1-10 that follow. Then </w:t>
      </w:r>
    </w:p>
    <w:p w14:paraId="14FA2EA9" w14:textId="77777777" w:rsidR="00863D53" w:rsidRPr="00DA4127" w:rsidRDefault="00863D53" w:rsidP="00863D53">
      <w:pPr>
        <w:rPr>
          <w:rFonts w:ascii="Arial" w:hAnsi="Arial"/>
          <w:i/>
          <w:sz w:val="22"/>
          <w:szCs w:val="22"/>
          <w:lang w:val="en-US"/>
        </w:rPr>
      </w:pPr>
      <w:r w:rsidRPr="00DA4127">
        <w:rPr>
          <w:rFonts w:ascii="Arial" w:hAnsi="Arial"/>
          <w:i/>
          <w:sz w:val="22"/>
          <w:szCs w:val="22"/>
          <w:lang w:val="en-US"/>
        </w:rPr>
        <w:t xml:space="preserve">translate the section indicated in </w:t>
      </w:r>
      <w:r w:rsidRPr="00DA4127">
        <w:rPr>
          <w:rFonts w:ascii="Arial" w:hAnsi="Arial"/>
          <w:b/>
          <w:i/>
          <w:sz w:val="22"/>
          <w:szCs w:val="22"/>
          <w:lang w:val="en-US"/>
        </w:rPr>
        <w:t>bold</w:t>
      </w:r>
      <w:r w:rsidRPr="00DA4127">
        <w:rPr>
          <w:rFonts w:ascii="Arial" w:hAnsi="Arial"/>
          <w:i/>
          <w:sz w:val="22"/>
          <w:szCs w:val="22"/>
          <w:lang w:val="en-US"/>
        </w:rPr>
        <w:t xml:space="preserve"> from line 10 to line 21. You have 1 hour and 15 minutes to complete the 2 tasks. You may use a monolingual dictionary. </w:t>
      </w:r>
    </w:p>
    <w:p w14:paraId="5CDCD5AC" w14:textId="77777777" w:rsidR="00863D53" w:rsidRPr="00DA4127" w:rsidRDefault="00863D53" w:rsidP="00863D53">
      <w:pPr>
        <w:rPr>
          <w:rFonts w:ascii="Arial" w:hAnsi="Arial"/>
          <w:i/>
          <w:sz w:val="22"/>
          <w:szCs w:val="22"/>
          <w:lang w:val="en-US"/>
        </w:rPr>
      </w:pPr>
    </w:p>
    <w:p w14:paraId="1EFDFDE1" w14:textId="77777777" w:rsidR="00863D53" w:rsidRPr="00DA4127" w:rsidRDefault="00863D53" w:rsidP="00863D53">
      <w:pPr>
        <w:widowControl w:val="0"/>
        <w:autoSpaceDE w:val="0"/>
        <w:autoSpaceDN w:val="0"/>
        <w:adjustRightInd w:val="0"/>
        <w:jc w:val="both"/>
        <w:rPr>
          <w:rFonts w:ascii="Arial" w:hAnsi="Arial" w:cs="Arial"/>
          <w:color w:val="393939"/>
          <w:sz w:val="22"/>
          <w:szCs w:val="22"/>
          <w:lang w:val="en-US"/>
        </w:rPr>
        <w:sectPr w:rsidR="00863D53" w:rsidRPr="00DA4127" w:rsidSect="00863D53">
          <w:type w:val="continuous"/>
          <w:pgSz w:w="11900" w:h="16840"/>
          <w:pgMar w:top="1417" w:right="1134" w:bottom="1134" w:left="1134" w:header="708" w:footer="708" w:gutter="0"/>
          <w:cols w:space="708"/>
          <w:docGrid w:linePitch="360"/>
        </w:sectPr>
      </w:pPr>
    </w:p>
    <w:p w14:paraId="110164C7"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DA4127">
        <w:rPr>
          <w:rFonts w:ascii="Arial" w:hAnsi="Arial" w:cs="Arial"/>
          <w:color w:val="393939"/>
          <w:sz w:val="22"/>
          <w:szCs w:val="22"/>
          <w:lang w:val="en-US"/>
        </w:rPr>
        <w:t>H</w:t>
      </w:r>
      <w:r w:rsidRPr="006C0E26">
        <w:rPr>
          <w:rFonts w:ascii="Arial" w:hAnsi="Arial" w:cs="Arial"/>
          <w:color w:val="393939"/>
          <w:sz w:val="22"/>
          <w:szCs w:val="22"/>
          <w:lang w:val="en-GB"/>
        </w:rPr>
        <w:t>arry and Meghan kissing under the mistletoe, William and Kate toasting the news of their third child with some non-alcoholic fizz, and Charles and Camilla already planning his 70th birthday bash. There was lots for the Windsors to celebrate at Christmas. So much so that anti-monarchy group Republic claim "the Royals already think they've won 2018".</w:t>
      </w:r>
    </w:p>
    <w:p w14:paraId="7D83D711"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p>
    <w:p w14:paraId="45DEB0E5"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Yet I suspect the Queen and Prince Philip are also raising a glass to a successful 2017. It has been a year when we've seen the Royal household in transition, with significant breaks with tradition carried out with minimum fuss.</w:t>
      </w:r>
    </w:p>
    <w:p w14:paraId="0B3515A4" w14:textId="77777777" w:rsidR="00863D53" w:rsidRPr="006C0E26" w:rsidRDefault="00863D53" w:rsidP="00863D53">
      <w:pPr>
        <w:widowControl w:val="0"/>
        <w:autoSpaceDE w:val="0"/>
        <w:autoSpaceDN w:val="0"/>
        <w:adjustRightInd w:val="0"/>
        <w:jc w:val="both"/>
        <w:rPr>
          <w:rFonts w:ascii="Arial" w:hAnsi="Arial" w:cs="Arial"/>
          <w:sz w:val="22"/>
          <w:szCs w:val="22"/>
          <w:lang w:val="en-GB"/>
        </w:rPr>
      </w:pPr>
    </w:p>
    <w:p w14:paraId="0E8BDCE5" w14:textId="77777777" w:rsidR="00863D53" w:rsidRPr="006C0E26" w:rsidRDefault="00863D53" w:rsidP="00863D53">
      <w:pPr>
        <w:widowControl w:val="0"/>
        <w:autoSpaceDE w:val="0"/>
        <w:autoSpaceDN w:val="0"/>
        <w:adjustRightInd w:val="0"/>
        <w:jc w:val="both"/>
        <w:rPr>
          <w:rFonts w:ascii="Arial" w:hAnsi="Arial" w:cs="Arial"/>
          <w:b/>
          <w:color w:val="393939"/>
          <w:sz w:val="22"/>
          <w:szCs w:val="22"/>
          <w:lang w:val="en-GB"/>
        </w:rPr>
      </w:pPr>
      <w:r w:rsidRPr="006C0E26">
        <w:rPr>
          <w:rFonts w:ascii="Arial" w:hAnsi="Arial" w:cs="Arial"/>
          <w:b/>
          <w:color w:val="393939"/>
          <w:sz w:val="22"/>
          <w:szCs w:val="22"/>
          <w:lang w:val="en-GB"/>
        </w:rPr>
        <w:t>Take those pictures of Prince Philip standing in the rain in his bowler hat bowing out after 70 years of public duties, or Prince Charles placing the Queen's wreath on Remembrance Sunday, as his mother watched from the balcony, and finally the news that Meghan Markle will be joining the fold. She'll be a very modern type of Royal. It's been 12 months of change, but 2017 has also reinforced the idea that for many the Royal Family are still a symbol of stability.</w:t>
      </w:r>
    </w:p>
    <w:p w14:paraId="26A5E607" w14:textId="77777777" w:rsidR="00863D53" w:rsidRPr="006C0E26" w:rsidRDefault="00863D53" w:rsidP="00863D53">
      <w:pPr>
        <w:widowControl w:val="0"/>
        <w:autoSpaceDE w:val="0"/>
        <w:autoSpaceDN w:val="0"/>
        <w:adjustRightInd w:val="0"/>
        <w:jc w:val="both"/>
        <w:rPr>
          <w:rFonts w:ascii="Arial" w:hAnsi="Arial" w:cs="Arial"/>
          <w:b/>
          <w:sz w:val="22"/>
          <w:szCs w:val="22"/>
          <w:lang w:val="en-GB"/>
        </w:rPr>
      </w:pPr>
    </w:p>
    <w:p w14:paraId="45767428" w14:textId="77777777" w:rsidR="00863D53" w:rsidRPr="006C0E26" w:rsidRDefault="00863D53" w:rsidP="00863D53">
      <w:pPr>
        <w:widowControl w:val="0"/>
        <w:autoSpaceDE w:val="0"/>
        <w:autoSpaceDN w:val="0"/>
        <w:adjustRightInd w:val="0"/>
        <w:jc w:val="both"/>
        <w:rPr>
          <w:rFonts w:ascii="Arial" w:hAnsi="Arial" w:cs="Arial"/>
          <w:b/>
          <w:color w:val="393939"/>
          <w:sz w:val="22"/>
          <w:szCs w:val="22"/>
          <w:lang w:val="en-GB"/>
        </w:rPr>
      </w:pPr>
      <w:r w:rsidRPr="006C0E26">
        <w:rPr>
          <w:rFonts w:ascii="Arial" w:hAnsi="Arial" w:cs="Arial"/>
          <w:b/>
          <w:color w:val="393939"/>
          <w:sz w:val="22"/>
          <w:szCs w:val="22"/>
          <w:lang w:val="en-GB"/>
        </w:rPr>
        <w:t>The Queen's visit to Manchester following the bomb attack on the Ariana Grande concert was astonishing. Talking to some of the young victims she even (see q n6) described the attack as wicked. We rarely hear the monarch speak in that way. With Prince William she also visited those caught up in the Grenfell Tower fire, telling survivors she'd watched the pictures on television, just like the rest of us. When politicians were criticised for being too slow, getting the tone wrong, the Royal Family were widely regarded as being pitch perfect.</w:t>
      </w:r>
    </w:p>
    <w:p w14:paraId="6C5305A9"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p>
    <w:p w14:paraId="480D0A26"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The Queen even used her birthday message to sum it up: "Put to the test, the United Kingdom has been resolute in the face of adversity. United in our sadness, we are equally determined, without fear or favour, to support all those rebuilding lives so horribly affected by injury and loss."</w:t>
      </w:r>
    </w:p>
    <w:p w14:paraId="374B210E" w14:textId="77777777" w:rsidR="00863D53" w:rsidRPr="006C0E26" w:rsidRDefault="00863D53" w:rsidP="00863D53">
      <w:pPr>
        <w:widowControl w:val="0"/>
        <w:autoSpaceDE w:val="0"/>
        <w:autoSpaceDN w:val="0"/>
        <w:adjustRightInd w:val="0"/>
        <w:jc w:val="both"/>
        <w:rPr>
          <w:rFonts w:ascii="Arial" w:hAnsi="Arial" w:cs="Arial"/>
          <w:sz w:val="22"/>
          <w:szCs w:val="22"/>
          <w:lang w:val="en-GB"/>
        </w:rPr>
      </w:pPr>
    </w:p>
    <w:p w14:paraId="583FFA57"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It is a sentiment she repeats in her Christmas message. We are your Royal Family and we care. Don't get me wrong, like most of us they've had their difficult patches. The 20th anniversary of Princess Diana's death brought praise from the media for Diana and her sons, but damaging headlines for Prince Charles and Camilla. A princess party for the Beckhams at Buckingham Palace backfired for Prince Andrew. There were also the allegations of financial wrongdoing in the Paradise Papers, and who can forget the videos of Prince William dancing on a ski holiday in Switzerland.</w:t>
      </w:r>
    </w:p>
    <w:p w14:paraId="2973B6CB"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p>
    <w:p w14:paraId="573865C2"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However, 2018 is going to be one of those years where the bunting, union flags and commemorative tea towels will be out in abundance, whether you like it or not.</w:t>
      </w:r>
    </w:p>
    <w:p w14:paraId="29A49F6A" w14:textId="77777777" w:rsidR="00863D53" w:rsidRPr="006C0E26" w:rsidRDefault="00863D53" w:rsidP="00863D53">
      <w:pPr>
        <w:widowControl w:val="0"/>
        <w:autoSpaceDE w:val="0"/>
        <w:autoSpaceDN w:val="0"/>
        <w:adjustRightInd w:val="0"/>
        <w:jc w:val="both"/>
        <w:rPr>
          <w:rFonts w:ascii="Arial" w:hAnsi="Arial" w:cs="Arial"/>
          <w:sz w:val="22"/>
          <w:szCs w:val="22"/>
          <w:lang w:val="en-GB"/>
        </w:rPr>
      </w:pPr>
    </w:p>
    <w:p w14:paraId="2B847A7A"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Republic is now on a war footing. On their website they say: "It's not a done deal. The Royals think they've already won 2018, let's prove them wrong." I admire their determination and agree that it's our role to question the status quo. However,  with the intriguing combination of a popular prince marrying an American actress, another baby on the way, and a much-respected monarch who is still going strong, I'd say they have their work cut out as we head into 2018.</w:t>
      </w:r>
    </w:p>
    <w:p w14:paraId="145B736A"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sectPr w:rsidR="00863D53" w:rsidRPr="006C0E26" w:rsidSect="00863D53">
          <w:type w:val="continuous"/>
          <w:pgSz w:w="11900" w:h="16840"/>
          <w:pgMar w:top="1417" w:right="1134" w:bottom="1134" w:left="1134" w:header="708" w:footer="708" w:gutter="0"/>
          <w:lnNumType w:countBy="1" w:restart="continuous"/>
          <w:cols w:space="708"/>
          <w:docGrid w:linePitch="360"/>
        </w:sectPr>
      </w:pPr>
    </w:p>
    <w:p w14:paraId="13675BDD"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 xml:space="preserve"> </w:t>
      </w:r>
    </w:p>
    <w:p w14:paraId="37866660" w14:textId="2EB2D667" w:rsidR="00863D53" w:rsidRPr="00863D53" w:rsidRDefault="00863D53" w:rsidP="00863D53">
      <w:pPr>
        <w:rPr>
          <w:rFonts w:ascii="Arial" w:hAnsi="Arial" w:cs="Arial"/>
          <w:sz w:val="22"/>
          <w:szCs w:val="22"/>
          <w:lang w:val="en-GB"/>
        </w:rPr>
      </w:pPr>
      <w:r w:rsidRPr="006C0E26">
        <w:rPr>
          <w:rFonts w:ascii="Arial" w:hAnsi="Arial" w:cs="Arial"/>
          <w:sz w:val="22"/>
          <w:szCs w:val="22"/>
          <w:lang w:val="en-GB"/>
        </w:rPr>
        <w:br w:type="page"/>
      </w:r>
      <w:r w:rsidRPr="00DA4127">
        <w:rPr>
          <w:rFonts w:ascii="Arial" w:hAnsi="Arial"/>
          <w:b/>
          <w:i/>
          <w:sz w:val="22"/>
          <w:szCs w:val="22"/>
          <w:u w:val="single"/>
          <w:lang w:val="en-US"/>
        </w:rPr>
        <w:t>PROVA UNICA  III ANNO JANUARY 2018                                    EXPIRY DATE JANUARY 2020</w:t>
      </w:r>
    </w:p>
    <w:p w14:paraId="3A1239A2" w14:textId="77777777" w:rsidR="00863D53" w:rsidRPr="00DA4127" w:rsidRDefault="00863D53" w:rsidP="00863D53">
      <w:pPr>
        <w:rPr>
          <w:rFonts w:ascii="Arial" w:hAnsi="Arial"/>
          <w:b/>
          <w:i/>
          <w:sz w:val="22"/>
          <w:szCs w:val="22"/>
          <w:lang w:val="en-US"/>
        </w:rPr>
      </w:pPr>
    </w:p>
    <w:p w14:paraId="6839BDA3" w14:textId="77777777" w:rsidR="00863D53" w:rsidRPr="00DA4127" w:rsidRDefault="00863D53" w:rsidP="00863D53">
      <w:pPr>
        <w:rPr>
          <w:rFonts w:ascii="Arial" w:hAnsi="Arial"/>
          <w:b/>
          <w:i/>
          <w:sz w:val="22"/>
          <w:szCs w:val="22"/>
          <w:lang w:val="en-US"/>
        </w:rPr>
      </w:pPr>
    </w:p>
    <w:p w14:paraId="0A2D027D" w14:textId="77777777" w:rsidR="00863D53" w:rsidRPr="00DA4127" w:rsidRDefault="00863D53" w:rsidP="00863D53">
      <w:pPr>
        <w:rPr>
          <w:rFonts w:ascii="Arial" w:hAnsi="Arial"/>
          <w:b/>
          <w:i/>
          <w:sz w:val="22"/>
          <w:szCs w:val="22"/>
          <w:lang w:val="en-US"/>
        </w:rPr>
      </w:pPr>
      <w:r w:rsidRPr="00DA4127">
        <w:rPr>
          <w:rFonts w:ascii="Arial" w:hAnsi="Arial"/>
          <w:b/>
          <w:i/>
          <w:sz w:val="22"/>
          <w:szCs w:val="22"/>
          <w:lang w:val="en-US"/>
        </w:rPr>
        <w:t>COGNOME……………………………………NOME……………………………….matric………………</w:t>
      </w:r>
    </w:p>
    <w:p w14:paraId="7BC53AF1" w14:textId="77777777" w:rsidR="00863D53" w:rsidRDefault="00863D53" w:rsidP="00863D53">
      <w:pPr>
        <w:widowControl w:val="0"/>
        <w:autoSpaceDE w:val="0"/>
        <w:autoSpaceDN w:val="0"/>
        <w:adjustRightInd w:val="0"/>
        <w:rPr>
          <w:rFonts w:ascii="Arial" w:hAnsi="Arial" w:cs="Arial"/>
          <w:color w:val="393939"/>
          <w:sz w:val="22"/>
          <w:szCs w:val="22"/>
          <w:lang w:val="en-GB"/>
        </w:rPr>
      </w:pPr>
    </w:p>
    <w:p w14:paraId="58731EF8" w14:textId="77777777" w:rsidR="00863D53" w:rsidRPr="006C0E26" w:rsidRDefault="00863D53" w:rsidP="00863D53">
      <w:pPr>
        <w:widowControl w:val="0"/>
        <w:autoSpaceDE w:val="0"/>
        <w:autoSpaceDN w:val="0"/>
        <w:adjustRightInd w:val="0"/>
        <w:rPr>
          <w:rFonts w:ascii="Arial" w:hAnsi="Arial" w:cs="Arial"/>
          <w:color w:val="FF0000"/>
          <w:sz w:val="22"/>
          <w:szCs w:val="22"/>
          <w:lang w:val="en-GB"/>
        </w:rPr>
      </w:pPr>
      <w:r w:rsidRPr="006C0E26">
        <w:rPr>
          <w:rFonts w:ascii="Arial" w:hAnsi="Arial" w:cs="Arial"/>
          <w:color w:val="393939"/>
          <w:sz w:val="22"/>
          <w:szCs w:val="22"/>
          <w:lang w:val="en-GB"/>
        </w:rPr>
        <w:t>1</w:t>
      </w:r>
      <w:r>
        <w:rPr>
          <w:rFonts w:ascii="Arial" w:hAnsi="Arial" w:cs="Arial"/>
          <w:color w:val="393939"/>
          <w:sz w:val="22"/>
          <w:szCs w:val="22"/>
          <w:lang w:val="en-GB"/>
        </w:rPr>
        <w:t>.</w:t>
      </w:r>
      <w:r w:rsidRPr="006C0E26">
        <w:rPr>
          <w:rFonts w:ascii="Arial" w:hAnsi="Arial" w:cs="Arial"/>
          <w:color w:val="393939"/>
          <w:sz w:val="22"/>
          <w:szCs w:val="22"/>
          <w:lang w:val="en-GB"/>
        </w:rPr>
        <w:t xml:space="preserve">The anti-monarchy group Republic stated that </w:t>
      </w:r>
    </w:p>
    <w:p w14:paraId="5377EDD4" w14:textId="77777777" w:rsidR="00863D53" w:rsidRPr="006C0E26" w:rsidRDefault="00863D53" w:rsidP="00144454">
      <w:pPr>
        <w:pStyle w:val="Paragrafoelenco"/>
        <w:widowControl w:val="0"/>
        <w:numPr>
          <w:ilvl w:val="0"/>
          <w:numId w:val="188"/>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Royals had a very successful 2017.</w:t>
      </w:r>
    </w:p>
    <w:p w14:paraId="3AEBC0C6" w14:textId="77777777" w:rsidR="00863D53" w:rsidRPr="006C0E26" w:rsidRDefault="00863D53" w:rsidP="00144454">
      <w:pPr>
        <w:pStyle w:val="Paragrafoelenco"/>
        <w:widowControl w:val="0"/>
        <w:numPr>
          <w:ilvl w:val="0"/>
          <w:numId w:val="188"/>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Royals are presumptious about her future success in 2018.</w:t>
      </w:r>
    </w:p>
    <w:p w14:paraId="014F2ED8" w14:textId="77777777" w:rsidR="00863D53" w:rsidRPr="006C0E26" w:rsidRDefault="00863D53" w:rsidP="00144454">
      <w:pPr>
        <w:pStyle w:val="Paragrafoelenco"/>
        <w:widowControl w:val="0"/>
        <w:numPr>
          <w:ilvl w:val="0"/>
          <w:numId w:val="188"/>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2018 will be a bad year for the Royals.</w:t>
      </w:r>
    </w:p>
    <w:p w14:paraId="55C4CFD0" w14:textId="77777777" w:rsidR="00863D53" w:rsidRPr="006C0E26" w:rsidRDefault="00863D53" w:rsidP="00863D53">
      <w:pPr>
        <w:rPr>
          <w:rFonts w:ascii="Arial" w:hAnsi="Arial" w:cs="Arial"/>
          <w:sz w:val="22"/>
          <w:szCs w:val="22"/>
          <w:lang w:val="en-GB"/>
        </w:rPr>
      </w:pPr>
    </w:p>
    <w:p w14:paraId="7A653301"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2. According to the speaker, the Royal family</w:t>
      </w:r>
    </w:p>
    <w:p w14:paraId="1762ADDE" w14:textId="77777777" w:rsidR="00863D53" w:rsidRPr="006C0E26" w:rsidRDefault="00863D53" w:rsidP="00144454">
      <w:pPr>
        <w:pStyle w:val="Paragrafoelenco"/>
        <w:widowControl w:val="0"/>
        <w:numPr>
          <w:ilvl w:val="0"/>
          <w:numId w:val="189"/>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will never put aside their traditions.</w:t>
      </w:r>
    </w:p>
    <w:p w14:paraId="3FB4E4E8" w14:textId="77777777" w:rsidR="00863D53" w:rsidRPr="006C0E26" w:rsidRDefault="00863D53" w:rsidP="00144454">
      <w:pPr>
        <w:pStyle w:val="Paragrafoelenco"/>
        <w:widowControl w:val="0"/>
        <w:numPr>
          <w:ilvl w:val="0"/>
          <w:numId w:val="189"/>
        </w:numPr>
        <w:autoSpaceDE w:val="0"/>
        <w:autoSpaceDN w:val="0"/>
        <w:adjustRightInd w:val="0"/>
        <w:rPr>
          <w:rFonts w:ascii="Arial" w:hAnsi="Arial" w:cs="Arial"/>
          <w:color w:val="FF0000"/>
          <w:sz w:val="22"/>
          <w:szCs w:val="22"/>
          <w:lang w:val="en-GB"/>
        </w:rPr>
      </w:pPr>
      <w:r w:rsidRPr="006C0E26">
        <w:rPr>
          <w:rFonts w:ascii="Arial" w:hAnsi="Arial" w:cs="Arial"/>
          <w:color w:val="393939"/>
          <w:sz w:val="22"/>
          <w:szCs w:val="22"/>
          <w:lang w:val="en-GB"/>
        </w:rPr>
        <w:t xml:space="preserve">are going through changes. </w:t>
      </w:r>
    </w:p>
    <w:p w14:paraId="19BE6828" w14:textId="77777777" w:rsidR="00863D53" w:rsidRPr="006C0E26" w:rsidRDefault="00863D53" w:rsidP="00144454">
      <w:pPr>
        <w:pStyle w:val="Paragrafoelenco"/>
        <w:widowControl w:val="0"/>
        <w:numPr>
          <w:ilvl w:val="0"/>
          <w:numId w:val="189"/>
        </w:numPr>
        <w:autoSpaceDE w:val="0"/>
        <w:autoSpaceDN w:val="0"/>
        <w:adjustRightInd w:val="0"/>
        <w:rPr>
          <w:rFonts w:ascii="Arial" w:hAnsi="Arial" w:cs="Arial"/>
          <w:sz w:val="22"/>
          <w:szCs w:val="22"/>
          <w:lang w:val="en-GB"/>
        </w:rPr>
      </w:pPr>
      <w:r w:rsidRPr="006C0E26">
        <w:rPr>
          <w:rFonts w:ascii="Arial" w:hAnsi="Arial" w:cs="Arial"/>
          <w:sz w:val="22"/>
          <w:szCs w:val="22"/>
          <w:lang w:val="en-GB"/>
        </w:rPr>
        <w:t>have been criticised for drinking too much??</w:t>
      </w:r>
    </w:p>
    <w:p w14:paraId="38AE9222" w14:textId="77777777" w:rsidR="00863D53" w:rsidRPr="006C0E26" w:rsidRDefault="00863D53" w:rsidP="00863D53">
      <w:pPr>
        <w:rPr>
          <w:rFonts w:ascii="Arial" w:hAnsi="Arial" w:cs="Arial"/>
          <w:sz w:val="22"/>
          <w:szCs w:val="22"/>
          <w:lang w:val="en-GB"/>
        </w:rPr>
      </w:pPr>
    </w:p>
    <w:p w14:paraId="1C2906C2"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3. According to the speaker</w:t>
      </w:r>
    </w:p>
    <w:p w14:paraId="6CF5033C" w14:textId="77777777" w:rsidR="00863D53" w:rsidRPr="006C0E26" w:rsidRDefault="00863D53" w:rsidP="00144454">
      <w:pPr>
        <w:pStyle w:val="Paragrafoelenco"/>
        <w:widowControl w:val="0"/>
        <w:numPr>
          <w:ilvl w:val="0"/>
          <w:numId w:val="190"/>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Prince Philip should have retired a long time ago.</w:t>
      </w:r>
    </w:p>
    <w:p w14:paraId="0E8A0EEF" w14:textId="77777777" w:rsidR="00863D53" w:rsidRPr="006C0E26" w:rsidRDefault="00863D53" w:rsidP="00144454">
      <w:pPr>
        <w:pStyle w:val="Paragrafoelenco"/>
        <w:widowControl w:val="0"/>
        <w:numPr>
          <w:ilvl w:val="0"/>
          <w:numId w:val="190"/>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Prince Charles replaced his mother at a significant memorial event.</w:t>
      </w:r>
    </w:p>
    <w:p w14:paraId="616B9D4C" w14:textId="77777777" w:rsidR="00863D53" w:rsidRPr="006C0E26" w:rsidRDefault="00863D53" w:rsidP="00144454">
      <w:pPr>
        <w:pStyle w:val="Paragrafoelenco"/>
        <w:widowControl w:val="0"/>
        <w:numPr>
          <w:ilvl w:val="0"/>
          <w:numId w:val="190"/>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Meghan Markle will soon forget her modern approach.</w:t>
      </w:r>
    </w:p>
    <w:p w14:paraId="787E4878" w14:textId="77777777" w:rsidR="00863D53" w:rsidRPr="006C0E26" w:rsidRDefault="00863D53" w:rsidP="00863D53">
      <w:pPr>
        <w:rPr>
          <w:rFonts w:ascii="Arial" w:hAnsi="Arial" w:cs="Arial"/>
          <w:sz w:val="22"/>
          <w:szCs w:val="22"/>
          <w:lang w:val="en-GB"/>
        </w:rPr>
      </w:pPr>
    </w:p>
    <w:p w14:paraId="1FAF17F6" w14:textId="77777777" w:rsidR="00863D53" w:rsidRPr="006C0E26" w:rsidRDefault="00863D53" w:rsidP="00863D53">
      <w:pPr>
        <w:widowControl w:val="0"/>
        <w:autoSpaceDE w:val="0"/>
        <w:autoSpaceDN w:val="0"/>
        <w:adjustRightInd w:val="0"/>
        <w:rPr>
          <w:rFonts w:ascii="Arial" w:hAnsi="Arial" w:cs="Arial"/>
          <w:sz w:val="22"/>
          <w:szCs w:val="22"/>
          <w:lang w:val="en-GB"/>
        </w:rPr>
      </w:pPr>
      <w:r w:rsidRPr="006C0E26">
        <w:rPr>
          <w:rFonts w:ascii="Arial" w:hAnsi="Arial" w:cs="Arial"/>
          <w:sz w:val="22"/>
          <w:szCs w:val="22"/>
          <w:lang w:val="en-GB"/>
        </w:rPr>
        <w:t>4. The Queen</w:t>
      </w:r>
    </w:p>
    <w:p w14:paraId="1B36EF4B" w14:textId="77777777" w:rsidR="00863D53" w:rsidRPr="006C0E26" w:rsidRDefault="00863D53" w:rsidP="00144454">
      <w:pPr>
        <w:pStyle w:val="Paragrafoelenco"/>
        <w:widowControl w:val="0"/>
        <w:numPr>
          <w:ilvl w:val="0"/>
          <w:numId w:val="192"/>
        </w:numPr>
        <w:autoSpaceDE w:val="0"/>
        <w:autoSpaceDN w:val="0"/>
        <w:adjustRightInd w:val="0"/>
        <w:rPr>
          <w:rFonts w:ascii="Arial" w:hAnsi="Arial" w:cs="Arial"/>
          <w:sz w:val="22"/>
          <w:szCs w:val="22"/>
          <w:lang w:val="en-GB"/>
        </w:rPr>
      </w:pPr>
      <w:r w:rsidRPr="006C0E26">
        <w:rPr>
          <w:rFonts w:ascii="Arial" w:hAnsi="Arial" w:cs="Arial"/>
          <w:sz w:val="22"/>
          <w:szCs w:val="22"/>
          <w:lang w:val="en-GB"/>
        </w:rPr>
        <w:t>normally makes outspoken statements.</w:t>
      </w:r>
    </w:p>
    <w:p w14:paraId="2586C932" w14:textId="77777777" w:rsidR="00863D53" w:rsidRPr="006C0E26" w:rsidRDefault="00863D53" w:rsidP="00144454">
      <w:pPr>
        <w:pStyle w:val="Paragrafoelenco"/>
        <w:widowControl w:val="0"/>
        <w:numPr>
          <w:ilvl w:val="0"/>
          <w:numId w:val="192"/>
        </w:numPr>
        <w:autoSpaceDE w:val="0"/>
        <w:autoSpaceDN w:val="0"/>
        <w:adjustRightInd w:val="0"/>
        <w:rPr>
          <w:rFonts w:ascii="Arial" w:hAnsi="Arial" w:cs="Arial"/>
          <w:sz w:val="22"/>
          <w:szCs w:val="22"/>
          <w:lang w:val="en-GB"/>
        </w:rPr>
      </w:pPr>
      <w:r w:rsidRPr="006C0E26">
        <w:rPr>
          <w:rFonts w:ascii="Arial" w:hAnsi="Arial" w:cs="Arial"/>
          <w:sz w:val="22"/>
          <w:szCs w:val="22"/>
          <w:lang w:val="en-GB"/>
        </w:rPr>
        <w:t>rarely makes outspoken statements.</w:t>
      </w:r>
    </w:p>
    <w:p w14:paraId="3EE13870" w14:textId="77777777" w:rsidR="00863D53" w:rsidRPr="006C0E26" w:rsidRDefault="00863D53" w:rsidP="00144454">
      <w:pPr>
        <w:pStyle w:val="Paragrafoelenco"/>
        <w:widowControl w:val="0"/>
        <w:numPr>
          <w:ilvl w:val="0"/>
          <w:numId w:val="192"/>
        </w:numPr>
        <w:autoSpaceDE w:val="0"/>
        <w:autoSpaceDN w:val="0"/>
        <w:adjustRightInd w:val="0"/>
        <w:rPr>
          <w:rFonts w:ascii="Arial" w:hAnsi="Arial" w:cs="Arial"/>
          <w:sz w:val="22"/>
          <w:szCs w:val="22"/>
          <w:lang w:val="en-GB"/>
        </w:rPr>
      </w:pPr>
      <w:r w:rsidRPr="006C0E26">
        <w:rPr>
          <w:rFonts w:ascii="Arial" w:hAnsi="Arial" w:cs="Arial"/>
          <w:sz w:val="22"/>
          <w:szCs w:val="22"/>
          <w:lang w:val="en-GB"/>
        </w:rPr>
        <w:t xml:space="preserve">normally visits tragic scenes to give support. </w:t>
      </w:r>
    </w:p>
    <w:p w14:paraId="613F0025" w14:textId="77777777" w:rsidR="00863D53" w:rsidRPr="006C0E26" w:rsidRDefault="00863D53" w:rsidP="00863D53">
      <w:pPr>
        <w:widowControl w:val="0"/>
        <w:autoSpaceDE w:val="0"/>
        <w:autoSpaceDN w:val="0"/>
        <w:adjustRightInd w:val="0"/>
        <w:ind w:left="360"/>
        <w:rPr>
          <w:rFonts w:ascii="Arial" w:hAnsi="Arial" w:cs="Arial"/>
          <w:sz w:val="22"/>
          <w:szCs w:val="22"/>
          <w:lang w:val="en-GB"/>
        </w:rPr>
      </w:pPr>
    </w:p>
    <w:p w14:paraId="48F57504"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5. The Queen</w:t>
      </w:r>
    </w:p>
    <w:p w14:paraId="0B96F1AC" w14:textId="77777777" w:rsidR="00863D53" w:rsidRPr="006C0E26" w:rsidRDefault="00863D53" w:rsidP="00144454">
      <w:pPr>
        <w:pStyle w:val="Paragrafoelenco"/>
        <w:widowControl w:val="0"/>
        <w:numPr>
          <w:ilvl w:val="0"/>
          <w:numId w:val="191"/>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had the right approach after the Grenfell Tower fire.</w:t>
      </w:r>
    </w:p>
    <w:p w14:paraId="38C21772" w14:textId="77777777" w:rsidR="00863D53" w:rsidRPr="006C0E26" w:rsidRDefault="00863D53" w:rsidP="00144454">
      <w:pPr>
        <w:pStyle w:val="Paragrafoelenco"/>
        <w:widowControl w:val="0"/>
        <w:numPr>
          <w:ilvl w:val="0"/>
          <w:numId w:val="191"/>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criticised politicians on their response to the Grenfell Tower fire.</w:t>
      </w:r>
    </w:p>
    <w:p w14:paraId="090A4097" w14:textId="77777777" w:rsidR="00863D53" w:rsidRPr="006C0E26" w:rsidRDefault="00863D53" w:rsidP="00144454">
      <w:pPr>
        <w:pStyle w:val="Paragrafoelenco"/>
        <w:widowControl w:val="0"/>
        <w:numPr>
          <w:ilvl w:val="0"/>
          <w:numId w:val="191"/>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told survivors she enjoys watching television.</w:t>
      </w:r>
    </w:p>
    <w:p w14:paraId="695CA1F7" w14:textId="77777777" w:rsidR="00863D53" w:rsidRPr="006C0E26" w:rsidRDefault="00863D53" w:rsidP="00863D53">
      <w:pPr>
        <w:widowControl w:val="0"/>
        <w:autoSpaceDE w:val="0"/>
        <w:autoSpaceDN w:val="0"/>
        <w:adjustRightInd w:val="0"/>
        <w:ind w:left="360"/>
        <w:rPr>
          <w:rFonts w:ascii="Arial" w:hAnsi="Arial" w:cs="Arial"/>
          <w:sz w:val="22"/>
          <w:szCs w:val="22"/>
          <w:lang w:val="en-GB"/>
        </w:rPr>
      </w:pPr>
    </w:p>
    <w:p w14:paraId="21BE7B04" w14:textId="77777777" w:rsidR="00863D53" w:rsidRPr="006C0E26" w:rsidRDefault="00863D53" w:rsidP="00863D53">
      <w:pPr>
        <w:widowControl w:val="0"/>
        <w:autoSpaceDE w:val="0"/>
        <w:autoSpaceDN w:val="0"/>
        <w:adjustRightInd w:val="0"/>
        <w:rPr>
          <w:rFonts w:ascii="Arial" w:hAnsi="Arial" w:cs="Arial"/>
          <w:sz w:val="22"/>
          <w:szCs w:val="22"/>
          <w:lang w:val="en-GB"/>
        </w:rPr>
      </w:pPr>
      <w:r w:rsidRPr="006C0E26">
        <w:rPr>
          <w:rFonts w:ascii="Arial" w:hAnsi="Arial" w:cs="Arial"/>
          <w:sz w:val="22"/>
          <w:szCs w:val="22"/>
          <w:lang w:val="en-GB"/>
        </w:rPr>
        <w:t>6. In her most recent speeches the Queen talked about</w:t>
      </w:r>
    </w:p>
    <w:p w14:paraId="23820CB7" w14:textId="77777777" w:rsidR="00863D53" w:rsidRPr="006C0E26" w:rsidRDefault="00863D53" w:rsidP="00144454">
      <w:pPr>
        <w:pStyle w:val="Paragrafoelenco"/>
        <w:widowControl w:val="0"/>
        <w:numPr>
          <w:ilvl w:val="0"/>
          <w:numId w:val="193"/>
        </w:numPr>
        <w:autoSpaceDE w:val="0"/>
        <w:autoSpaceDN w:val="0"/>
        <w:adjustRightInd w:val="0"/>
        <w:rPr>
          <w:rFonts w:ascii="Arial" w:hAnsi="Arial" w:cs="Arial"/>
          <w:sz w:val="22"/>
          <w:szCs w:val="22"/>
          <w:lang w:val="en-GB"/>
        </w:rPr>
      </w:pPr>
      <w:r w:rsidRPr="006C0E26">
        <w:rPr>
          <w:rFonts w:ascii="Arial" w:hAnsi="Arial" w:cs="Arial"/>
          <w:sz w:val="22"/>
          <w:szCs w:val="22"/>
          <w:lang w:val="en-GB"/>
        </w:rPr>
        <w:t>her problems in 2017.</w:t>
      </w:r>
    </w:p>
    <w:p w14:paraId="4F2E8E2A" w14:textId="77777777" w:rsidR="00863D53" w:rsidRPr="006C0E26" w:rsidRDefault="00863D53" w:rsidP="00144454">
      <w:pPr>
        <w:pStyle w:val="Paragrafoelenco"/>
        <w:widowControl w:val="0"/>
        <w:numPr>
          <w:ilvl w:val="0"/>
          <w:numId w:val="193"/>
        </w:numPr>
        <w:autoSpaceDE w:val="0"/>
        <w:autoSpaceDN w:val="0"/>
        <w:adjustRightInd w:val="0"/>
        <w:rPr>
          <w:rFonts w:ascii="Arial" w:hAnsi="Arial" w:cs="Arial"/>
          <w:color w:val="FF0000"/>
          <w:sz w:val="22"/>
          <w:szCs w:val="22"/>
          <w:lang w:val="en-GB"/>
        </w:rPr>
      </w:pPr>
      <w:r w:rsidRPr="006C0E26">
        <w:rPr>
          <w:rFonts w:ascii="Arial" w:hAnsi="Arial" w:cs="Arial"/>
          <w:sz w:val="22"/>
          <w:szCs w:val="22"/>
          <w:lang w:val="en-GB"/>
        </w:rPr>
        <w:t xml:space="preserve">helping others. </w:t>
      </w:r>
    </w:p>
    <w:p w14:paraId="4810B840" w14:textId="77777777" w:rsidR="00863D53" w:rsidRPr="006C0E26" w:rsidRDefault="00863D53" w:rsidP="00144454">
      <w:pPr>
        <w:pStyle w:val="Paragrafoelenco"/>
        <w:widowControl w:val="0"/>
        <w:numPr>
          <w:ilvl w:val="0"/>
          <w:numId w:val="193"/>
        </w:numPr>
        <w:autoSpaceDE w:val="0"/>
        <w:autoSpaceDN w:val="0"/>
        <w:adjustRightInd w:val="0"/>
        <w:rPr>
          <w:rFonts w:ascii="Arial" w:hAnsi="Arial" w:cs="Arial"/>
          <w:sz w:val="22"/>
          <w:szCs w:val="22"/>
          <w:lang w:val="en-GB"/>
        </w:rPr>
      </w:pPr>
      <w:r w:rsidRPr="006C0E26">
        <w:rPr>
          <w:rFonts w:ascii="Arial" w:hAnsi="Arial" w:cs="Arial"/>
          <w:sz w:val="22"/>
          <w:szCs w:val="22"/>
          <w:lang w:val="en-GB"/>
        </w:rPr>
        <w:t>the U.K.’s political status.</w:t>
      </w:r>
    </w:p>
    <w:p w14:paraId="447944AB" w14:textId="77777777" w:rsidR="00863D53" w:rsidRPr="006C0E26" w:rsidRDefault="00863D53" w:rsidP="00863D53">
      <w:pPr>
        <w:rPr>
          <w:rFonts w:ascii="Arial" w:hAnsi="Arial" w:cs="Arial"/>
          <w:sz w:val="22"/>
          <w:szCs w:val="22"/>
          <w:lang w:val="en-GB"/>
        </w:rPr>
      </w:pPr>
    </w:p>
    <w:p w14:paraId="7B4C30A7"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7. According to the speaker the 20th anniversary of Princess Diana's death</w:t>
      </w:r>
    </w:p>
    <w:p w14:paraId="34F38362" w14:textId="77777777" w:rsidR="00863D53" w:rsidRPr="006C0E26" w:rsidRDefault="00863D53" w:rsidP="00144454">
      <w:pPr>
        <w:pStyle w:val="Paragrafoelenco"/>
        <w:widowControl w:val="0"/>
        <w:numPr>
          <w:ilvl w:val="0"/>
          <w:numId w:val="194"/>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was overlooked by the press. </w:t>
      </w:r>
    </w:p>
    <w:p w14:paraId="7D04253C" w14:textId="77777777" w:rsidR="00863D53" w:rsidRPr="006C0E26" w:rsidRDefault="00863D53" w:rsidP="00144454">
      <w:pPr>
        <w:pStyle w:val="Paragrafoelenco"/>
        <w:widowControl w:val="0"/>
        <w:numPr>
          <w:ilvl w:val="0"/>
          <w:numId w:val="194"/>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resurrected criticism against Prince Charles and his wife.   </w:t>
      </w:r>
    </w:p>
    <w:p w14:paraId="23155873" w14:textId="77777777" w:rsidR="00863D53" w:rsidRPr="006C0E26" w:rsidRDefault="00863D53" w:rsidP="00144454">
      <w:pPr>
        <w:pStyle w:val="Paragrafoelenco"/>
        <w:widowControl w:val="0"/>
        <w:numPr>
          <w:ilvl w:val="0"/>
          <w:numId w:val="194"/>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was difficult for Princes William and Harry.        </w:t>
      </w:r>
    </w:p>
    <w:p w14:paraId="04EEEBC1"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p>
    <w:p w14:paraId="5CD6F286"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8. According to the speaker</w:t>
      </w:r>
    </w:p>
    <w:p w14:paraId="3D22ED59" w14:textId="77777777" w:rsidR="00863D53" w:rsidRPr="006C0E26" w:rsidRDefault="00863D53" w:rsidP="00144454">
      <w:pPr>
        <w:pStyle w:val="Paragrafoelenco"/>
        <w:widowControl w:val="0"/>
        <w:numPr>
          <w:ilvl w:val="0"/>
          <w:numId w:val="195"/>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Royal Family always gets favourable press.</w:t>
      </w:r>
    </w:p>
    <w:p w14:paraId="7FF85408" w14:textId="77777777" w:rsidR="00863D53" w:rsidRPr="006C0E26" w:rsidRDefault="00863D53" w:rsidP="00144454">
      <w:pPr>
        <w:pStyle w:val="Paragrafoelenco"/>
        <w:widowControl w:val="0"/>
        <w:numPr>
          <w:ilvl w:val="0"/>
          <w:numId w:val="195"/>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press should not talk about the mistakes the Royal Family makes.</w:t>
      </w:r>
    </w:p>
    <w:p w14:paraId="74BCBBE7" w14:textId="77777777" w:rsidR="00863D53" w:rsidRPr="006C0E26" w:rsidRDefault="00863D53" w:rsidP="00144454">
      <w:pPr>
        <w:pStyle w:val="Paragrafoelenco"/>
        <w:widowControl w:val="0"/>
        <w:numPr>
          <w:ilvl w:val="0"/>
          <w:numId w:val="195"/>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Prince Andrew was criticised for giving the Beckhams a party.</w:t>
      </w:r>
    </w:p>
    <w:p w14:paraId="078176A5" w14:textId="77777777" w:rsidR="00863D53" w:rsidRPr="006C0E26" w:rsidRDefault="00863D53" w:rsidP="00863D53">
      <w:pPr>
        <w:widowControl w:val="0"/>
        <w:autoSpaceDE w:val="0"/>
        <w:autoSpaceDN w:val="0"/>
        <w:adjustRightInd w:val="0"/>
        <w:rPr>
          <w:rFonts w:ascii="Arial" w:hAnsi="Arial" w:cs="Arial"/>
          <w:sz w:val="22"/>
          <w:szCs w:val="22"/>
          <w:lang w:val="en-GB"/>
        </w:rPr>
      </w:pPr>
    </w:p>
    <w:p w14:paraId="0CB156CF" w14:textId="77777777" w:rsidR="00863D53" w:rsidRPr="006C0E26" w:rsidRDefault="00863D53" w:rsidP="00863D53">
      <w:pPr>
        <w:widowControl w:val="0"/>
        <w:autoSpaceDE w:val="0"/>
        <w:autoSpaceDN w:val="0"/>
        <w:adjustRightInd w:val="0"/>
        <w:rPr>
          <w:rFonts w:ascii="Arial" w:hAnsi="Arial" w:cs="Arial"/>
          <w:sz w:val="22"/>
          <w:szCs w:val="22"/>
          <w:lang w:val="en-GB"/>
        </w:rPr>
      </w:pPr>
      <w:r w:rsidRPr="006C0E26">
        <w:rPr>
          <w:rFonts w:ascii="Arial" w:hAnsi="Arial" w:cs="Arial"/>
          <w:sz w:val="22"/>
          <w:szCs w:val="22"/>
          <w:lang w:val="en-GB"/>
        </w:rPr>
        <w:t>9. The speaker states</w:t>
      </w:r>
    </w:p>
    <w:p w14:paraId="0A5C05E4" w14:textId="77777777" w:rsidR="00863D53" w:rsidRPr="006C0E26" w:rsidRDefault="00863D53" w:rsidP="00144454">
      <w:pPr>
        <w:pStyle w:val="Paragrafoelenco"/>
        <w:widowControl w:val="0"/>
        <w:numPr>
          <w:ilvl w:val="0"/>
          <w:numId w:val="196"/>
        </w:numPr>
        <w:autoSpaceDE w:val="0"/>
        <w:autoSpaceDN w:val="0"/>
        <w:adjustRightInd w:val="0"/>
        <w:rPr>
          <w:rFonts w:ascii="Arial" w:hAnsi="Arial" w:cs="Arial"/>
          <w:sz w:val="22"/>
          <w:szCs w:val="22"/>
          <w:lang w:val="en-GB"/>
        </w:rPr>
      </w:pPr>
      <w:r w:rsidRPr="006C0E26">
        <w:rPr>
          <w:rFonts w:ascii="Arial" w:hAnsi="Arial" w:cs="Arial"/>
          <w:sz w:val="22"/>
          <w:szCs w:val="22"/>
          <w:lang w:val="en-GB"/>
        </w:rPr>
        <w:t>all British subjects will support the Royal Family in 2018.</w:t>
      </w:r>
    </w:p>
    <w:p w14:paraId="075AA245" w14:textId="77777777" w:rsidR="00863D53" w:rsidRPr="006C0E26" w:rsidRDefault="00863D53" w:rsidP="00144454">
      <w:pPr>
        <w:pStyle w:val="Paragrafoelenco"/>
        <w:widowControl w:val="0"/>
        <w:numPr>
          <w:ilvl w:val="0"/>
          <w:numId w:val="196"/>
        </w:numPr>
        <w:autoSpaceDE w:val="0"/>
        <w:autoSpaceDN w:val="0"/>
        <w:adjustRightInd w:val="0"/>
        <w:rPr>
          <w:rFonts w:ascii="Arial" w:hAnsi="Arial" w:cs="Arial"/>
          <w:sz w:val="22"/>
          <w:szCs w:val="22"/>
          <w:lang w:val="en-GB"/>
        </w:rPr>
      </w:pPr>
      <w:r w:rsidRPr="006C0E26">
        <w:rPr>
          <w:rFonts w:ascii="Arial" w:hAnsi="Arial" w:cs="Arial"/>
          <w:sz w:val="22"/>
          <w:szCs w:val="22"/>
          <w:lang w:val="en-GB"/>
        </w:rPr>
        <w:t>there will be a lot of commercial profit for the Royal Family in 2018.</w:t>
      </w:r>
    </w:p>
    <w:p w14:paraId="3B0FEB83" w14:textId="77777777" w:rsidR="00863D53" w:rsidRPr="006C0E26" w:rsidRDefault="00863D53" w:rsidP="00144454">
      <w:pPr>
        <w:pStyle w:val="Paragrafoelenco"/>
        <w:widowControl w:val="0"/>
        <w:numPr>
          <w:ilvl w:val="0"/>
          <w:numId w:val="196"/>
        </w:numPr>
        <w:autoSpaceDE w:val="0"/>
        <w:autoSpaceDN w:val="0"/>
        <w:adjustRightInd w:val="0"/>
        <w:rPr>
          <w:rFonts w:ascii="Arial" w:hAnsi="Arial" w:cs="Arial"/>
          <w:sz w:val="22"/>
          <w:szCs w:val="22"/>
          <w:lang w:val="en-GB"/>
        </w:rPr>
      </w:pPr>
      <w:r w:rsidRPr="006C0E26">
        <w:rPr>
          <w:rFonts w:ascii="Arial" w:hAnsi="Arial" w:cs="Arial"/>
          <w:sz w:val="22"/>
          <w:szCs w:val="22"/>
          <w:lang w:val="en-GB"/>
        </w:rPr>
        <w:t>there will be a lot of celebration of Royal Family events next year.</w:t>
      </w:r>
    </w:p>
    <w:p w14:paraId="6CCACE23" w14:textId="77777777" w:rsidR="00863D53" w:rsidRPr="006C0E26" w:rsidRDefault="00863D53" w:rsidP="00863D53">
      <w:pPr>
        <w:rPr>
          <w:rFonts w:ascii="Arial" w:hAnsi="Arial" w:cs="Arial"/>
          <w:sz w:val="22"/>
          <w:szCs w:val="22"/>
          <w:lang w:val="en-GB"/>
        </w:rPr>
      </w:pPr>
    </w:p>
    <w:p w14:paraId="3B5314D8"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10. The speaker believes Republic</w:t>
      </w:r>
    </w:p>
    <w:p w14:paraId="7D536D52" w14:textId="77777777" w:rsidR="00863D53" w:rsidRPr="006C0E26" w:rsidRDefault="00863D53" w:rsidP="00144454">
      <w:pPr>
        <w:pStyle w:val="Paragrafoelenco"/>
        <w:widowControl w:val="0"/>
        <w:numPr>
          <w:ilvl w:val="0"/>
          <w:numId w:val="197"/>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have no chance of making progress against the monarchy in 2018. </w:t>
      </w:r>
    </w:p>
    <w:p w14:paraId="0495CE3D" w14:textId="77777777" w:rsidR="00863D53" w:rsidRPr="006C0E26" w:rsidRDefault="00863D53" w:rsidP="00144454">
      <w:pPr>
        <w:pStyle w:val="Paragrafoelenco"/>
        <w:widowControl w:val="0"/>
        <w:numPr>
          <w:ilvl w:val="0"/>
          <w:numId w:val="197"/>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cannot accept an American actress will become a member of the Royal Family.</w:t>
      </w:r>
    </w:p>
    <w:p w14:paraId="0215BFEC" w14:textId="77777777" w:rsidR="00863D53" w:rsidRPr="00DA4127" w:rsidRDefault="00863D53" w:rsidP="00144454">
      <w:pPr>
        <w:pStyle w:val="Paragrafoelenco"/>
        <w:widowControl w:val="0"/>
        <w:numPr>
          <w:ilvl w:val="0"/>
          <w:numId w:val="197"/>
        </w:numPr>
        <w:autoSpaceDE w:val="0"/>
        <w:autoSpaceDN w:val="0"/>
        <w:adjustRightInd w:val="0"/>
        <w:rPr>
          <w:rFonts w:ascii="Arial" w:hAnsi="Arial" w:cs="Arial"/>
          <w:sz w:val="22"/>
          <w:szCs w:val="22"/>
          <w:lang w:val="en-US"/>
        </w:rPr>
      </w:pPr>
      <w:r w:rsidRPr="006C0E26">
        <w:rPr>
          <w:rFonts w:ascii="Arial" w:hAnsi="Arial" w:cs="Arial"/>
          <w:color w:val="393939"/>
          <w:sz w:val="22"/>
          <w:szCs w:val="22"/>
          <w:lang w:val="en-GB"/>
        </w:rPr>
        <w:t xml:space="preserve">have a role to play in questioning the Establishment. </w:t>
      </w:r>
    </w:p>
    <w:p w14:paraId="17707855" w14:textId="77777777" w:rsidR="00863D53" w:rsidRPr="00DA4127" w:rsidRDefault="00863D53" w:rsidP="00863D53">
      <w:pPr>
        <w:widowControl w:val="0"/>
        <w:autoSpaceDE w:val="0"/>
        <w:autoSpaceDN w:val="0"/>
        <w:adjustRightInd w:val="0"/>
        <w:ind w:left="360"/>
        <w:rPr>
          <w:rFonts w:ascii="Arial" w:hAnsi="Arial" w:cs="Arial"/>
          <w:sz w:val="22"/>
          <w:szCs w:val="22"/>
          <w:lang w:val="en-US"/>
        </w:rPr>
      </w:pPr>
    </w:p>
    <w:p w14:paraId="50C5262E" w14:textId="77777777" w:rsidR="00863D53" w:rsidRPr="00DA4127" w:rsidRDefault="00863D53" w:rsidP="00863D53">
      <w:pPr>
        <w:widowControl w:val="0"/>
        <w:autoSpaceDE w:val="0"/>
        <w:autoSpaceDN w:val="0"/>
        <w:adjustRightInd w:val="0"/>
        <w:ind w:left="360"/>
        <w:rPr>
          <w:rFonts w:ascii="Arial" w:hAnsi="Arial" w:cs="Arial"/>
          <w:sz w:val="22"/>
          <w:szCs w:val="22"/>
          <w:lang w:val="en-US"/>
        </w:rPr>
      </w:pPr>
    </w:p>
    <w:p w14:paraId="44F86305" w14:textId="77777777" w:rsidR="00863D53" w:rsidRPr="00DA4127" w:rsidRDefault="00863D53" w:rsidP="00863D53">
      <w:pPr>
        <w:widowControl w:val="0"/>
        <w:autoSpaceDE w:val="0"/>
        <w:autoSpaceDN w:val="0"/>
        <w:adjustRightInd w:val="0"/>
        <w:rPr>
          <w:rFonts w:ascii="Arial" w:hAnsi="Arial"/>
          <w:b/>
          <w:i/>
          <w:sz w:val="22"/>
          <w:szCs w:val="22"/>
          <w:u w:val="single"/>
          <w:lang w:val="en-US"/>
        </w:rPr>
      </w:pPr>
    </w:p>
    <w:p w14:paraId="07FB9D2C" w14:textId="77777777" w:rsidR="00863D53" w:rsidRPr="00DA4127" w:rsidRDefault="00863D53" w:rsidP="00863D53">
      <w:pPr>
        <w:widowControl w:val="0"/>
        <w:autoSpaceDE w:val="0"/>
        <w:autoSpaceDN w:val="0"/>
        <w:adjustRightInd w:val="0"/>
        <w:rPr>
          <w:rFonts w:ascii="Arial" w:hAnsi="Arial"/>
          <w:b/>
          <w:i/>
          <w:sz w:val="22"/>
          <w:szCs w:val="22"/>
          <w:u w:val="single"/>
          <w:lang w:val="en-US"/>
        </w:rPr>
      </w:pPr>
    </w:p>
    <w:p w14:paraId="5AC9591B" w14:textId="77777777" w:rsidR="00863D53" w:rsidRPr="00DA4127" w:rsidRDefault="00863D53" w:rsidP="00863D53">
      <w:pPr>
        <w:widowControl w:val="0"/>
        <w:autoSpaceDE w:val="0"/>
        <w:autoSpaceDN w:val="0"/>
        <w:adjustRightInd w:val="0"/>
        <w:rPr>
          <w:rFonts w:ascii="Arial" w:hAnsi="Arial"/>
          <w:b/>
          <w:i/>
          <w:sz w:val="22"/>
          <w:szCs w:val="22"/>
          <w:u w:val="single"/>
          <w:lang w:val="en-US"/>
        </w:rPr>
      </w:pPr>
    </w:p>
    <w:p w14:paraId="796C3C85" w14:textId="77777777" w:rsidR="00863D53" w:rsidRPr="00DA4127" w:rsidRDefault="00863D53" w:rsidP="00863D53">
      <w:pPr>
        <w:widowControl w:val="0"/>
        <w:autoSpaceDE w:val="0"/>
        <w:autoSpaceDN w:val="0"/>
        <w:adjustRightInd w:val="0"/>
        <w:rPr>
          <w:rFonts w:ascii="Arial" w:hAnsi="Arial"/>
          <w:b/>
          <w:i/>
          <w:sz w:val="22"/>
          <w:szCs w:val="22"/>
          <w:u w:val="single"/>
          <w:lang w:val="en-US"/>
        </w:rPr>
      </w:pPr>
    </w:p>
    <w:p w14:paraId="36568043" w14:textId="77777777" w:rsidR="00863D53" w:rsidRPr="00DA4127" w:rsidRDefault="00863D53" w:rsidP="00863D53">
      <w:pPr>
        <w:widowControl w:val="0"/>
        <w:autoSpaceDE w:val="0"/>
        <w:autoSpaceDN w:val="0"/>
        <w:adjustRightInd w:val="0"/>
        <w:rPr>
          <w:rFonts w:ascii="Arial" w:hAnsi="Arial" w:cs="Arial"/>
          <w:sz w:val="22"/>
          <w:szCs w:val="22"/>
          <w:lang w:val="en-US"/>
        </w:rPr>
      </w:pPr>
      <w:r w:rsidRPr="00DA4127">
        <w:rPr>
          <w:rFonts w:ascii="Arial" w:hAnsi="Arial"/>
          <w:b/>
          <w:i/>
          <w:sz w:val="22"/>
          <w:szCs w:val="22"/>
          <w:u w:val="single"/>
          <w:lang w:val="en-US"/>
        </w:rPr>
        <w:t>PROVA UNICA  III ANNO JANUARY 2018                                   EXPIRY DATE JANUARY 2020</w:t>
      </w:r>
    </w:p>
    <w:p w14:paraId="2F83641B" w14:textId="77777777" w:rsidR="00863D53" w:rsidRPr="00DA4127" w:rsidRDefault="00863D53" w:rsidP="00863D53">
      <w:pPr>
        <w:ind w:left="360"/>
        <w:rPr>
          <w:rFonts w:ascii="Arial" w:hAnsi="Arial"/>
          <w:b/>
          <w:i/>
          <w:sz w:val="22"/>
          <w:szCs w:val="22"/>
          <w:lang w:val="en-US"/>
        </w:rPr>
      </w:pPr>
    </w:p>
    <w:p w14:paraId="5EA42A83" w14:textId="77777777" w:rsidR="00863D53" w:rsidRPr="00DA4127" w:rsidRDefault="00863D53" w:rsidP="00863D53">
      <w:pPr>
        <w:ind w:left="360"/>
        <w:rPr>
          <w:rFonts w:ascii="Arial" w:hAnsi="Arial"/>
          <w:b/>
          <w:i/>
          <w:sz w:val="22"/>
          <w:szCs w:val="22"/>
          <w:lang w:val="en-US"/>
        </w:rPr>
      </w:pPr>
    </w:p>
    <w:p w14:paraId="5AFFC119" w14:textId="77777777" w:rsidR="00863D53" w:rsidRPr="00DA4127" w:rsidRDefault="00863D53" w:rsidP="00863D53">
      <w:pPr>
        <w:rPr>
          <w:lang w:val="en-US"/>
        </w:rPr>
      </w:pPr>
    </w:p>
    <w:p w14:paraId="209FD04C" w14:textId="77777777" w:rsidR="00863D53" w:rsidRPr="00D91304" w:rsidRDefault="00863D53" w:rsidP="00863D53">
      <w:pPr>
        <w:jc w:val="center"/>
        <w:rPr>
          <w:b/>
          <w:sz w:val="22"/>
          <w:szCs w:val="22"/>
          <w:lang w:val="en-GB"/>
        </w:rPr>
      </w:pPr>
      <w:r w:rsidRPr="00DA4127">
        <w:rPr>
          <w:lang w:val="en-US"/>
        </w:rPr>
        <w:t>III ANNO  WRITING PAPER</w:t>
      </w:r>
      <w:r w:rsidRPr="00D91304">
        <w:rPr>
          <w:b/>
          <w:sz w:val="22"/>
          <w:szCs w:val="22"/>
          <w:lang w:val="en-GB"/>
        </w:rPr>
        <w:t xml:space="preserve"> </w:t>
      </w:r>
      <w:r>
        <w:rPr>
          <w:b/>
          <w:sz w:val="22"/>
          <w:szCs w:val="22"/>
          <w:lang w:val="en-GB"/>
        </w:rPr>
        <w:t xml:space="preserve">           </w:t>
      </w:r>
      <w:r w:rsidRPr="00BF0E4A">
        <w:rPr>
          <w:b/>
          <w:sz w:val="22"/>
          <w:szCs w:val="22"/>
          <w:lang w:val="en-GB"/>
        </w:rPr>
        <w:t>PART THREE</w:t>
      </w:r>
    </w:p>
    <w:p w14:paraId="2E06C2E3" w14:textId="77777777" w:rsidR="00863D53" w:rsidRPr="0091685E" w:rsidRDefault="00863D53" w:rsidP="00863D53">
      <w:pPr>
        <w:ind w:left="2160" w:firstLine="720"/>
        <w:rPr>
          <w:sz w:val="22"/>
          <w:szCs w:val="22"/>
          <w:lang w:val="en-GB"/>
        </w:rPr>
      </w:pPr>
      <w:r w:rsidRPr="00BF0E4A">
        <w:rPr>
          <w:sz w:val="22"/>
          <w:szCs w:val="22"/>
          <w:lang w:val="en-GB"/>
        </w:rPr>
        <w:t>.</w:t>
      </w:r>
    </w:p>
    <w:p w14:paraId="546F38AF" w14:textId="77777777" w:rsidR="00863D53" w:rsidRPr="00BF0E4A" w:rsidRDefault="00863D53" w:rsidP="00863D53">
      <w:pPr>
        <w:rPr>
          <w:sz w:val="22"/>
          <w:szCs w:val="22"/>
          <w:lang w:val="en-GB"/>
        </w:rPr>
      </w:pPr>
      <w:r w:rsidRPr="00BF0E4A">
        <w:rPr>
          <w:sz w:val="22"/>
          <w:szCs w:val="22"/>
          <w:lang w:val="en-GB"/>
        </w:rPr>
        <w:t xml:space="preserve">Choose </w:t>
      </w:r>
      <w:r w:rsidRPr="00BF0E4A">
        <w:rPr>
          <w:b/>
          <w:sz w:val="22"/>
          <w:szCs w:val="22"/>
          <w:lang w:val="en-GB"/>
        </w:rPr>
        <w:t>ONE</w:t>
      </w:r>
      <w:r>
        <w:rPr>
          <w:sz w:val="22"/>
          <w:szCs w:val="22"/>
          <w:lang w:val="en-GB"/>
        </w:rPr>
        <w:t xml:space="preserve"> of the following tasks. Remember to observe the word limit.</w:t>
      </w:r>
      <w:r w:rsidRPr="00D91304">
        <w:rPr>
          <w:sz w:val="22"/>
          <w:szCs w:val="22"/>
          <w:lang w:val="en-GB"/>
        </w:rPr>
        <w:t xml:space="preserve"> </w:t>
      </w:r>
      <w:r w:rsidRPr="00BF0E4A">
        <w:rPr>
          <w:sz w:val="22"/>
          <w:szCs w:val="22"/>
          <w:lang w:val="en-GB"/>
        </w:rPr>
        <w:t>Time:  1 hour and 45 minutes</w:t>
      </w:r>
    </w:p>
    <w:p w14:paraId="49DE7095" w14:textId="77777777" w:rsidR="00863D53" w:rsidRDefault="00863D53" w:rsidP="00863D53">
      <w:pPr>
        <w:widowControl w:val="0"/>
        <w:autoSpaceDE w:val="0"/>
        <w:autoSpaceDN w:val="0"/>
        <w:adjustRightInd w:val="0"/>
        <w:ind w:left="360"/>
        <w:rPr>
          <w:rFonts w:ascii="Arial" w:hAnsi="Arial" w:cs="Arial"/>
          <w:lang w:val="en-GB"/>
        </w:rPr>
      </w:pPr>
    </w:p>
    <w:p w14:paraId="7591EA41" w14:textId="77777777" w:rsidR="00863D53" w:rsidRPr="00DA4127" w:rsidRDefault="00863D53" w:rsidP="00863D53">
      <w:pPr>
        <w:rPr>
          <w:rFonts w:ascii="Arial" w:hAnsi="Arial"/>
          <w:b/>
          <w:i/>
          <w:sz w:val="22"/>
          <w:szCs w:val="22"/>
          <w:lang w:val="en-US"/>
        </w:rPr>
      </w:pPr>
    </w:p>
    <w:p w14:paraId="79D4AF8E" w14:textId="77777777" w:rsidR="00863D53" w:rsidRPr="00DA4127" w:rsidRDefault="00863D53" w:rsidP="00863D53">
      <w:pPr>
        <w:rPr>
          <w:rFonts w:ascii="Arial" w:hAnsi="Arial"/>
          <w:b/>
          <w:i/>
          <w:sz w:val="22"/>
          <w:szCs w:val="22"/>
          <w:lang w:val="en-US"/>
        </w:rPr>
      </w:pPr>
    </w:p>
    <w:p w14:paraId="6F5FC2CF" w14:textId="77777777" w:rsidR="00863D53" w:rsidRPr="00DA4127" w:rsidRDefault="00863D53" w:rsidP="00863D53">
      <w:pPr>
        <w:rPr>
          <w:rFonts w:ascii="Arial" w:hAnsi="Arial"/>
          <w:b/>
          <w:i/>
          <w:sz w:val="22"/>
          <w:szCs w:val="22"/>
          <w:lang w:val="en-US"/>
        </w:rPr>
      </w:pPr>
      <w:r w:rsidRPr="00DA4127">
        <w:rPr>
          <w:rFonts w:ascii="Arial" w:hAnsi="Arial"/>
          <w:b/>
          <w:i/>
          <w:sz w:val="22"/>
          <w:szCs w:val="22"/>
          <w:lang w:val="en-US"/>
        </w:rPr>
        <w:t>1. ESSAY  (280-320 WORDS)</w:t>
      </w:r>
    </w:p>
    <w:p w14:paraId="47C17284" w14:textId="77777777" w:rsidR="00863D53" w:rsidRPr="00DA4127" w:rsidRDefault="00863D53" w:rsidP="00863D53">
      <w:pPr>
        <w:rPr>
          <w:rFonts w:ascii="Arial" w:hAnsi="Arial" w:cs="Arial"/>
          <w:color w:val="545454"/>
          <w:sz w:val="22"/>
          <w:szCs w:val="22"/>
          <w:shd w:val="clear" w:color="auto" w:fill="FFFFFF"/>
          <w:lang w:val="en-US"/>
        </w:rPr>
      </w:pPr>
    </w:p>
    <w:p w14:paraId="6352FA68" w14:textId="77777777" w:rsidR="00863D53" w:rsidRPr="00DA4127" w:rsidRDefault="00863D53" w:rsidP="00863D53">
      <w:pPr>
        <w:rPr>
          <w:rFonts w:ascii="Arial" w:hAnsi="Arial" w:cs="Arial"/>
          <w:color w:val="545454"/>
          <w:sz w:val="22"/>
          <w:szCs w:val="22"/>
          <w:shd w:val="clear" w:color="auto" w:fill="FFFFFF"/>
          <w:lang w:val="en-US"/>
        </w:rPr>
      </w:pPr>
      <w:r w:rsidRPr="00DA4127">
        <w:rPr>
          <w:rFonts w:ascii="Arial" w:hAnsi="Arial" w:cs="Arial"/>
          <w:color w:val="545454"/>
          <w:sz w:val="22"/>
          <w:szCs w:val="22"/>
          <w:shd w:val="clear" w:color="auto" w:fill="FFFFFF"/>
          <w:lang w:val="en-US"/>
        </w:rPr>
        <w:t>There are 12 European countries that have their own </w:t>
      </w:r>
      <w:r w:rsidRPr="00DA4127">
        <w:rPr>
          <w:rFonts w:ascii="Arial" w:hAnsi="Arial" w:cs="Arial"/>
          <w:bCs/>
          <w:color w:val="6A6A6A"/>
          <w:sz w:val="22"/>
          <w:szCs w:val="22"/>
          <w:lang w:val="en-US"/>
        </w:rPr>
        <w:t>monarchy including, for example, the U.K</w:t>
      </w:r>
      <w:r w:rsidRPr="00DA4127">
        <w:rPr>
          <w:rFonts w:ascii="Arial" w:hAnsi="Arial" w:cs="Arial"/>
          <w:color w:val="545454"/>
          <w:sz w:val="22"/>
          <w:szCs w:val="22"/>
          <w:shd w:val="clear" w:color="auto" w:fill="FFFFFF"/>
          <w:lang w:val="en-US"/>
        </w:rPr>
        <w:t>., Spain and Belgium. Do our kings and queens serve any purpose? What is their role? Should we do away with these </w:t>
      </w:r>
      <w:r w:rsidRPr="00DA4127">
        <w:rPr>
          <w:rFonts w:ascii="Arial" w:hAnsi="Arial" w:cs="Arial"/>
          <w:bCs/>
          <w:color w:val="6A6A6A"/>
          <w:sz w:val="22"/>
          <w:szCs w:val="22"/>
          <w:lang w:val="en-US"/>
        </w:rPr>
        <w:t>anachronistic</w:t>
      </w:r>
      <w:r w:rsidRPr="00DA4127">
        <w:rPr>
          <w:rFonts w:ascii="Arial" w:hAnsi="Arial" w:cs="Arial"/>
          <w:color w:val="545454"/>
          <w:sz w:val="22"/>
          <w:szCs w:val="22"/>
          <w:shd w:val="clear" w:color="auto" w:fill="FFFFFF"/>
          <w:lang w:val="en-US"/>
        </w:rPr>
        <w:t> institutions?</w:t>
      </w:r>
    </w:p>
    <w:p w14:paraId="015D5A6D" w14:textId="77777777" w:rsidR="00863D53" w:rsidRPr="00DA4127" w:rsidRDefault="00863D53" w:rsidP="00863D53">
      <w:pPr>
        <w:rPr>
          <w:rFonts w:ascii="Arial" w:hAnsi="Arial" w:cs="Arial"/>
          <w:color w:val="545454"/>
          <w:sz w:val="22"/>
          <w:szCs w:val="22"/>
          <w:shd w:val="clear" w:color="auto" w:fill="FFFFFF"/>
          <w:lang w:val="en-US"/>
        </w:rPr>
      </w:pPr>
      <w:r w:rsidRPr="00DA4127">
        <w:rPr>
          <w:rFonts w:ascii="Arial" w:hAnsi="Arial" w:cs="Arial"/>
          <w:color w:val="545454"/>
          <w:sz w:val="22"/>
          <w:szCs w:val="22"/>
          <w:shd w:val="clear" w:color="auto" w:fill="FFFFFF"/>
          <w:lang w:val="en-US"/>
        </w:rPr>
        <w:t>Discuss.  Support your viewpoint with examples.</w:t>
      </w:r>
    </w:p>
    <w:p w14:paraId="7562B7A0" w14:textId="77777777" w:rsidR="00863D53" w:rsidRPr="00DA4127" w:rsidRDefault="00863D53" w:rsidP="00863D53">
      <w:pPr>
        <w:rPr>
          <w:rFonts w:ascii="Arial" w:hAnsi="Arial" w:cs="Arial"/>
          <w:color w:val="545454"/>
          <w:sz w:val="22"/>
          <w:szCs w:val="22"/>
          <w:shd w:val="clear" w:color="auto" w:fill="FFFFFF"/>
          <w:lang w:val="en-US"/>
        </w:rPr>
      </w:pPr>
    </w:p>
    <w:p w14:paraId="672B5F86" w14:textId="77777777" w:rsidR="00863D53" w:rsidRPr="00DA4127" w:rsidRDefault="00863D53" w:rsidP="00863D53">
      <w:pPr>
        <w:rPr>
          <w:rFonts w:ascii="Arial" w:hAnsi="Arial" w:cs="Arial"/>
          <w:b/>
          <w:sz w:val="22"/>
          <w:szCs w:val="22"/>
          <w:shd w:val="clear" w:color="auto" w:fill="FFFFFF"/>
          <w:lang w:val="en-US"/>
        </w:rPr>
      </w:pPr>
      <w:r w:rsidRPr="00DA4127">
        <w:rPr>
          <w:rFonts w:ascii="Arial" w:hAnsi="Arial" w:cs="Arial"/>
          <w:color w:val="545454"/>
          <w:sz w:val="22"/>
          <w:szCs w:val="22"/>
          <w:shd w:val="clear" w:color="auto" w:fill="FFFFFF"/>
          <w:lang w:val="en-US"/>
        </w:rPr>
        <w:t xml:space="preserve">2. </w:t>
      </w:r>
      <w:r w:rsidRPr="00DA4127">
        <w:rPr>
          <w:rFonts w:ascii="Arial" w:hAnsi="Arial" w:cs="Arial"/>
          <w:b/>
          <w:sz w:val="22"/>
          <w:szCs w:val="22"/>
          <w:shd w:val="clear" w:color="auto" w:fill="FFFFFF"/>
          <w:lang w:val="en-US"/>
        </w:rPr>
        <w:t>REPORT (280-320 words)</w:t>
      </w:r>
    </w:p>
    <w:p w14:paraId="05FC7A5D" w14:textId="77777777" w:rsidR="00863D53" w:rsidRPr="00DA4127" w:rsidRDefault="00863D53" w:rsidP="00863D53">
      <w:pPr>
        <w:rPr>
          <w:rFonts w:ascii="Arial" w:hAnsi="Arial" w:cs="Arial"/>
          <w:b/>
          <w:sz w:val="22"/>
          <w:szCs w:val="22"/>
          <w:shd w:val="clear" w:color="auto" w:fill="FFFFFF"/>
          <w:lang w:val="en-US"/>
        </w:rPr>
      </w:pPr>
    </w:p>
    <w:p w14:paraId="41EEFDBA" w14:textId="77777777" w:rsidR="00863D53" w:rsidRPr="00DA4127" w:rsidRDefault="00863D53" w:rsidP="00863D53">
      <w:pPr>
        <w:rPr>
          <w:rFonts w:ascii="Arial" w:hAnsi="Arial"/>
          <w:sz w:val="22"/>
          <w:szCs w:val="22"/>
          <w:lang w:val="en-US"/>
        </w:rPr>
      </w:pPr>
      <w:r w:rsidRPr="00DA4127">
        <w:rPr>
          <w:rFonts w:ascii="Arial" w:hAnsi="Arial" w:cs="Arial"/>
          <w:sz w:val="22"/>
          <w:szCs w:val="22"/>
          <w:shd w:val="clear" w:color="auto" w:fill="FFFFFF"/>
          <w:lang w:val="en-US"/>
        </w:rPr>
        <w:t>The gossip magazine “Hello”” has seen a drop in circulation. Fewer people are buying their magazine. They want to find out why. You have been asked to conduct a survey to find out what readers think of the magazine and how it could be improved. Describe how your survey was conducted, write your questionnaire, report your findings and make recommendations.</w:t>
      </w:r>
    </w:p>
    <w:p w14:paraId="0888AE67" w14:textId="77777777" w:rsidR="00863D53" w:rsidRPr="00DA4127" w:rsidRDefault="00863D53" w:rsidP="00863D53">
      <w:pPr>
        <w:rPr>
          <w:rFonts w:ascii="Arial" w:hAnsi="Arial"/>
          <w:sz w:val="22"/>
          <w:szCs w:val="22"/>
          <w:lang w:val="en-US"/>
        </w:rPr>
      </w:pPr>
    </w:p>
    <w:p w14:paraId="4B161088" w14:textId="77777777" w:rsidR="007B6187" w:rsidRDefault="007B6187" w:rsidP="007B6187">
      <w:pPr>
        <w:rPr>
          <w:rFonts w:ascii="Georgia" w:hAnsi="Georgia"/>
          <w:lang w:val="en-US"/>
        </w:rPr>
      </w:pPr>
    </w:p>
    <w:p w14:paraId="28851FED" w14:textId="77777777" w:rsidR="007B6187" w:rsidRPr="00B715AF" w:rsidRDefault="007B6187" w:rsidP="007B6187">
      <w:pPr>
        <w:rPr>
          <w:rFonts w:ascii="Georgia" w:hAnsi="Georgia"/>
          <w:lang w:val="en-US"/>
        </w:rPr>
      </w:pPr>
    </w:p>
    <w:p w14:paraId="16269DDE" w14:textId="77777777" w:rsidR="007B6187" w:rsidRPr="00B715AF" w:rsidRDefault="007B6187" w:rsidP="007B6187">
      <w:pPr>
        <w:rPr>
          <w:rFonts w:ascii="Georgia" w:hAnsi="Georgia"/>
          <w:lang w:val="en-US"/>
        </w:rPr>
      </w:pPr>
      <w:r w:rsidRPr="00B715AF">
        <w:rPr>
          <w:rFonts w:ascii="Georgia" w:hAnsi="Georgia"/>
          <w:lang w:val="en-US"/>
        </w:rPr>
        <w:t xml:space="preserve"> </w:t>
      </w:r>
    </w:p>
    <w:p w14:paraId="62830E29" w14:textId="77777777" w:rsidR="007B6187" w:rsidRPr="00B715AF" w:rsidRDefault="007B6187" w:rsidP="007B6187">
      <w:pPr>
        <w:rPr>
          <w:rFonts w:ascii="Georgia" w:hAnsi="Georgia"/>
          <w:lang w:val="en-US"/>
        </w:rPr>
      </w:pPr>
    </w:p>
    <w:p w14:paraId="61FE80ED" w14:textId="77777777" w:rsidR="007B6187" w:rsidRPr="00E47C13" w:rsidRDefault="007B6187" w:rsidP="007B6187">
      <w:pPr>
        <w:shd w:val="clear" w:color="auto" w:fill="FFFFFF"/>
        <w:spacing w:before="100" w:beforeAutospacing="1" w:after="100" w:afterAutospacing="1"/>
        <w:rPr>
          <w:rFonts w:ascii="Georgia" w:hAnsi="Georgia"/>
          <w:color w:val="333333"/>
          <w:sz w:val="24"/>
          <w:szCs w:val="24"/>
          <w:lang w:val="en-US"/>
        </w:rPr>
      </w:pPr>
    </w:p>
    <w:p w14:paraId="42ADD78F" w14:textId="77777777" w:rsidR="007B6187" w:rsidRDefault="007B6187" w:rsidP="007B6187">
      <w:pPr>
        <w:rPr>
          <w:sz w:val="28"/>
          <w:szCs w:val="28"/>
          <w:lang w:val="en-US"/>
        </w:rPr>
      </w:pPr>
    </w:p>
    <w:p w14:paraId="22335BD2" w14:textId="77777777" w:rsidR="007B6187" w:rsidRDefault="007B6187" w:rsidP="007B6187">
      <w:pPr>
        <w:rPr>
          <w:sz w:val="28"/>
          <w:szCs w:val="28"/>
          <w:lang w:val="en-US"/>
        </w:rPr>
      </w:pPr>
    </w:p>
    <w:p w14:paraId="27565D15" w14:textId="77777777" w:rsidR="007B6187" w:rsidRDefault="007B6187" w:rsidP="007B6187">
      <w:pPr>
        <w:rPr>
          <w:sz w:val="28"/>
          <w:szCs w:val="28"/>
          <w:lang w:val="en-US"/>
        </w:rPr>
      </w:pPr>
    </w:p>
    <w:p w14:paraId="76AD8FFB" w14:textId="77777777" w:rsidR="007B6187" w:rsidRPr="00DA4127" w:rsidRDefault="007B6187" w:rsidP="007B6187">
      <w:pPr>
        <w:jc w:val="center"/>
        <w:rPr>
          <w:b/>
          <w:i/>
          <w:sz w:val="22"/>
          <w:szCs w:val="22"/>
          <w:u w:val="single"/>
          <w:lang w:val="en-US"/>
        </w:rPr>
      </w:pPr>
    </w:p>
    <w:p w14:paraId="7B798598" w14:textId="77777777" w:rsidR="007B6187" w:rsidRPr="00DA4127" w:rsidRDefault="007B6187" w:rsidP="007B6187">
      <w:pPr>
        <w:rPr>
          <w:b/>
          <w:i/>
          <w:sz w:val="22"/>
          <w:szCs w:val="22"/>
          <w:u w:val="single"/>
          <w:lang w:val="en-US"/>
        </w:rPr>
      </w:pPr>
      <w:r w:rsidRPr="00DA4127">
        <w:rPr>
          <w:b/>
          <w:i/>
          <w:sz w:val="22"/>
          <w:szCs w:val="22"/>
          <w:u w:val="single"/>
          <w:lang w:val="en-US"/>
        </w:rPr>
        <w:br w:type="page"/>
      </w:r>
    </w:p>
    <w:p w14:paraId="44A10597" w14:textId="77777777" w:rsidR="00863D53" w:rsidRPr="00DA4127" w:rsidRDefault="00863D53" w:rsidP="007B6187">
      <w:pPr>
        <w:jc w:val="center"/>
        <w:rPr>
          <w:b/>
          <w:i/>
          <w:sz w:val="22"/>
          <w:szCs w:val="22"/>
          <w:u w:val="single"/>
          <w:lang w:val="en-US"/>
        </w:rPr>
      </w:pPr>
    </w:p>
    <w:p w14:paraId="00070A57" w14:textId="77777777" w:rsidR="007B6187" w:rsidRPr="00DA4127" w:rsidRDefault="007B6187" w:rsidP="007B6187">
      <w:pPr>
        <w:jc w:val="center"/>
        <w:rPr>
          <w:b/>
          <w:i/>
          <w:sz w:val="22"/>
          <w:szCs w:val="22"/>
          <w:u w:val="single"/>
          <w:lang w:val="en-US"/>
        </w:rPr>
      </w:pPr>
      <w:r w:rsidRPr="00DA4127">
        <w:rPr>
          <w:b/>
          <w:i/>
          <w:sz w:val="22"/>
          <w:szCs w:val="22"/>
          <w:u w:val="single"/>
          <w:lang w:val="en-US"/>
        </w:rPr>
        <w:t>PROVA UNICA  III ANNO OCTOBER 2017                                                            EXPIRY DATE OCTOBER 2019</w:t>
      </w:r>
    </w:p>
    <w:p w14:paraId="2924514C" w14:textId="77777777" w:rsidR="007B6187" w:rsidRPr="00DA4127" w:rsidRDefault="007B6187" w:rsidP="007B6187">
      <w:pPr>
        <w:rPr>
          <w:b/>
          <w:i/>
          <w:sz w:val="22"/>
          <w:szCs w:val="22"/>
          <w:lang w:val="en-US"/>
        </w:rPr>
      </w:pPr>
    </w:p>
    <w:p w14:paraId="714F9218" w14:textId="77777777" w:rsidR="007B6187" w:rsidRDefault="007B6187" w:rsidP="007B6187">
      <w:pPr>
        <w:rPr>
          <w:b/>
          <w:i/>
          <w:sz w:val="22"/>
          <w:szCs w:val="22"/>
        </w:rPr>
      </w:pPr>
      <w:r>
        <w:rPr>
          <w:b/>
          <w:i/>
          <w:sz w:val="22"/>
          <w:szCs w:val="22"/>
        </w:rPr>
        <w:t>COGNOME…………………………………………………. NOME……………………………….matricola…………………………</w:t>
      </w:r>
    </w:p>
    <w:p w14:paraId="14A4A71F" w14:textId="77777777" w:rsidR="007B6187" w:rsidRPr="00B33CB1" w:rsidRDefault="007B6187" w:rsidP="007B6187">
      <w:pPr>
        <w:widowControl w:val="0"/>
        <w:autoSpaceDE w:val="0"/>
        <w:autoSpaceDN w:val="0"/>
        <w:adjustRightInd w:val="0"/>
        <w:jc w:val="both"/>
        <w:rPr>
          <w:rFonts w:ascii="Helvetica" w:hAnsi="Helvetica" w:cs="Helvetica"/>
          <w:lang w:val="en-GB"/>
        </w:rPr>
      </w:pPr>
    </w:p>
    <w:p w14:paraId="6F8EBA6A"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 xml:space="preserve">1. The reporter says Harrison Ford </w:t>
      </w:r>
    </w:p>
    <w:p w14:paraId="51925949" w14:textId="77777777" w:rsidR="00863D53" w:rsidRPr="00B33CB1" w:rsidRDefault="00863D53" w:rsidP="00144454">
      <w:pPr>
        <w:pStyle w:val="Paragrafoelenco"/>
        <w:widowControl w:val="0"/>
        <w:numPr>
          <w:ilvl w:val="0"/>
          <w:numId w:val="178"/>
        </w:numPr>
        <w:autoSpaceDE w:val="0"/>
        <w:autoSpaceDN w:val="0"/>
        <w:adjustRightInd w:val="0"/>
        <w:rPr>
          <w:rFonts w:ascii="Arial" w:hAnsi="Arial" w:cs="Arial"/>
          <w:lang w:val="en-GB"/>
        </w:rPr>
      </w:pPr>
      <w:r w:rsidRPr="00B33CB1">
        <w:rPr>
          <w:rFonts w:ascii="Arial" w:hAnsi="Arial" w:cs="Arial"/>
          <w:lang w:val="en-GB"/>
        </w:rPr>
        <w:t>is always easy to interview</w:t>
      </w:r>
      <w:r>
        <w:rPr>
          <w:rFonts w:ascii="Arial" w:hAnsi="Arial" w:cs="Arial"/>
          <w:lang w:val="en-GB"/>
        </w:rPr>
        <w:t>.</w:t>
      </w:r>
      <w:r w:rsidRPr="00B33CB1">
        <w:rPr>
          <w:rFonts w:ascii="Arial" w:hAnsi="Arial" w:cs="Arial"/>
          <w:lang w:val="en-GB"/>
        </w:rPr>
        <w:t xml:space="preserve"> </w:t>
      </w:r>
    </w:p>
    <w:p w14:paraId="76782B32" w14:textId="77777777" w:rsidR="00863D53" w:rsidRPr="00B33CB1" w:rsidRDefault="00863D53" w:rsidP="00144454">
      <w:pPr>
        <w:pStyle w:val="Paragrafoelenco"/>
        <w:widowControl w:val="0"/>
        <w:numPr>
          <w:ilvl w:val="0"/>
          <w:numId w:val="178"/>
        </w:numPr>
        <w:autoSpaceDE w:val="0"/>
        <w:autoSpaceDN w:val="0"/>
        <w:adjustRightInd w:val="0"/>
        <w:rPr>
          <w:rFonts w:ascii="Arial" w:hAnsi="Arial" w:cs="Arial"/>
          <w:lang w:val="en-GB"/>
        </w:rPr>
      </w:pPr>
      <w:r w:rsidRPr="00B33CB1">
        <w:rPr>
          <w:rFonts w:ascii="Arial" w:hAnsi="Arial" w:cs="Arial"/>
          <w:lang w:val="en-GB"/>
        </w:rPr>
        <w:t>is uncomfortable when he is being interviewed</w:t>
      </w:r>
      <w:r>
        <w:rPr>
          <w:rFonts w:ascii="Arial" w:hAnsi="Arial" w:cs="Arial"/>
          <w:lang w:val="en-GB"/>
        </w:rPr>
        <w:t>.</w:t>
      </w:r>
    </w:p>
    <w:p w14:paraId="7B1E09A8" w14:textId="77777777" w:rsidR="00863D53" w:rsidRPr="00B33CB1" w:rsidRDefault="00863D53" w:rsidP="00144454">
      <w:pPr>
        <w:pStyle w:val="Paragrafoelenco"/>
        <w:widowControl w:val="0"/>
        <w:numPr>
          <w:ilvl w:val="0"/>
          <w:numId w:val="178"/>
        </w:numPr>
        <w:autoSpaceDE w:val="0"/>
        <w:autoSpaceDN w:val="0"/>
        <w:adjustRightInd w:val="0"/>
        <w:rPr>
          <w:rFonts w:ascii="Arial" w:hAnsi="Arial" w:cs="Arial"/>
          <w:lang w:val="en-GB"/>
        </w:rPr>
      </w:pPr>
      <w:r w:rsidRPr="00B33CB1">
        <w:rPr>
          <w:rFonts w:ascii="Arial" w:hAnsi="Arial" w:cs="Arial"/>
          <w:lang w:val="en-GB"/>
        </w:rPr>
        <w:t>sometimes seems annoyed with interviewers</w:t>
      </w:r>
      <w:r>
        <w:rPr>
          <w:rFonts w:ascii="Arial" w:hAnsi="Arial" w:cs="Arial"/>
          <w:lang w:val="en-GB"/>
        </w:rPr>
        <w:t>.</w:t>
      </w:r>
    </w:p>
    <w:p w14:paraId="4A6572D5" w14:textId="77777777" w:rsidR="00863D53" w:rsidRPr="00B33CB1" w:rsidRDefault="00863D53" w:rsidP="00863D53">
      <w:pPr>
        <w:rPr>
          <w:rFonts w:ascii="Arial" w:hAnsi="Arial" w:cs="Arial"/>
          <w:lang w:val="en-GB"/>
        </w:rPr>
      </w:pPr>
    </w:p>
    <w:p w14:paraId="30F33883"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 xml:space="preserve"> 2. The reporter says Harrison Ford</w:t>
      </w:r>
    </w:p>
    <w:p w14:paraId="7DCBB8FA" w14:textId="77777777" w:rsidR="00863D53" w:rsidRPr="00B33CB1" w:rsidRDefault="00863D53" w:rsidP="00144454">
      <w:pPr>
        <w:pStyle w:val="Paragrafoelenco"/>
        <w:widowControl w:val="0"/>
        <w:numPr>
          <w:ilvl w:val="0"/>
          <w:numId w:val="179"/>
        </w:numPr>
        <w:autoSpaceDE w:val="0"/>
        <w:autoSpaceDN w:val="0"/>
        <w:adjustRightInd w:val="0"/>
        <w:rPr>
          <w:rFonts w:ascii="Arial" w:hAnsi="Arial" w:cs="Arial"/>
          <w:lang w:val="en-GB"/>
        </w:rPr>
      </w:pPr>
      <w:r w:rsidRPr="00B33CB1">
        <w:rPr>
          <w:rFonts w:ascii="Arial" w:hAnsi="Arial" w:cs="Arial"/>
          <w:lang w:val="en-GB"/>
        </w:rPr>
        <w:t>looks older than his age</w:t>
      </w:r>
      <w:r>
        <w:rPr>
          <w:rFonts w:ascii="Arial" w:hAnsi="Arial" w:cs="Arial"/>
          <w:lang w:val="en-GB"/>
        </w:rPr>
        <w:t>.</w:t>
      </w:r>
    </w:p>
    <w:p w14:paraId="0B84424A" w14:textId="77777777" w:rsidR="00863D53" w:rsidRPr="00B33CB1" w:rsidRDefault="00863D53" w:rsidP="00144454">
      <w:pPr>
        <w:pStyle w:val="Paragrafoelenco"/>
        <w:widowControl w:val="0"/>
        <w:numPr>
          <w:ilvl w:val="0"/>
          <w:numId w:val="179"/>
        </w:numPr>
        <w:autoSpaceDE w:val="0"/>
        <w:autoSpaceDN w:val="0"/>
        <w:adjustRightInd w:val="0"/>
        <w:rPr>
          <w:rFonts w:ascii="Arial" w:hAnsi="Arial" w:cs="Arial"/>
          <w:lang w:val="en-GB"/>
        </w:rPr>
      </w:pPr>
      <w:r w:rsidRPr="00B33CB1">
        <w:rPr>
          <w:rFonts w:ascii="Arial" w:hAnsi="Arial" w:cs="Arial"/>
          <w:lang w:val="en-GB"/>
        </w:rPr>
        <w:t xml:space="preserve">is </w:t>
      </w:r>
      <w:r>
        <w:rPr>
          <w:rFonts w:ascii="Arial" w:hAnsi="Arial" w:cs="Arial"/>
          <w:lang w:val="en-GB"/>
        </w:rPr>
        <w:t>a man to admire.</w:t>
      </w:r>
    </w:p>
    <w:p w14:paraId="6BEFC0E9" w14:textId="77777777" w:rsidR="00863D53" w:rsidRPr="00B33CB1" w:rsidRDefault="00863D53" w:rsidP="00144454">
      <w:pPr>
        <w:pStyle w:val="Paragrafoelenco"/>
        <w:widowControl w:val="0"/>
        <w:numPr>
          <w:ilvl w:val="0"/>
          <w:numId w:val="179"/>
        </w:numPr>
        <w:autoSpaceDE w:val="0"/>
        <w:autoSpaceDN w:val="0"/>
        <w:adjustRightInd w:val="0"/>
        <w:rPr>
          <w:rFonts w:ascii="Arial" w:hAnsi="Arial" w:cs="Arial"/>
          <w:lang w:val="en-GB"/>
        </w:rPr>
      </w:pPr>
      <w:r w:rsidRPr="00B33CB1">
        <w:rPr>
          <w:rFonts w:ascii="Arial" w:hAnsi="Arial" w:cs="Arial"/>
          <w:lang w:val="en-GB"/>
        </w:rPr>
        <w:t>speaks rudely to interviewers</w:t>
      </w:r>
      <w:r>
        <w:rPr>
          <w:rFonts w:ascii="Arial" w:hAnsi="Arial" w:cs="Arial"/>
          <w:lang w:val="en-GB"/>
        </w:rPr>
        <w:t>.</w:t>
      </w:r>
    </w:p>
    <w:p w14:paraId="67C8950A" w14:textId="77777777" w:rsidR="00863D53" w:rsidRPr="00B33CB1" w:rsidRDefault="00863D53" w:rsidP="00863D53">
      <w:pPr>
        <w:rPr>
          <w:rFonts w:ascii="Arial" w:hAnsi="Arial" w:cs="Arial"/>
          <w:lang w:val="en-GB"/>
        </w:rPr>
      </w:pPr>
    </w:p>
    <w:p w14:paraId="150A9E24"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3. Katie Spencer</w:t>
      </w:r>
    </w:p>
    <w:p w14:paraId="53618812" w14:textId="77777777" w:rsidR="00863D53" w:rsidRPr="00B33CB1" w:rsidRDefault="00863D53" w:rsidP="00144454">
      <w:pPr>
        <w:pStyle w:val="Paragrafoelenco"/>
        <w:widowControl w:val="0"/>
        <w:numPr>
          <w:ilvl w:val="0"/>
          <w:numId w:val="180"/>
        </w:numPr>
        <w:autoSpaceDE w:val="0"/>
        <w:autoSpaceDN w:val="0"/>
        <w:adjustRightInd w:val="0"/>
        <w:rPr>
          <w:rFonts w:ascii="Arial" w:hAnsi="Arial" w:cs="Arial"/>
          <w:lang w:val="en-GB"/>
        </w:rPr>
      </w:pPr>
      <w:r w:rsidRPr="00B33CB1">
        <w:rPr>
          <w:rFonts w:ascii="Arial" w:hAnsi="Arial" w:cs="Arial"/>
          <w:lang w:val="en-GB"/>
        </w:rPr>
        <w:t>was the first person to interview Ford that day</w:t>
      </w:r>
      <w:r>
        <w:rPr>
          <w:rFonts w:ascii="Arial" w:hAnsi="Arial" w:cs="Arial"/>
          <w:lang w:val="en-GB"/>
        </w:rPr>
        <w:t>.</w:t>
      </w:r>
    </w:p>
    <w:p w14:paraId="5FADEED5" w14:textId="77777777" w:rsidR="00863D53" w:rsidRPr="00B33CB1" w:rsidRDefault="00863D53" w:rsidP="00144454">
      <w:pPr>
        <w:pStyle w:val="Paragrafoelenco"/>
        <w:widowControl w:val="0"/>
        <w:numPr>
          <w:ilvl w:val="0"/>
          <w:numId w:val="180"/>
        </w:numPr>
        <w:autoSpaceDE w:val="0"/>
        <w:autoSpaceDN w:val="0"/>
        <w:adjustRightInd w:val="0"/>
        <w:rPr>
          <w:rFonts w:ascii="Arial" w:hAnsi="Arial" w:cs="Arial"/>
          <w:lang w:val="en-GB"/>
        </w:rPr>
      </w:pPr>
      <w:r w:rsidRPr="00B33CB1">
        <w:rPr>
          <w:rFonts w:ascii="Arial" w:hAnsi="Arial" w:cs="Arial"/>
          <w:lang w:val="en-GB"/>
        </w:rPr>
        <w:t>helped a fellow reporter who fainted in front of Ford.</w:t>
      </w:r>
    </w:p>
    <w:p w14:paraId="2EB0487B" w14:textId="77777777" w:rsidR="00863D53" w:rsidRPr="00B33CB1" w:rsidRDefault="00863D53" w:rsidP="00144454">
      <w:pPr>
        <w:pStyle w:val="Paragrafoelenco"/>
        <w:widowControl w:val="0"/>
        <w:numPr>
          <w:ilvl w:val="0"/>
          <w:numId w:val="180"/>
        </w:numPr>
        <w:autoSpaceDE w:val="0"/>
        <w:autoSpaceDN w:val="0"/>
        <w:adjustRightInd w:val="0"/>
        <w:rPr>
          <w:rFonts w:ascii="Arial" w:hAnsi="Arial" w:cs="Arial"/>
          <w:lang w:val="en-GB"/>
        </w:rPr>
      </w:pPr>
      <w:r w:rsidRPr="00B33CB1">
        <w:rPr>
          <w:rFonts w:ascii="Arial" w:hAnsi="Arial" w:cs="Arial"/>
          <w:lang w:val="en-GB"/>
        </w:rPr>
        <w:t>couldn’t stop Ford from talking.</w:t>
      </w:r>
    </w:p>
    <w:p w14:paraId="3BD96E20" w14:textId="77777777" w:rsidR="00863D53" w:rsidRPr="00B33CB1" w:rsidRDefault="00863D53" w:rsidP="00863D53">
      <w:pPr>
        <w:rPr>
          <w:rFonts w:ascii="Arial" w:hAnsi="Arial" w:cs="Arial"/>
          <w:lang w:val="en-GB"/>
        </w:rPr>
      </w:pPr>
    </w:p>
    <w:p w14:paraId="1F629A7E"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4. Harrison Ford states Blade Runner</w:t>
      </w:r>
    </w:p>
    <w:p w14:paraId="24CD9796" w14:textId="77777777" w:rsidR="00863D53" w:rsidRPr="00B33CB1" w:rsidRDefault="00863D53" w:rsidP="00144454">
      <w:pPr>
        <w:pStyle w:val="Paragrafoelenco"/>
        <w:widowControl w:val="0"/>
        <w:numPr>
          <w:ilvl w:val="0"/>
          <w:numId w:val="181"/>
        </w:numPr>
        <w:autoSpaceDE w:val="0"/>
        <w:autoSpaceDN w:val="0"/>
        <w:adjustRightInd w:val="0"/>
        <w:rPr>
          <w:rFonts w:ascii="Arial" w:hAnsi="Arial" w:cs="Arial"/>
          <w:lang w:val="en-GB"/>
        </w:rPr>
      </w:pPr>
      <w:r w:rsidRPr="00B33CB1">
        <w:rPr>
          <w:rFonts w:ascii="Arial" w:hAnsi="Arial" w:cs="Arial"/>
          <w:lang w:val="en-GB"/>
        </w:rPr>
        <w:t>was immediately successful in cinema halls</w:t>
      </w:r>
      <w:r>
        <w:rPr>
          <w:rFonts w:ascii="Arial" w:hAnsi="Arial" w:cs="Arial"/>
          <w:lang w:val="en-GB"/>
        </w:rPr>
        <w:t>.</w:t>
      </w:r>
    </w:p>
    <w:p w14:paraId="7E3D17BA" w14:textId="77777777" w:rsidR="00863D53" w:rsidRPr="00B33CB1" w:rsidRDefault="00863D53" w:rsidP="00144454">
      <w:pPr>
        <w:pStyle w:val="Paragrafoelenco"/>
        <w:widowControl w:val="0"/>
        <w:numPr>
          <w:ilvl w:val="0"/>
          <w:numId w:val="181"/>
        </w:numPr>
        <w:autoSpaceDE w:val="0"/>
        <w:autoSpaceDN w:val="0"/>
        <w:adjustRightInd w:val="0"/>
        <w:rPr>
          <w:rFonts w:ascii="Arial" w:hAnsi="Arial" w:cs="Arial"/>
          <w:lang w:val="en-GB"/>
        </w:rPr>
      </w:pPr>
      <w:r w:rsidRPr="00B33CB1">
        <w:rPr>
          <w:rFonts w:ascii="Arial" w:hAnsi="Arial" w:cs="Arial"/>
          <w:lang w:val="en-GB"/>
        </w:rPr>
        <w:t>answered questions about the future</w:t>
      </w:r>
      <w:r>
        <w:rPr>
          <w:rFonts w:ascii="Arial" w:hAnsi="Arial" w:cs="Arial"/>
          <w:lang w:val="en-GB"/>
        </w:rPr>
        <w:t>.</w:t>
      </w:r>
    </w:p>
    <w:p w14:paraId="08C42A4B" w14:textId="77777777" w:rsidR="00863D53" w:rsidRPr="00B33CB1" w:rsidRDefault="00863D53" w:rsidP="00144454">
      <w:pPr>
        <w:pStyle w:val="Paragrafoelenco"/>
        <w:widowControl w:val="0"/>
        <w:numPr>
          <w:ilvl w:val="0"/>
          <w:numId w:val="181"/>
        </w:numPr>
        <w:autoSpaceDE w:val="0"/>
        <w:autoSpaceDN w:val="0"/>
        <w:adjustRightInd w:val="0"/>
        <w:rPr>
          <w:rFonts w:ascii="Arial" w:hAnsi="Arial" w:cs="Arial"/>
          <w:lang w:val="en-GB"/>
        </w:rPr>
      </w:pPr>
      <w:r w:rsidRPr="00B33CB1">
        <w:rPr>
          <w:rFonts w:ascii="Arial" w:hAnsi="Arial" w:cs="Arial"/>
          <w:lang w:val="en-GB"/>
        </w:rPr>
        <w:t>was too innovative to have immediate success</w:t>
      </w:r>
      <w:r>
        <w:rPr>
          <w:rFonts w:ascii="Arial" w:hAnsi="Arial" w:cs="Arial"/>
          <w:lang w:val="en-GB"/>
        </w:rPr>
        <w:t>.</w:t>
      </w:r>
    </w:p>
    <w:p w14:paraId="68972C20" w14:textId="77777777" w:rsidR="00863D53" w:rsidRPr="00B33CB1" w:rsidRDefault="00863D53" w:rsidP="00863D53">
      <w:pPr>
        <w:rPr>
          <w:rFonts w:ascii="Arial" w:hAnsi="Arial" w:cs="Arial"/>
          <w:lang w:val="en-GB"/>
        </w:rPr>
      </w:pPr>
    </w:p>
    <w:p w14:paraId="0A84C043"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5. Harrison Ford feels that our relationship with machines</w:t>
      </w:r>
    </w:p>
    <w:p w14:paraId="21D08EC0" w14:textId="77777777" w:rsidR="00863D53" w:rsidRPr="00B33CB1" w:rsidRDefault="00863D53" w:rsidP="00144454">
      <w:pPr>
        <w:pStyle w:val="Paragrafoelenco"/>
        <w:widowControl w:val="0"/>
        <w:numPr>
          <w:ilvl w:val="0"/>
          <w:numId w:val="182"/>
        </w:numPr>
        <w:autoSpaceDE w:val="0"/>
        <w:autoSpaceDN w:val="0"/>
        <w:adjustRightInd w:val="0"/>
        <w:rPr>
          <w:rFonts w:ascii="Arial" w:hAnsi="Arial" w:cs="Arial"/>
          <w:lang w:val="en-GB"/>
        </w:rPr>
      </w:pPr>
      <w:r w:rsidRPr="00B33CB1">
        <w:rPr>
          <w:rFonts w:ascii="Arial" w:hAnsi="Arial" w:cs="Arial"/>
          <w:lang w:val="en-GB"/>
        </w:rPr>
        <w:t>could affect our ethical choices</w:t>
      </w:r>
      <w:r>
        <w:rPr>
          <w:rFonts w:ascii="Arial" w:hAnsi="Arial" w:cs="Arial"/>
          <w:lang w:val="en-GB"/>
        </w:rPr>
        <w:t>.</w:t>
      </w:r>
      <w:r w:rsidRPr="00B33CB1">
        <w:rPr>
          <w:rFonts w:ascii="Arial" w:hAnsi="Arial" w:cs="Arial"/>
          <w:lang w:val="en-GB"/>
        </w:rPr>
        <w:t xml:space="preserve"> </w:t>
      </w:r>
    </w:p>
    <w:p w14:paraId="59012F5E" w14:textId="77777777" w:rsidR="00863D53" w:rsidRPr="00B33CB1" w:rsidRDefault="00863D53" w:rsidP="00144454">
      <w:pPr>
        <w:pStyle w:val="Paragrafoelenco"/>
        <w:widowControl w:val="0"/>
        <w:numPr>
          <w:ilvl w:val="0"/>
          <w:numId w:val="182"/>
        </w:numPr>
        <w:autoSpaceDE w:val="0"/>
        <w:autoSpaceDN w:val="0"/>
        <w:adjustRightInd w:val="0"/>
        <w:rPr>
          <w:rFonts w:ascii="Arial" w:hAnsi="Arial" w:cs="Arial"/>
          <w:lang w:val="en-GB"/>
        </w:rPr>
      </w:pPr>
      <w:r w:rsidRPr="00B33CB1">
        <w:rPr>
          <w:rFonts w:ascii="Arial" w:hAnsi="Arial" w:cs="Arial"/>
          <w:lang w:val="en-GB"/>
        </w:rPr>
        <w:t>will make us less independent/functional</w:t>
      </w:r>
      <w:r>
        <w:rPr>
          <w:rFonts w:ascii="Arial" w:hAnsi="Arial" w:cs="Arial"/>
          <w:lang w:val="en-GB"/>
        </w:rPr>
        <w:t>.</w:t>
      </w:r>
    </w:p>
    <w:p w14:paraId="1D831E44" w14:textId="77777777" w:rsidR="00863D53" w:rsidRPr="00B33CB1" w:rsidRDefault="00863D53" w:rsidP="00144454">
      <w:pPr>
        <w:pStyle w:val="Paragrafoelenco"/>
        <w:widowControl w:val="0"/>
        <w:numPr>
          <w:ilvl w:val="0"/>
          <w:numId w:val="182"/>
        </w:numPr>
        <w:autoSpaceDE w:val="0"/>
        <w:autoSpaceDN w:val="0"/>
        <w:adjustRightInd w:val="0"/>
        <w:rPr>
          <w:rFonts w:ascii="Arial" w:hAnsi="Arial" w:cs="Arial"/>
          <w:lang w:val="en-GB"/>
        </w:rPr>
      </w:pPr>
      <w:r w:rsidRPr="00B33CB1">
        <w:rPr>
          <w:rFonts w:ascii="Arial" w:hAnsi="Arial" w:cs="Arial"/>
          <w:lang w:val="en-GB"/>
        </w:rPr>
        <w:t>will lead to robots ruling the world</w:t>
      </w:r>
      <w:r>
        <w:rPr>
          <w:rFonts w:ascii="Arial" w:hAnsi="Arial" w:cs="Arial"/>
          <w:lang w:val="en-GB"/>
        </w:rPr>
        <w:t>.</w:t>
      </w:r>
    </w:p>
    <w:p w14:paraId="4A2CC682" w14:textId="77777777" w:rsidR="00863D53" w:rsidRPr="00B33CB1" w:rsidRDefault="00863D53" w:rsidP="00863D53">
      <w:pPr>
        <w:widowControl w:val="0"/>
        <w:autoSpaceDE w:val="0"/>
        <w:autoSpaceDN w:val="0"/>
        <w:adjustRightInd w:val="0"/>
        <w:rPr>
          <w:rFonts w:ascii="Arial" w:hAnsi="Arial" w:cs="Arial"/>
          <w:lang w:val="en-GB"/>
        </w:rPr>
      </w:pPr>
    </w:p>
    <w:p w14:paraId="32C83EB9"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 xml:space="preserve">6. </w:t>
      </w:r>
      <w:r>
        <w:rPr>
          <w:rFonts w:ascii="Arial" w:hAnsi="Arial" w:cs="Arial"/>
          <w:lang w:val="en-GB"/>
        </w:rPr>
        <w:t>Katie Spencer</w:t>
      </w:r>
    </w:p>
    <w:p w14:paraId="471AFC59" w14:textId="77777777" w:rsidR="00863D53" w:rsidRPr="00B33CB1" w:rsidRDefault="00863D53" w:rsidP="00144454">
      <w:pPr>
        <w:pStyle w:val="Paragrafoelenco"/>
        <w:widowControl w:val="0"/>
        <w:numPr>
          <w:ilvl w:val="0"/>
          <w:numId w:val="183"/>
        </w:numPr>
        <w:autoSpaceDE w:val="0"/>
        <w:autoSpaceDN w:val="0"/>
        <w:adjustRightInd w:val="0"/>
        <w:rPr>
          <w:rFonts w:ascii="Arial" w:hAnsi="Arial" w:cs="Arial"/>
          <w:lang w:val="en-GB"/>
        </w:rPr>
      </w:pPr>
      <w:r w:rsidRPr="00B33CB1">
        <w:rPr>
          <w:rFonts w:ascii="Arial" w:hAnsi="Arial" w:cs="Arial"/>
          <w:lang w:val="en-GB"/>
        </w:rPr>
        <w:t>has already seen all of the film</w:t>
      </w:r>
      <w:r>
        <w:rPr>
          <w:rFonts w:ascii="Arial" w:hAnsi="Arial" w:cs="Arial"/>
          <w:lang w:val="en-GB"/>
        </w:rPr>
        <w:t>.</w:t>
      </w:r>
    </w:p>
    <w:p w14:paraId="714FC48F" w14:textId="77777777" w:rsidR="00863D53" w:rsidRPr="00B33CB1" w:rsidRDefault="00863D53" w:rsidP="00144454">
      <w:pPr>
        <w:pStyle w:val="Paragrafoelenco"/>
        <w:widowControl w:val="0"/>
        <w:numPr>
          <w:ilvl w:val="0"/>
          <w:numId w:val="183"/>
        </w:numPr>
        <w:autoSpaceDE w:val="0"/>
        <w:autoSpaceDN w:val="0"/>
        <w:adjustRightInd w:val="0"/>
        <w:rPr>
          <w:rFonts w:ascii="Arial" w:hAnsi="Arial" w:cs="Arial"/>
          <w:lang w:val="en-GB"/>
        </w:rPr>
      </w:pPr>
      <w:r w:rsidRPr="00B33CB1">
        <w:rPr>
          <w:rFonts w:ascii="Arial" w:hAnsi="Arial" w:cs="Arial"/>
          <w:lang w:val="en-GB"/>
        </w:rPr>
        <w:t>was invited to see a couple of scenes from the film</w:t>
      </w:r>
      <w:r>
        <w:rPr>
          <w:rFonts w:ascii="Arial" w:hAnsi="Arial" w:cs="Arial"/>
          <w:lang w:val="en-GB"/>
        </w:rPr>
        <w:t>.</w:t>
      </w:r>
    </w:p>
    <w:p w14:paraId="1C34A72D" w14:textId="77777777" w:rsidR="00863D53" w:rsidRPr="00B33CB1" w:rsidRDefault="00863D53" w:rsidP="00144454">
      <w:pPr>
        <w:pStyle w:val="Paragrafoelenco"/>
        <w:widowControl w:val="0"/>
        <w:numPr>
          <w:ilvl w:val="0"/>
          <w:numId w:val="183"/>
        </w:numPr>
        <w:autoSpaceDE w:val="0"/>
        <w:autoSpaceDN w:val="0"/>
        <w:adjustRightInd w:val="0"/>
        <w:rPr>
          <w:rFonts w:ascii="Arial" w:hAnsi="Arial" w:cs="Arial"/>
          <w:lang w:val="en-GB"/>
        </w:rPr>
      </w:pPr>
      <w:r w:rsidRPr="00B33CB1">
        <w:rPr>
          <w:rFonts w:ascii="Arial" w:hAnsi="Arial" w:cs="Arial"/>
          <w:lang w:val="en-GB"/>
        </w:rPr>
        <w:t>agreed to legal commitments in order to be allowed to see parts of the film</w:t>
      </w:r>
      <w:r>
        <w:rPr>
          <w:rFonts w:ascii="Arial" w:hAnsi="Arial" w:cs="Arial"/>
          <w:lang w:val="en-GB"/>
        </w:rPr>
        <w:t>.</w:t>
      </w:r>
    </w:p>
    <w:p w14:paraId="2AFE1B54" w14:textId="77777777" w:rsidR="00863D53" w:rsidRPr="00B33CB1" w:rsidRDefault="00863D53" w:rsidP="00863D53">
      <w:pPr>
        <w:widowControl w:val="0"/>
        <w:autoSpaceDE w:val="0"/>
        <w:autoSpaceDN w:val="0"/>
        <w:adjustRightInd w:val="0"/>
        <w:rPr>
          <w:rFonts w:ascii="Arial" w:hAnsi="Arial" w:cs="Arial"/>
          <w:lang w:val="en-GB"/>
        </w:rPr>
      </w:pPr>
    </w:p>
    <w:p w14:paraId="716B1EE8"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7.Harrison Ford jokes that</w:t>
      </w:r>
    </w:p>
    <w:p w14:paraId="358DAFBB" w14:textId="77777777" w:rsidR="00863D53" w:rsidRPr="00B33CB1" w:rsidRDefault="00863D53" w:rsidP="00144454">
      <w:pPr>
        <w:pStyle w:val="Paragrafoelenco"/>
        <w:widowControl w:val="0"/>
        <w:numPr>
          <w:ilvl w:val="0"/>
          <w:numId w:val="184"/>
        </w:numPr>
        <w:autoSpaceDE w:val="0"/>
        <w:autoSpaceDN w:val="0"/>
        <w:adjustRightInd w:val="0"/>
        <w:rPr>
          <w:rFonts w:ascii="Arial" w:hAnsi="Arial" w:cs="Arial"/>
          <w:lang w:val="en-GB"/>
        </w:rPr>
      </w:pPr>
      <w:r w:rsidRPr="00B33CB1">
        <w:rPr>
          <w:rFonts w:ascii="Arial" w:hAnsi="Arial" w:cs="Arial"/>
          <w:lang w:val="en-GB"/>
        </w:rPr>
        <w:t>America needs Mexicans not Canadians</w:t>
      </w:r>
      <w:r>
        <w:rPr>
          <w:rFonts w:ascii="Arial" w:hAnsi="Arial" w:cs="Arial"/>
          <w:lang w:val="en-GB"/>
        </w:rPr>
        <w:t>.</w:t>
      </w:r>
    </w:p>
    <w:p w14:paraId="179B5FBE" w14:textId="77777777" w:rsidR="00863D53" w:rsidRPr="00B33CB1" w:rsidRDefault="00863D53" w:rsidP="00144454">
      <w:pPr>
        <w:pStyle w:val="Paragrafoelenco"/>
        <w:widowControl w:val="0"/>
        <w:numPr>
          <w:ilvl w:val="0"/>
          <w:numId w:val="184"/>
        </w:numPr>
        <w:autoSpaceDE w:val="0"/>
        <w:autoSpaceDN w:val="0"/>
        <w:adjustRightInd w:val="0"/>
        <w:rPr>
          <w:rFonts w:ascii="Arial" w:hAnsi="Arial" w:cs="Arial"/>
          <w:lang w:val="en-GB"/>
        </w:rPr>
      </w:pPr>
      <w:r w:rsidRPr="00B33CB1">
        <w:rPr>
          <w:rFonts w:ascii="Arial" w:hAnsi="Arial" w:cs="Arial"/>
          <w:lang w:val="en-GB"/>
        </w:rPr>
        <w:t>America needs Canadians not Mexicans</w:t>
      </w:r>
      <w:r>
        <w:rPr>
          <w:rFonts w:ascii="Arial" w:hAnsi="Arial" w:cs="Arial"/>
          <w:lang w:val="en-GB"/>
        </w:rPr>
        <w:t>.</w:t>
      </w:r>
    </w:p>
    <w:p w14:paraId="3EB4C873" w14:textId="77777777" w:rsidR="00863D53" w:rsidRPr="00B33CB1" w:rsidRDefault="00863D53" w:rsidP="00144454">
      <w:pPr>
        <w:pStyle w:val="Paragrafoelenco"/>
        <w:widowControl w:val="0"/>
        <w:numPr>
          <w:ilvl w:val="0"/>
          <w:numId w:val="184"/>
        </w:numPr>
        <w:autoSpaceDE w:val="0"/>
        <w:autoSpaceDN w:val="0"/>
        <w:adjustRightInd w:val="0"/>
        <w:rPr>
          <w:rFonts w:ascii="Arial" w:hAnsi="Arial" w:cs="Arial"/>
          <w:lang w:val="en-GB"/>
        </w:rPr>
      </w:pPr>
      <w:r w:rsidRPr="00B33CB1">
        <w:rPr>
          <w:rFonts w:ascii="Arial" w:hAnsi="Arial" w:cs="Arial"/>
          <w:lang w:val="en-GB"/>
        </w:rPr>
        <w:t>Canadians and Mexicans should be running America</w:t>
      </w:r>
      <w:r>
        <w:rPr>
          <w:rFonts w:ascii="Arial" w:hAnsi="Arial" w:cs="Arial"/>
          <w:lang w:val="en-GB"/>
        </w:rPr>
        <w:t>.</w:t>
      </w:r>
    </w:p>
    <w:p w14:paraId="387AC81B" w14:textId="77777777" w:rsidR="00863D53" w:rsidRPr="00B33CB1" w:rsidRDefault="00863D53" w:rsidP="00863D53">
      <w:pPr>
        <w:rPr>
          <w:rFonts w:ascii="Arial" w:hAnsi="Arial" w:cs="Arial"/>
          <w:lang w:val="en-GB"/>
        </w:rPr>
      </w:pPr>
    </w:p>
    <w:p w14:paraId="595B95F7"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 xml:space="preserve">8.Gosling </w:t>
      </w:r>
    </w:p>
    <w:p w14:paraId="2994FCA0" w14:textId="77777777" w:rsidR="00863D53" w:rsidRPr="00B33CB1" w:rsidRDefault="00863D53" w:rsidP="00144454">
      <w:pPr>
        <w:pStyle w:val="Paragrafoelenco"/>
        <w:widowControl w:val="0"/>
        <w:numPr>
          <w:ilvl w:val="0"/>
          <w:numId w:val="185"/>
        </w:numPr>
        <w:autoSpaceDE w:val="0"/>
        <w:autoSpaceDN w:val="0"/>
        <w:adjustRightInd w:val="0"/>
        <w:rPr>
          <w:rFonts w:ascii="Arial" w:hAnsi="Arial" w:cs="Arial"/>
          <w:lang w:val="en-GB"/>
        </w:rPr>
      </w:pPr>
      <w:r w:rsidRPr="00B33CB1">
        <w:rPr>
          <w:rFonts w:ascii="Arial" w:hAnsi="Arial" w:cs="Arial"/>
          <w:lang w:val="en-GB"/>
        </w:rPr>
        <w:t>plays the role Harrison Ford had in the original Blade Runner.</w:t>
      </w:r>
    </w:p>
    <w:p w14:paraId="53AC3C13" w14:textId="77777777" w:rsidR="00863D53" w:rsidRPr="00B33CB1" w:rsidRDefault="00863D53" w:rsidP="00144454">
      <w:pPr>
        <w:pStyle w:val="Paragrafoelenco"/>
        <w:widowControl w:val="0"/>
        <w:numPr>
          <w:ilvl w:val="0"/>
          <w:numId w:val="185"/>
        </w:numPr>
        <w:autoSpaceDE w:val="0"/>
        <w:autoSpaceDN w:val="0"/>
        <w:adjustRightInd w:val="0"/>
        <w:rPr>
          <w:rFonts w:ascii="Arial" w:hAnsi="Arial" w:cs="Arial"/>
          <w:lang w:val="en-GB"/>
        </w:rPr>
      </w:pPr>
      <w:r w:rsidRPr="00B33CB1">
        <w:rPr>
          <w:rFonts w:ascii="Arial" w:hAnsi="Arial" w:cs="Arial"/>
          <w:lang w:val="en-GB"/>
        </w:rPr>
        <w:t>would not have taken the role if Ford hadn’t been in the film.</w:t>
      </w:r>
    </w:p>
    <w:p w14:paraId="1189765A" w14:textId="77777777" w:rsidR="00863D53" w:rsidRPr="00B33CB1" w:rsidRDefault="00863D53" w:rsidP="00144454">
      <w:pPr>
        <w:pStyle w:val="Paragrafoelenco"/>
        <w:widowControl w:val="0"/>
        <w:numPr>
          <w:ilvl w:val="0"/>
          <w:numId w:val="185"/>
        </w:numPr>
        <w:autoSpaceDE w:val="0"/>
        <w:autoSpaceDN w:val="0"/>
        <w:adjustRightInd w:val="0"/>
        <w:rPr>
          <w:rFonts w:ascii="Arial" w:hAnsi="Arial" w:cs="Arial"/>
          <w:lang w:val="en-GB"/>
        </w:rPr>
      </w:pPr>
      <w:r w:rsidRPr="00B33CB1">
        <w:rPr>
          <w:rFonts w:ascii="Arial" w:hAnsi="Arial" w:cs="Arial"/>
          <w:lang w:val="en-GB"/>
        </w:rPr>
        <w:t>has the same shoe size as Ford.</w:t>
      </w:r>
    </w:p>
    <w:p w14:paraId="618E1F2E" w14:textId="77777777" w:rsidR="00863D53" w:rsidRPr="00B33CB1" w:rsidRDefault="00863D53" w:rsidP="00863D53">
      <w:pPr>
        <w:rPr>
          <w:rFonts w:ascii="Arial" w:hAnsi="Arial" w:cs="Arial"/>
          <w:lang w:val="en-GB"/>
        </w:rPr>
      </w:pPr>
      <w:r w:rsidRPr="00B33CB1">
        <w:rPr>
          <w:rFonts w:ascii="Arial" w:hAnsi="Arial" w:cs="Arial"/>
          <w:lang w:val="en-GB"/>
        </w:rPr>
        <w:t xml:space="preserve"> </w:t>
      </w:r>
    </w:p>
    <w:p w14:paraId="244F024D"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 xml:space="preserve">9. Gosling believes Blade Runner revolves </w:t>
      </w:r>
      <w:r w:rsidRPr="00B33CB1">
        <w:rPr>
          <w:rFonts w:ascii="Arial" w:hAnsi="Arial" w:cs="Arial"/>
          <w:b/>
          <w:u w:val="single"/>
          <w:lang w:val="en-GB"/>
        </w:rPr>
        <w:t>above all</w:t>
      </w:r>
      <w:r w:rsidRPr="00B33CB1">
        <w:rPr>
          <w:rFonts w:ascii="Arial" w:hAnsi="Arial" w:cs="Arial"/>
          <w:lang w:val="en-GB"/>
        </w:rPr>
        <w:t xml:space="preserve"> around</w:t>
      </w:r>
    </w:p>
    <w:p w14:paraId="06180E9B" w14:textId="77777777" w:rsidR="00863D53" w:rsidRPr="00B33CB1" w:rsidRDefault="00863D53" w:rsidP="00144454">
      <w:pPr>
        <w:pStyle w:val="Paragrafoelenco"/>
        <w:widowControl w:val="0"/>
        <w:numPr>
          <w:ilvl w:val="0"/>
          <w:numId w:val="186"/>
        </w:numPr>
        <w:autoSpaceDE w:val="0"/>
        <w:autoSpaceDN w:val="0"/>
        <w:adjustRightInd w:val="0"/>
        <w:rPr>
          <w:rFonts w:ascii="Arial" w:hAnsi="Arial" w:cs="Arial"/>
          <w:lang w:val="en-GB"/>
        </w:rPr>
      </w:pPr>
      <w:r w:rsidRPr="00B33CB1">
        <w:rPr>
          <w:rFonts w:ascii="Arial" w:hAnsi="Arial" w:cs="Arial"/>
          <w:lang w:val="en-GB"/>
        </w:rPr>
        <w:t>the search for companionship and love</w:t>
      </w:r>
    </w:p>
    <w:p w14:paraId="63F5007C" w14:textId="77777777" w:rsidR="00863D53" w:rsidRPr="00B33CB1" w:rsidRDefault="00863D53" w:rsidP="00144454">
      <w:pPr>
        <w:pStyle w:val="Paragrafoelenco"/>
        <w:widowControl w:val="0"/>
        <w:numPr>
          <w:ilvl w:val="0"/>
          <w:numId w:val="186"/>
        </w:numPr>
        <w:autoSpaceDE w:val="0"/>
        <w:autoSpaceDN w:val="0"/>
        <w:adjustRightInd w:val="0"/>
        <w:rPr>
          <w:rFonts w:ascii="Arial" w:hAnsi="Arial" w:cs="Arial"/>
          <w:lang w:val="en-GB"/>
        </w:rPr>
      </w:pPr>
      <w:r w:rsidRPr="00B33CB1">
        <w:rPr>
          <w:rFonts w:ascii="Arial" w:hAnsi="Arial" w:cs="Arial"/>
          <w:lang w:val="en-GB"/>
        </w:rPr>
        <w:t>the concept of survival</w:t>
      </w:r>
    </w:p>
    <w:p w14:paraId="49208D62" w14:textId="77777777" w:rsidR="00863D53" w:rsidRPr="00B33CB1" w:rsidRDefault="00863D53" w:rsidP="00144454">
      <w:pPr>
        <w:pStyle w:val="Paragrafoelenco"/>
        <w:widowControl w:val="0"/>
        <w:numPr>
          <w:ilvl w:val="0"/>
          <w:numId w:val="186"/>
        </w:numPr>
        <w:autoSpaceDE w:val="0"/>
        <w:autoSpaceDN w:val="0"/>
        <w:adjustRightInd w:val="0"/>
        <w:rPr>
          <w:rFonts w:ascii="Arial" w:hAnsi="Arial" w:cs="Arial"/>
          <w:lang w:val="en-GB"/>
        </w:rPr>
      </w:pPr>
      <w:r w:rsidRPr="00B33CB1">
        <w:rPr>
          <w:rFonts w:ascii="Arial" w:hAnsi="Arial" w:cs="Arial"/>
          <w:lang w:val="en-GB"/>
        </w:rPr>
        <w:t>the environment</w:t>
      </w:r>
    </w:p>
    <w:p w14:paraId="00DCB781" w14:textId="77777777" w:rsidR="00863D53" w:rsidRPr="00B33CB1" w:rsidRDefault="00863D53" w:rsidP="00863D53">
      <w:pPr>
        <w:widowControl w:val="0"/>
        <w:autoSpaceDE w:val="0"/>
        <w:autoSpaceDN w:val="0"/>
        <w:adjustRightInd w:val="0"/>
        <w:rPr>
          <w:rFonts w:ascii="Arial" w:hAnsi="Arial" w:cs="Arial"/>
          <w:lang w:val="en-GB"/>
        </w:rPr>
      </w:pPr>
    </w:p>
    <w:p w14:paraId="2E788D9B" w14:textId="77777777" w:rsidR="00863D53" w:rsidRPr="00B33CB1" w:rsidRDefault="00863D53" w:rsidP="00863D53">
      <w:pPr>
        <w:widowControl w:val="0"/>
        <w:autoSpaceDE w:val="0"/>
        <w:autoSpaceDN w:val="0"/>
        <w:adjustRightInd w:val="0"/>
        <w:rPr>
          <w:rFonts w:ascii="Arial" w:hAnsi="Arial" w:cs="Arial"/>
          <w:lang w:val="en-GB"/>
        </w:rPr>
      </w:pPr>
      <w:r w:rsidRPr="00B33CB1">
        <w:rPr>
          <w:rFonts w:ascii="Arial" w:hAnsi="Arial" w:cs="Arial"/>
          <w:lang w:val="en-GB"/>
        </w:rPr>
        <w:t>10. Which statement is true?</w:t>
      </w:r>
    </w:p>
    <w:p w14:paraId="61DD408F" w14:textId="77777777" w:rsidR="00863D53" w:rsidRPr="00B33CB1" w:rsidRDefault="00863D53" w:rsidP="00144454">
      <w:pPr>
        <w:pStyle w:val="Paragrafoelenco"/>
        <w:widowControl w:val="0"/>
        <w:numPr>
          <w:ilvl w:val="0"/>
          <w:numId w:val="187"/>
        </w:numPr>
        <w:autoSpaceDE w:val="0"/>
        <w:autoSpaceDN w:val="0"/>
        <w:adjustRightInd w:val="0"/>
        <w:rPr>
          <w:rFonts w:ascii="Arial" w:hAnsi="Arial" w:cs="Arial"/>
          <w:lang w:val="en-GB"/>
        </w:rPr>
      </w:pPr>
      <w:r w:rsidRPr="00B33CB1">
        <w:rPr>
          <w:rFonts w:ascii="Arial" w:hAnsi="Arial" w:cs="Arial"/>
          <w:lang w:val="en-GB"/>
        </w:rPr>
        <w:t>Ford feels the sequel is as good as the original film</w:t>
      </w:r>
      <w:r>
        <w:rPr>
          <w:rFonts w:ascii="Arial" w:hAnsi="Arial" w:cs="Arial"/>
          <w:lang w:val="en-GB"/>
        </w:rPr>
        <w:t>.</w:t>
      </w:r>
    </w:p>
    <w:p w14:paraId="00029DB6" w14:textId="77777777" w:rsidR="00863D53" w:rsidRPr="00B33CB1" w:rsidRDefault="00863D53" w:rsidP="00144454">
      <w:pPr>
        <w:pStyle w:val="Paragrafoelenco"/>
        <w:widowControl w:val="0"/>
        <w:numPr>
          <w:ilvl w:val="0"/>
          <w:numId w:val="187"/>
        </w:numPr>
        <w:autoSpaceDE w:val="0"/>
        <w:autoSpaceDN w:val="0"/>
        <w:adjustRightInd w:val="0"/>
        <w:rPr>
          <w:rFonts w:ascii="Arial" w:hAnsi="Arial" w:cs="Arial"/>
          <w:lang w:val="en-GB"/>
        </w:rPr>
      </w:pPr>
      <w:r w:rsidRPr="00B33CB1">
        <w:rPr>
          <w:rFonts w:ascii="Arial" w:hAnsi="Arial" w:cs="Arial"/>
          <w:lang w:val="en-GB"/>
        </w:rPr>
        <w:t>Ford thinks he will be disappointed by the public’s response to the sequel.</w:t>
      </w:r>
    </w:p>
    <w:p w14:paraId="7F68EC30" w14:textId="77777777" w:rsidR="00863D53" w:rsidRDefault="00863D53" w:rsidP="00144454">
      <w:pPr>
        <w:pStyle w:val="Paragrafoelenco"/>
        <w:widowControl w:val="0"/>
        <w:numPr>
          <w:ilvl w:val="0"/>
          <w:numId w:val="187"/>
        </w:numPr>
        <w:autoSpaceDE w:val="0"/>
        <w:autoSpaceDN w:val="0"/>
        <w:adjustRightInd w:val="0"/>
        <w:rPr>
          <w:rFonts w:ascii="Arial" w:hAnsi="Arial" w:cs="Arial"/>
          <w:lang w:val="en-GB"/>
        </w:rPr>
      </w:pPr>
      <w:r w:rsidRPr="00B33CB1">
        <w:rPr>
          <w:rFonts w:ascii="Arial" w:hAnsi="Arial" w:cs="Arial"/>
          <w:lang w:val="en-GB"/>
        </w:rPr>
        <w:t>Ford thinks Gosling’s performance was disappointing</w:t>
      </w:r>
      <w:r>
        <w:rPr>
          <w:rFonts w:ascii="Arial" w:hAnsi="Arial" w:cs="Arial"/>
          <w:lang w:val="en-GB"/>
        </w:rPr>
        <w:t>.</w:t>
      </w:r>
    </w:p>
    <w:p w14:paraId="60DEBDEB" w14:textId="7739D98F" w:rsidR="007B6187" w:rsidRPr="00863D53" w:rsidRDefault="00863D53" w:rsidP="00863D53">
      <w:pPr>
        <w:widowControl w:val="0"/>
        <w:autoSpaceDE w:val="0"/>
        <w:autoSpaceDN w:val="0"/>
        <w:adjustRightInd w:val="0"/>
        <w:rPr>
          <w:rFonts w:ascii="Helvetica" w:hAnsi="Helvetica" w:cs="Helvetica"/>
          <w:lang w:val="en-GB"/>
        </w:rPr>
        <w:sectPr w:rsidR="007B6187" w:rsidRPr="00863D53" w:rsidSect="00863D53">
          <w:type w:val="continuous"/>
          <w:pgSz w:w="11900" w:h="16840"/>
          <w:pgMar w:top="426" w:right="1134" w:bottom="1134" w:left="1134" w:header="708" w:footer="708" w:gutter="0"/>
          <w:cols w:space="708"/>
          <w:docGrid w:linePitch="360"/>
        </w:sectPr>
      </w:pPr>
      <w:r>
        <w:rPr>
          <w:rFonts w:ascii="Arial" w:hAnsi="Arial" w:cs="Arial"/>
          <w:lang w:val="en-GB"/>
        </w:rPr>
        <w:br w:type="page"/>
      </w:r>
    </w:p>
    <w:p w14:paraId="1BF57DEB" w14:textId="6CFAE0CB" w:rsidR="007B6187" w:rsidRDefault="007B6187" w:rsidP="007B6187">
      <w:pPr>
        <w:rPr>
          <w:rFonts w:ascii="Arial" w:hAnsi="Arial" w:cs="Arial"/>
          <w:lang w:val="en-GB"/>
        </w:rPr>
      </w:pPr>
    </w:p>
    <w:p w14:paraId="39BAA5CE" w14:textId="77777777" w:rsidR="007B6187" w:rsidRDefault="007B6187" w:rsidP="007B6187">
      <w:pPr>
        <w:widowControl w:val="0"/>
        <w:autoSpaceDE w:val="0"/>
        <w:autoSpaceDN w:val="0"/>
        <w:adjustRightInd w:val="0"/>
        <w:ind w:left="360"/>
        <w:rPr>
          <w:rFonts w:ascii="Arial" w:hAnsi="Arial" w:cs="Arial"/>
          <w:lang w:val="en-GB"/>
        </w:rPr>
      </w:pPr>
    </w:p>
    <w:p w14:paraId="4877AC4C" w14:textId="77777777" w:rsidR="007B6187" w:rsidRPr="00DA4127" w:rsidRDefault="007B6187" w:rsidP="007B6187">
      <w:pPr>
        <w:jc w:val="center"/>
        <w:rPr>
          <w:b/>
          <w:i/>
          <w:sz w:val="22"/>
          <w:szCs w:val="22"/>
          <w:u w:val="single"/>
          <w:lang w:val="en-US"/>
        </w:rPr>
      </w:pPr>
      <w:r w:rsidRPr="00DA4127">
        <w:rPr>
          <w:b/>
          <w:i/>
          <w:sz w:val="22"/>
          <w:szCs w:val="22"/>
          <w:u w:val="single"/>
          <w:lang w:val="en-US"/>
        </w:rPr>
        <w:t>PROVA UNICA  III ANNO OCTOBER 2017                                                            EXPIRY DATE OCTOBER 2019</w:t>
      </w:r>
    </w:p>
    <w:p w14:paraId="3219BEFF" w14:textId="77777777" w:rsidR="007B6187" w:rsidRPr="00DA4127" w:rsidRDefault="007B6187" w:rsidP="007B6187">
      <w:pPr>
        <w:rPr>
          <w:lang w:val="en-US"/>
        </w:rPr>
      </w:pPr>
    </w:p>
    <w:p w14:paraId="20C0F8E2" w14:textId="77777777" w:rsidR="007B6187" w:rsidRPr="00D91304" w:rsidRDefault="007B6187" w:rsidP="007B6187">
      <w:pPr>
        <w:rPr>
          <w:b/>
          <w:sz w:val="22"/>
          <w:szCs w:val="22"/>
          <w:lang w:val="en-GB"/>
        </w:rPr>
      </w:pPr>
      <w:r w:rsidRPr="00DA4127">
        <w:rPr>
          <w:lang w:val="en-US"/>
        </w:rPr>
        <w:t>III ANNO  WRITING PAPER</w:t>
      </w:r>
      <w:r w:rsidRPr="00D91304">
        <w:rPr>
          <w:b/>
          <w:sz w:val="22"/>
          <w:szCs w:val="22"/>
          <w:lang w:val="en-GB"/>
        </w:rPr>
        <w:t xml:space="preserve"> </w:t>
      </w:r>
      <w:r>
        <w:rPr>
          <w:b/>
          <w:sz w:val="22"/>
          <w:szCs w:val="22"/>
          <w:lang w:val="en-GB"/>
        </w:rPr>
        <w:t xml:space="preserve">           </w:t>
      </w:r>
      <w:r w:rsidRPr="00BF0E4A">
        <w:rPr>
          <w:b/>
          <w:sz w:val="22"/>
          <w:szCs w:val="22"/>
          <w:lang w:val="en-GB"/>
        </w:rPr>
        <w:t>PART THREE</w:t>
      </w:r>
      <w:r>
        <w:rPr>
          <w:b/>
          <w:sz w:val="22"/>
          <w:szCs w:val="22"/>
          <w:lang w:val="en-GB"/>
        </w:rPr>
        <w:t xml:space="preserve">                              </w:t>
      </w:r>
    </w:p>
    <w:p w14:paraId="2618AB14" w14:textId="77777777" w:rsidR="007B6187" w:rsidRPr="0091685E" w:rsidRDefault="007B6187" w:rsidP="007B6187">
      <w:pPr>
        <w:ind w:left="2160" w:firstLine="720"/>
        <w:rPr>
          <w:sz w:val="22"/>
          <w:szCs w:val="22"/>
          <w:lang w:val="en-GB"/>
        </w:rPr>
      </w:pPr>
      <w:r w:rsidRPr="00BF0E4A">
        <w:rPr>
          <w:sz w:val="22"/>
          <w:szCs w:val="22"/>
          <w:lang w:val="en-GB"/>
        </w:rPr>
        <w:t>.</w:t>
      </w:r>
    </w:p>
    <w:p w14:paraId="1B67E1DA" w14:textId="77777777" w:rsidR="007B6187" w:rsidRPr="00BF0E4A" w:rsidRDefault="007B6187" w:rsidP="007B6187">
      <w:pPr>
        <w:rPr>
          <w:sz w:val="22"/>
          <w:szCs w:val="22"/>
          <w:lang w:val="en-GB"/>
        </w:rPr>
      </w:pPr>
      <w:r w:rsidRPr="00BF0E4A">
        <w:rPr>
          <w:sz w:val="22"/>
          <w:szCs w:val="22"/>
          <w:lang w:val="en-GB"/>
        </w:rPr>
        <w:t xml:space="preserve">Choose </w:t>
      </w:r>
      <w:r w:rsidRPr="00BF0E4A">
        <w:rPr>
          <w:b/>
          <w:sz w:val="22"/>
          <w:szCs w:val="22"/>
          <w:lang w:val="en-GB"/>
        </w:rPr>
        <w:t>ONE</w:t>
      </w:r>
      <w:r>
        <w:rPr>
          <w:sz w:val="22"/>
          <w:szCs w:val="22"/>
          <w:lang w:val="en-GB"/>
        </w:rPr>
        <w:t xml:space="preserve"> of the following tasks. Remember to observe the word limit.</w:t>
      </w:r>
      <w:r w:rsidRPr="00D91304">
        <w:rPr>
          <w:sz w:val="22"/>
          <w:szCs w:val="22"/>
          <w:lang w:val="en-GB"/>
        </w:rPr>
        <w:t xml:space="preserve"> </w:t>
      </w:r>
      <w:r w:rsidRPr="00BF0E4A">
        <w:rPr>
          <w:sz w:val="22"/>
          <w:szCs w:val="22"/>
          <w:lang w:val="en-GB"/>
        </w:rPr>
        <w:t>Time:  1 hour and 45 minutes</w:t>
      </w:r>
    </w:p>
    <w:p w14:paraId="7B503BE3" w14:textId="77777777" w:rsidR="007B6187" w:rsidRDefault="007B6187" w:rsidP="007B6187">
      <w:pPr>
        <w:widowControl w:val="0"/>
        <w:autoSpaceDE w:val="0"/>
        <w:autoSpaceDN w:val="0"/>
        <w:adjustRightInd w:val="0"/>
        <w:ind w:left="360"/>
        <w:rPr>
          <w:rFonts w:ascii="Arial" w:hAnsi="Arial" w:cs="Arial"/>
          <w:lang w:val="en-GB"/>
        </w:rPr>
      </w:pPr>
    </w:p>
    <w:p w14:paraId="50166F8C" w14:textId="77777777" w:rsidR="007B6187" w:rsidRDefault="007B6187" w:rsidP="007B6187">
      <w:pPr>
        <w:widowControl w:val="0"/>
        <w:autoSpaceDE w:val="0"/>
        <w:autoSpaceDN w:val="0"/>
        <w:adjustRightInd w:val="0"/>
        <w:ind w:left="360"/>
        <w:rPr>
          <w:rFonts w:ascii="Arial" w:hAnsi="Arial" w:cs="Arial"/>
          <w:lang w:val="en-GB"/>
        </w:rPr>
      </w:pPr>
      <w:r>
        <w:rPr>
          <w:rFonts w:ascii="Arial" w:hAnsi="Arial" w:cs="Arial"/>
          <w:lang w:val="en-GB"/>
        </w:rPr>
        <w:t>1. ESSAY</w:t>
      </w:r>
    </w:p>
    <w:p w14:paraId="07C21FE9" w14:textId="77777777" w:rsidR="007B6187" w:rsidRDefault="007B6187" w:rsidP="007B6187">
      <w:pPr>
        <w:widowControl w:val="0"/>
        <w:autoSpaceDE w:val="0"/>
        <w:autoSpaceDN w:val="0"/>
        <w:adjustRightInd w:val="0"/>
        <w:ind w:left="360"/>
        <w:rPr>
          <w:rFonts w:ascii="Arial" w:hAnsi="Arial" w:cs="Arial"/>
          <w:lang w:val="en-GB"/>
        </w:rPr>
      </w:pPr>
      <w:r>
        <w:rPr>
          <w:rFonts w:ascii="Arial" w:hAnsi="Arial" w:cs="Arial"/>
          <w:lang w:val="en-GB"/>
        </w:rPr>
        <w:t>The genre of science fiction has always been a good indicator of what the future holds for the next generation. Discuss how true this statement is with reference to science fiction books you have read and/or films you have seen.</w:t>
      </w:r>
    </w:p>
    <w:p w14:paraId="3D4EDD26" w14:textId="77777777" w:rsidR="007B6187" w:rsidRDefault="007B6187" w:rsidP="007B6187">
      <w:pPr>
        <w:widowControl w:val="0"/>
        <w:autoSpaceDE w:val="0"/>
        <w:autoSpaceDN w:val="0"/>
        <w:adjustRightInd w:val="0"/>
        <w:ind w:left="360"/>
        <w:rPr>
          <w:rFonts w:ascii="Arial" w:hAnsi="Arial" w:cs="Arial"/>
          <w:lang w:val="en-GB"/>
        </w:rPr>
      </w:pPr>
    </w:p>
    <w:p w14:paraId="1586DACA" w14:textId="77777777" w:rsidR="007B6187" w:rsidRDefault="007B6187" w:rsidP="007B6187">
      <w:pPr>
        <w:widowControl w:val="0"/>
        <w:autoSpaceDE w:val="0"/>
        <w:autoSpaceDN w:val="0"/>
        <w:adjustRightInd w:val="0"/>
        <w:ind w:left="360"/>
        <w:rPr>
          <w:rFonts w:ascii="Arial" w:hAnsi="Arial" w:cs="Arial"/>
          <w:lang w:val="en-GB"/>
        </w:rPr>
      </w:pPr>
      <w:r>
        <w:rPr>
          <w:rFonts w:ascii="Arial" w:hAnsi="Arial" w:cs="Arial"/>
          <w:lang w:val="en-GB"/>
        </w:rPr>
        <w:t>OR</w:t>
      </w:r>
    </w:p>
    <w:p w14:paraId="71844501" w14:textId="77777777" w:rsidR="007B6187" w:rsidRDefault="007B6187" w:rsidP="007B6187">
      <w:pPr>
        <w:widowControl w:val="0"/>
        <w:autoSpaceDE w:val="0"/>
        <w:autoSpaceDN w:val="0"/>
        <w:adjustRightInd w:val="0"/>
        <w:ind w:left="360"/>
        <w:rPr>
          <w:rFonts w:ascii="Arial" w:hAnsi="Arial" w:cs="Arial"/>
          <w:lang w:val="en-GB"/>
        </w:rPr>
      </w:pPr>
    </w:p>
    <w:p w14:paraId="7A583E75" w14:textId="77777777" w:rsidR="007B6187" w:rsidRDefault="007B6187" w:rsidP="007B6187">
      <w:pPr>
        <w:widowControl w:val="0"/>
        <w:autoSpaceDE w:val="0"/>
        <w:autoSpaceDN w:val="0"/>
        <w:adjustRightInd w:val="0"/>
        <w:ind w:left="360"/>
        <w:rPr>
          <w:rFonts w:ascii="Arial" w:hAnsi="Arial" w:cs="Arial"/>
          <w:lang w:val="en-GB"/>
        </w:rPr>
      </w:pPr>
      <w:r>
        <w:rPr>
          <w:rFonts w:ascii="Arial" w:hAnsi="Arial" w:cs="Arial"/>
          <w:lang w:val="en-GB"/>
        </w:rPr>
        <w:t>2. ARTICLE</w:t>
      </w:r>
    </w:p>
    <w:p w14:paraId="2660FB87" w14:textId="77777777" w:rsidR="007B6187" w:rsidRPr="00405BF6" w:rsidRDefault="007B6187" w:rsidP="007B6187">
      <w:pPr>
        <w:widowControl w:val="0"/>
        <w:autoSpaceDE w:val="0"/>
        <w:autoSpaceDN w:val="0"/>
        <w:adjustRightInd w:val="0"/>
        <w:ind w:left="360"/>
        <w:rPr>
          <w:rFonts w:ascii="Arial" w:hAnsi="Arial" w:cs="Arial"/>
          <w:lang w:val="en-GB"/>
        </w:rPr>
      </w:pPr>
      <w:r>
        <w:rPr>
          <w:rFonts w:ascii="Arial" w:hAnsi="Arial" w:cs="Arial"/>
          <w:lang w:val="en-GB"/>
        </w:rPr>
        <w:t xml:space="preserve">Write an article for your university magazine on how advances in technology, with special reference to artificial intelligence, robots and robotics, have already changed the average person’s life and how it might affect us all in the future. </w:t>
      </w:r>
    </w:p>
    <w:p w14:paraId="719E289B" w14:textId="77777777" w:rsidR="007B6187" w:rsidRPr="00405BF6" w:rsidRDefault="007B6187" w:rsidP="007B6187">
      <w:pPr>
        <w:widowControl w:val="0"/>
        <w:autoSpaceDE w:val="0"/>
        <w:autoSpaceDN w:val="0"/>
        <w:adjustRightInd w:val="0"/>
        <w:ind w:left="360"/>
        <w:rPr>
          <w:rFonts w:ascii="Arial" w:hAnsi="Arial" w:cs="Arial"/>
          <w:lang w:val="en-GB"/>
        </w:rPr>
      </w:pPr>
    </w:p>
    <w:p w14:paraId="3C684CD4" w14:textId="77777777" w:rsidR="00863D53" w:rsidRDefault="00863D53">
      <w:pPr>
        <w:rPr>
          <w:rFonts w:ascii="Arial" w:hAnsi="Arial" w:cs="Arial"/>
          <w:b/>
          <w:color w:val="333333"/>
          <w:lang w:val="en-US"/>
        </w:rPr>
      </w:pPr>
      <w:r>
        <w:rPr>
          <w:rFonts w:ascii="Arial" w:hAnsi="Arial" w:cs="Arial"/>
          <w:b/>
          <w:color w:val="333333"/>
          <w:lang w:val="en-US"/>
        </w:rPr>
        <w:br w:type="page"/>
      </w:r>
    </w:p>
    <w:p w14:paraId="264E244F" w14:textId="652EA744" w:rsidR="00863D53" w:rsidRPr="00D81CBD" w:rsidRDefault="00863D53" w:rsidP="00863D53">
      <w:pPr>
        <w:shd w:val="clear" w:color="auto" w:fill="FFFFFF"/>
        <w:spacing w:before="100" w:beforeAutospacing="1" w:after="100" w:afterAutospacing="1"/>
        <w:rPr>
          <w:rFonts w:ascii="Arial" w:hAnsi="Arial" w:cs="Arial"/>
          <w:color w:val="333333"/>
          <w:lang w:val="en-US"/>
        </w:rPr>
        <w:sectPr w:rsidR="00863D53" w:rsidRPr="00D81CBD" w:rsidSect="00863D53">
          <w:type w:val="continuous"/>
          <w:pgSz w:w="11906" w:h="16838"/>
          <w:pgMar w:top="1417" w:right="1134" w:bottom="1134" w:left="1134" w:header="708" w:footer="708" w:gutter="0"/>
          <w:cols w:space="708"/>
          <w:docGrid w:linePitch="360"/>
        </w:sectPr>
      </w:pPr>
    </w:p>
    <w:p w14:paraId="1ED3B508" w14:textId="77777777" w:rsidR="00863D53" w:rsidRPr="00D81CBD" w:rsidRDefault="00863D53" w:rsidP="00863D53">
      <w:pPr>
        <w:rPr>
          <w:rFonts w:ascii="Arial" w:hAnsi="Arial" w:cs="Arial"/>
          <w:lang w:val="en-GB"/>
        </w:rPr>
      </w:pPr>
      <w:r w:rsidRPr="00D81CBD">
        <w:rPr>
          <w:rFonts w:ascii="Arial" w:hAnsi="Arial" w:cs="Arial"/>
          <w:lang w:val="en-GB"/>
        </w:rPr>
        <w:t>COGNOME………………………………………..NOME……………………MATRICOLA……………………………………</w:t>
      </w:r>
    </w:p>
    <w:p w14:paraId="3AD4AE93" w14:textId="77777777" w:rsidR="00863D53" w:rsidRPr="00DA4127" w:rsidRDefault="00863D53" w:rsidP="00863D53">
      <w:pPr>
        <w:rPr>
          <w:rFonts w:ascii="Arial" w:hAnsi="Arial" w:cs="Arial"/>
          <w:u w:val="single"/>
          <w:lang w:val="en-US"/>
        </w:rPr>
      </w:pPr>
      <w:r w:rsidRPr="00DA4127">
        <w:rPr>
          <w:rFonts w:ascii="Arial" w:hAnsi="Arial" w:cs="Arial"/>
          <w:u w:val="single"/>
          <w:lang w:val="en-US"/>
        </w:rPr>
        <w:t>PART ONE  Listening paper</w:t>
      </w:r>
    </w:p>
    <w:p w14:paraId="0C3A1FDD" w14:textId="77777777" w:rsidR="00863D53" w:rsidRPr="00DA4127" w:rsidRDefault="00863D53" w:rsidP="00863D53">
      <w:pPr>
        <w:rPr>
          <w:rFonts w:ascii="Arial" w:hAnsi="Arial" w:cs="Arial"/>
          <w:lang w:val="en-US"/>
        </w:rPr>
      </w:pPr>
      <w:r w:rsidRPr="00D81CBD">
        <w:rPr>
          <w:rFonts w:ascii="Arial" w:hAnsi="Arial" w:cs="Arial"/>
          <w:i/>
          <w:lang w:val="en-GB"/>
        </w:rPr>
        <w:t xml:space="preserve">THE PASSAGE WILL BE READ </w:t>
      </w:r>
      <w:r w:rsidRPr="00D81CBD">
        <w:rPr>
          <w:rFonts w:ascii="Arial" w:hAnsi="Arial" w:cs="Arial"/>
          <w:b/>
          <w:i/>
          <w:lang w:val="en-GB"/>
        </w:rPr>
        <w:t>TWICE</w:t>
      </w:r>
      <w:r w:rsidRPr="00D81CBD">
        <w:rPr>
          <w:rFonts w:ascii="Arial" w:hAnsi="Arial" w:cs="Arial"/>
          <w:i/>
          <w:lang w:val="en-GB"/>
        </w:rPr>
        <w:t xml:space="preserve">. FIRST READ THE QUESTIONS 1-10. </w:t>
      </w:r>
      <w:r w:rsidRPr="00D81CBD">
        <w:rPr>
          <w:rFonts w:ascii="Arial" w:hAnsi="Arial" w:cs="Arial"/>
          <w:b/>
          <w:i/>
          <w:lang w:val="en-GB"/>
        </w:rPr>
        <w:t>CIRCLE</w:t>
      </w:r>
      <w:r w:rsidRPr="00D81CBD">
        <w:rPr>
          <w:rFonts w:ascii="Arial" w:hAnsi="Arial" w:cs="Arial"/>
          <w:i/>
          <w:lang w:val="en-GB"/>
        </w:rPr>
        <w:t xml:space="preserve"> THE ANSWER WHICH IS </w:t>
      </w:r>
      <w:r w:rsidRPr="00D81CBD">
        <w:rPr>
          <w:rFonts w:ascii="Arial" w:hAnsi="Arial" w:cs="Arial"/>
          <w:b/>
          <w:i/>
          <w:lang w:val="en-GB"/>
        </w:rPr>
        <w:t>TRUE</w:t>
      </w:r>
      <w:r w:rsidRPr="00D81CBD">
        <w:rPr>
          <w:rFonts w:ascii="Arial" w:hAnsi="Arial" w:cs="Arial"/>
          <w:i/>
          <w:lang w:val="en-GB"/>
        </w:rPr>
        <w:t xml:space="preserve"> according to the text.</w:t>
      </w:r>
    </w:p>
    <w:p w14:paraId="2CE50853"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1. When stopped by police, Katherine Andersen was on her way to  </w:t>
      </w:r>
    </w:p>
    <w:p w14:paraId="697D23FA"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her holiday home.  </w:t>
      </w:r>
    </w:p>
    <w:p w14:paraId="00DA2722"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Oslo.</w:t>
      </w:r>
    </w:p>
    <w:p w14:paraId="4C1BF9C0"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university .</w:t>
      </w:r>
    </w:p>
    <w:p w14:paraId="68490FA5" w14:textId="77777777" w:rsidR="00863D53" w:rsidRPr="00D81CBD" w:rsidRDefault="00863D53" w:rsidP="00863D53">
      <w:pPr>
        <w:pStyle w:val="Nessunaspaziatura"/>
        <w:rPr>
          <w:rFonts w:ascii="Arial" w:hAnsi="Arial" w:cs="Arial"/>
          <w:sz w:val="20"/>
          <w:szCs w:val="20"/>
          <w:lang w:val="en-US" w:eastAsia="it-IT"/>
        </w:rPr>
      </w:pPr>
    </w:p>
    <w:p w14:paraId="55EA0A87"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2. Andersen actually paid a fine of    </w:t>
      </w:r>
    </w:p>
    <w:p w14:paraId="0EA2B1DD"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£3.5m.           </w:t>
      </w:r>
    </w:p>
    <w:p w14:paraId="128E3671"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£710.</w:t>
      </w:r>
    </w:p>
    <w:p w14:paraId="74CB47A4"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£23,000.</w:t>
      </w:r>
    </w:p>
    <w:p w14:paraId="3588606E" w14:textId="77777777" w:rsidR="00863D53" w:rsidRPr="00D81CBD" w:rsidRDefault="00863D53" w:rsidP="00863D53">
      <w:pPr>
        <w:pStyle w:val="Nessunaspaziatura"/>
        <w:rPr>
          <w:rFonts w:ascii="Arial" w:hAnsi="Arial" w:cs="Arial"/>
          <w:sz w:val="20"/>
          <w:szCs w:val="20"/>
          <w:lang w:val="en-US" w:eastAsia="it-IT"/>
        </w:rPr>
      </w:pPr>
    </w:p>
    <w:p w14:paraId="4BE82D8F"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3. The country with the strictest laws regarding drinking and driving in Europe is</w:t>
      </w:r>
    </w:p>
    <w:p w14:paraId="2528995F"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France.</w:t>
      </w:r>
    </w:p>
    <w:p w14:paraId="2190A3DC"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Norway.</w:t>
      </w:r>
    </w:p>
    <w:p w14:paraId="44EAFA4D"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Britain.</w:t>
      </w:r>
    </w:p>
    <w:p w14:paraId="05912B7A" w14:textId="77777777" w:rsidR="00863D53" w:rsidRPr="00D81CBD" w:rsidRDefault="00863D53" w:rsidP="00863D53">
      <w:pPr>
        <w:pStyle w:val="Nessunaspaziatura"/>
        <w:rPr>
          <w:rFonts w:ascii="Arial" w:hAnsi="Arial" w:cs="Arial"/>
          <w:sz w:val="20"/>
          <w:szCs w:val="20"/>
          <w:lang w:val="en-US" w:eastAsia="it-IT"/>
        </w:rPr>
      </w:pPr>
    </w:p>
    <w:p w14:paraId="2D3D9015"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4.  Andersen’s fine was reduced because</w:t>
      </w:r>
    </w:p>
    <w:p w14:paraId="2DCD4847"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she was an heiress.</w:t>
      </w:r>
    </w:p>
    <w:p w14:paraId="375A8CAF"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she had a high income.</w:t>
      </w:r>
    </w:p>
    <w:p w14:paraId="27D3D497"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she declared she had a restricted income.</w:t>
      </w:r>
    </w:p>
    <w:p w14:paraId="048F757B" w14:textId="77777777" w:rsidR="00863D53" w:rsidRPr="00D81CBD" w:rsidRDefault="00863D53" w:rsidP="00863D53">
      <w:pPr>
        <w:pStyle w:val="Nessunaspaziatura"/>
        <w:rPr>
          <w:rFonts w:ascii="Arial" w:hAnsi="Arial" w:cs="Arial"/>
          <w:sz w:val="20"/>
          <w:szCs w:val="20"/>
          <w:lang w:val="en-US" w:eastAsia="it-IT"/>
        </w:rPr>
      </w:pPr>
    </w:p>
    <w:p w14:paraId="0E9AB43F"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5.  Rat soup is actually made from</w:t>
      </w:r>
    </w:p>
    <w:p w14:paraId="60019014"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one species of rat.</w:t>
      </w:r>
    </w:p>
    <w:p w14:paraId="37013C23"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any species of rat.</w:t>
      </w:r>
    </w:p>
    <w:p w14:paraId="456CE1A2"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other sources of protein.</w:t>
      </w:r>
    </w:p>
    <w:p w14:paraId="7D18D24C" w14:textId="77777777" w:rsidR="00863D53" w:rsidRPr="00D81CBD" w:rsidRDefault="00863D53" w:rsidP="00863D53">
      <w:pPr>
        <w:pStyle w:val="Nessunaspaziatura"/>
        <w:rPr>
          <w:rFonts w:ascii="Arial" w:hAnsi="Arial" w:cs="Arial"/>
          <w:sz w:val="20"/>
          <w:szCs w:val="20"/>
          <w:lang w:val="en-US" w:eastAsia="it-IT"/>
        </w:rPr>
      </w:pPr>
    </w:p>
    <w:p w14:paraId="3C48B4A1"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 xml:space="preserve">6. Rat soup </w:t>
      </w:r>
    </w:p>
    <w:p w14:paraId="4C466A9D"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 xml:space="preserve">    a) is easy to find in all Mexican restaurants.</w:t>
      </w:r>
    </w:p>
    <w:p w14:paraId="4474F8FA"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 xml:space="preserve">    b) can be found in some places.</w:t>
      </w:r>
    </w:p>
    <w:p w14:paraId="568076E5"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 xml:space="preserve">    c) was eaten in the past but is not today.</w:t>
      </w:r>
    </w:p>
    <w:p w14:paraId="195E147F" w14:textId="77777777" w:rsidR="00863D53" w:rsidRPr="00D81CBD" w:rsidRDefault="00863D53" w:rsidP="00863D53">
      <w:pPr>
        <w:pStyle w:val="Nessunaspaziatura"/>
        <w:rPr>
          <w:rFonts w:ascii="Arial" w:hAnsi="Arial" w:cs="Arial"/>
          <w:sz w:val="20"/>
          <w:szCs w:val="20"/>
          <w:lang w:val="en-US"/>
        </w:rPr>
      </w:pPr>
    </w:p>
    <w:p w14:paraId="494515CA"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7)  In Zacatecas</w:t>
      </w:r>
    </w:p>
    <w:p w14:paraId="7A61D56C"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 xml:space="preserve">     a) some people consider rat soup to have medicinal qualities.</w:t>
      </w:r>
    </w:p>
    <w:p w14:paraId="164597C8"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 xml:space="preserve">     b) everyone thinks rat soup is delicious.</w:t>
      </w:r>
    </w:p>
    <w:p w14:paraId="06DC9DC4" w14:textId="77777777" w:rsidR="00863D53" w:rsidRPr="00D81CBD" w:rsidRDefault="00863D53" w:rsidP="00863D53">
      <w:pPr>
        <w:pStyle w:val="Nessunaspaziatura"/>
        <w:rPr>
          <w:rFonts w:ascii="Arial" w:hAnsi="Arial" w:cs="Arial"/>
          <w:sz w:val="20"/>
          <w:szCs w:val="20"/>
          <w:lang w:val="en-US"/>
        </w:rPr>
      </w:pPr>
      <w:r w:rsidRPr="00D81CBD">
        <w:rPr>
          <w:rFonts w:ascii="Arial" w:hAnsi="Arial" w:cs="Arial"/>
          <w:sz w:val="20"/>
          <w:szCs w:val="20"/>
          <w:lang w:val="en-US"/>
        </w:rPr>
        <w:t xml:space="preserve">     c) everyone thinks rat soup is disgusting.</w:t>
      </w:r>
    </w:p>
    <w:p w14:paraId="589D0DF7" w14:textId="77777777" w:rsidR="00863D53" w:rsidRPr="00D81CBD" w:rsidRDefault="00863D53" w:rsidP="00863D53">
      <w:pPr>
        <w:pStyle w:val="Nessunaspaziatura"/>
        <w:rPr>
          <w:rFonts w:ascii="Arial" w:hAnsi="Arial" w:cs="Arial"/>
          <w:sz w:val="20"/>
          <w:szCs w:val="20"/>
          <w:lang w:val="en-US"/>
        </w:rPr>
      </w:pPr>
    </w:p>
    <w:p w14:paraId="1C2DAB8D"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8) Monaco has a housing crisis because</w:t>
      </w:r>
    </w:p>
    <w:p w14:paraId="1F1B0C81"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nobody can afford to buy houses there.</w:t>
      </w:r>
    </w:p>
    <w:p w14:paraId="6BBB60E4"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people are leaving the principality.</w:t>
      </w:r>
    </w:p>
    <w:p w14:paraId="0E80F53B"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there is nowhere to build new properties.</w:t>
      </w:r>
    </w:p>
    <w:p w14:paraId="044C8937" w14:textId="77777777" w:rsidR="00863D53" w:rsidRPr="00D81CBD" w:rsidRDefault="00863D53" w:rsidP="00863D53">
      <w:pPr>
        <w:pStyle w:val="Nessunaspaziatura"/>
        <w:rPr>
          <w:rFonts w:ascii="Arial" w:hAnsi="Arial" w:cs="Arial"/>
          <w:sz w:val="20"/>
          <w:szCs w:val="20"/>
          <w:lang w:val="en-US" w:eastAsia="it-IT"/>
        </w:rPr>
      </w:pPr>
    </w:p>
    <w:p w14:paraId="0738BFFA"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9)  Property prices are highest</w:t>
      </w:r>
    </w:p>
    <w:p w14:paraId="272987C1"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in London.</w:t>
      </w:r>
    </w:p>
    <w:p w14:paraId="7F49B7D9"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in New York.</w:t>
      </w:r>
    </w:p>
    <w:p w14:paraId="4A1EFDA3"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in Monaco.</w:t>
      </w:r>
    </w:p>
    <w:p w14:paraId="21F52F28" w14:textId="77777777" w:rsidR="00863D53" w:rsidRPr="00D81CBD" w:rsidRDefault="00863D53" w:rsidP="00863D53">
      <w:pPr>
        <w:pStyle w:val="Nessunaspaziatura"/>
        <w:rPr>
          <w:rFonts w:ascii="Arial" w:hAnsi="Arial" w:cs="Arial"/>
          <w:sz w:val="20"/>
          <w:szCs w:val="20"/>
          <w:lang w:val="en-US" w:eastAsia="it-IT"/>
        </w:rPr>
      </w:pPr>
    </w:p>
    <w:p w14:paraId="561EDC4F"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10) Millionaires want to move to Monaco</w:t>
      </w:r>
    </w:p>
    <w:p w14:paraId="78F6A72D"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a) because of the climate.</w:t>
      </w:r>
    </w:p>
    <w:p w14:paraId="29785971"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b) because of the financial benefits.</w:t>
      </w:r>
    </w:p>
    <w:p w14:paraId="090C13B4" w14:textId="77777777" w:rsidR="00863D53" w:rsidRPr="00D81CBD" w:rsidRDefault="00863D53" w:rsidP="00863D53">
      <w:pPr>
        <w:pStyle w:val="Nessunaspaziatura"/>
        <w:rPr>
          <w:rFonts w:ascii="Arial" w:hAnsi="Arial" w:cs="Arial"/>
          <w:sz w:val="20"/>
          <w:szCs w:val="20"/>
          <w:lang w:val="en-US" w:eastAsia="it-IT"/>
        </w:rPr>
      </w:pPr>
      <w:r w:rsidRPr="00D81CBD">
        <w:rPr>
          <w:rFonts w:ascii="Arial" w:hAnsi="Arial" w:cs="Arial"/>
          <w:sz w:val="20"/>
          <w:szCs w:val="20"/>
          <w:lang w:val="en-US" w:eastAsia="it-IT"/>
        </w:rPr>
        <w:t xml:space="preserve">    c) because property prices are high.</w:t>
      </w:r>
    </w:p>
    <w:p w14:paraId="2F5C9717" w14:textId="77777777" w:rsidR="00863D53" w:rsidRPr="00D81CBD" w:rsidRDefault="00863D53" w:rsidP="00863D53">
      <w:pPr>
        <w:pStyle w:val="Nessunaspaziatura"/>
        <w:rPr>
          <w:rFonts w:ascii="Arial" w:hAnsi="Arial" w:cs="Arial"/>
          <w:sz w:val="20"/>
          <w:szCs w:val="20"/>
          <w:lang w:val="en-US"/>
        </w:rPr>
      </w:pPr>
    </w:p>
    <w:p w14:paraId="0E1D17C3" w14:textId="77777777" w:rsidR="00863D53" w:rsidRPr="00D81CBD" w:rsidRDefault="00863D53" w:rsidP="00863D53">
      <w:pPr>
        <w:pStyle w:val="Nessunaspaziatura"/>
        <w:rPr>
          <w:rFonts w:ascii="Arial" w:hAnsi="Arial" w:cs="Arial"/>
          <w:sz w:val="20"/>
          <w:szCs w:val="20"/>
          <w:lang w:val="en-US"/>
        </w:rPr>
        <w:sectPr w:rsidR="00863D53" w:rsidRPr="00D81CBD" w:rsidSect="00863D53">
          <w:type w:val="continuous"/>
          <w:pgSz w:w="11906" w:h="16838"/>
          <w:pgMar w:top="851" w:right="1134" w:bottom="1134" w:left="1134" w:header="708" w:footer="708" w:gutter="0"/>
          <w:cols w:space="708"/>
          <w:docGrid w:linePitch="360"/>
        </w:sectPr>
      </w:pPr>
    </w:p>
    <w:p w14:paraId="653B049D" w14:textId="77777777" w:rsidR="00863D53" w:rsidRPr="00DA4127" w:rsidRDefault="00863D53" w:rsidP="00863D53">
      <w:pPr>
        <w:jc w:val="center"/>
        <w:rPr>
          <w:rFonts w:ascii="Arial" w:hAnsi="Arial"/>
          <w:b/>
          <w:i/>
          <w:sz w:val="22"/>
          <w:szCs w:val="22"/>
          <w:u w:val="single"/>
          <w:lang w:val="en-US"/>
        </w:rPr>
      </w:pPr>
      <w:r w:rsidRPr="00DA4127">
        <w:rPr>
          <w:rFonts w:ascii="Arial" w:hAnsi="Arial"/>
          <w:b/>
          <w:i/>
          <w:sz w:val="22"/>
          <w:szCs w:val="22"/>
          <w:u w:val="single"/>
          <w:lang w:val="en-US"/>
        </w:rPr>
        <w:t>PROVA UNICA  III ANNO JANUARY 2018                                    EXPIRY DATE JANUARY 2020</w:t>
      </w:r>
    </w:p>
    <w:p w14:paraId="242CD866" w14:textId="77777777" w:rsidR="00863D53" w:rsidRPr="00DA4127" w:rsidRDefault="00863D53" w:rsidP="00863D53">
      <w:pPr>
        <w:rPr>
          <w:rFonts w:ascii="Arial" w:hAnsi="Arial"/>
          <w:b/>
          <w:i/>
          <w:sz w:val="22"/>
          <w:szCs w:val="22"/>
          <w:lang w:val="en-US"/>
        </w:rPr>
      </w:pPr>
    </w:p>
    <w:p w14:paraId="677680F7" w14:textId="77777777" w:rsidR="00863D53" w:rsidRPr="00DA4127" w:rsidRDefault="00863D53" w:rsidP="00863D53">
      <w:pPr>
        <w:rPr>
          <w:rFonts w:ascii="Arial" w:hAnsi="Arial"/>
          <w:b/>
          <w:i/>
          <w:sz w:val="22"/>
          <w:szCs w:val="22"/>
          <w:lang w:val="en-US"/>
        </w:rPr>
      </w:pPr>
    </w:p>
    <w:p w14:paraId="483E819C" w14:textId="77777777" w:rsidR="00863D53" w:rsidRPr="00DA4127" w:rsidRDefault="00863D53" w:rsidP="00863D53">
      <w:pPr>
        <w:rPr>
          <w:rFonts w:ascii="Arial" w:hAnsi="Arial"/>
          <w:b/>
          <w:i/>
          <w:sz w:val="22"/>
          <w:szCs w:val="22"/>
          <w:lang w:val="en-US"/>
        </w:rPr>
      </w:pPr>
      <w:r w:rsidRPr="00DA4127">
        <w:rPr>
          <w:rFonts w:ascii="Arial" w:hAnsi="Arial"/>
          <w:b/>
          <w:i/>
          <w:sz w:val="22"/>
          <w:szCs w:val="22"/>
          <w:lang w:val="en-US"/>
        </w:rPr>
        <w:t>COGNOME……………………………………NOME……………………………….matric………………</w:t>
      </w:r>
    </w:p>
    <w:p w14:paraId="20FF1D82" w14:textId="77777777" w:rsidR="00863D53" w:rsidRPr="00DA4127" w:rsidRDefault="00863D53" w:rsidP="00863D53">
      <w:pPr>
        <w:rPr>
          <w:rFonts w:ascii="Arial" w:hAnsi="Arial"/>
          <w:b/>
          <w:i/>
          <w:sz w:val="22"/>
          <w:szCs w:val="22"/>
          <w:lang w:val="en-US"/>
        </w:rPr>
      </w:pPr>
    </w:p>
    <w:p w14:paraId="761BC3EA" w14:textId="77777777" w:rsidR="00863D53" w:rsidRPr="00DA4127" w:rsidRDefault="00863D53" w:rsidP="00863D53">
      <w:pPr>
        <w:rPr>
          <w:rFonts w:ascii="Arial" w:hAnsi="Arial"/>
          <w:b/>
          <w:i/>
          <w:sz w:val="22"/>
          <w:szCs w:val="22"/>
          <w:lang w:val="en-US"/>
        </w:rPr>
      </w:pPr>
    </w:p>
    <w:p w14:paraId="2237D0FC" w14:textId="77777777" w:rsidR="00863D53" w:rsidRPr="00DA4127" w:rsidRDefault="00863D53" w:rsidP="00863D53">
      <w:pPr>
        <w:rPr>
          <w:rFonts w:ascii="Arial" w:hAnsi="Arial"/>
          <w:i/>
          <w:sz w:val="22"/>
          <w:szCs w:val="22"/>
          <w:lang w:val="en-US"/>
        </w:rPr>
      </w:pPr>
      <w:r w:rsidRPr="00DA4127">
        <w:rPr>
          <w:rFonts w:ascii="Arial" w:hAnsi="Arial"/>
          <w:b/>
          <w:i/>
          <w:sz w:val="22"/>
          <w:szCs w:val="22"/>
          <w:lang w:val="en-US"/>
        </w:rPr>
        <w:t>PART TWO</w:t>
      </w:r>
      <w:r w:rsidRPr="00DA4127">
        <w:rPr>
          <w:rFonts w:ascii="Arial" w:hAnsi="Arial"/>
          <w:i/>
          <w:sz w:val="22"/>
          <w:szCs w:val="22"/>
          <w:lang w:val="en-US"/>
        </w:rPr>
        <w:t xml:space="preserve">: Read the following passage and answer the questions 1-10 that follow. Then </w:t>
      </w:r>
    </w:p>
    <w:p w14:paraId="52591974" w14:textId="77777777" w:rsidR="00863D53" w:rsidRPr="00DA4127" w:rsidRDefault="00863D53" w:rsidP="00863D53">
      <w:pPr>
        <w:rPr>
          <w:rFonts w:ascii="Arial" w:hAnsi="Arial"/>
          <w:i/>
          <w:sz w:val="22"/>
          <w:szCs w:val="22"/>
          <w:lang w:val="en-US"/>
        </w:rPr>
      </w:pPr>
      <w:r w:rsidRPr="00DA4127">
        <w:rPr>
          <w:rFonts w:ascii="Arial" w:hAnsi="Arial"/>
          <w:i/>
          <w:sz w:val="22"/>
          <w:szCs w:val="22"/>
          <w:lang w:val="en-US"/>
        </w:rPr>
        <w:t xml:space="preserve">translate the section indicated in </w:t>
      </w:r>
      <w:r w:rsidRPr="00DA4127">
        <w:rPr>
          <w:rFonts w:ascii="Arial" w:hAnsi="Arial"/>
          <w:b/>
          <w:i/>
          <w:sz w:val="22"/>
          <w:szCs w:val="22"/>
          <w:lang w:val="en-US"/>
        </w:rPr>
        <w:t>bold</w:t>
      </w:r>
      <w:r w:rsidRPr="00DA4127">
        <w:rPr>
          <w:rFonts w:ascii="Arial" w:hAnsi="Arial"/>
          <w:i/>
          <w:sz w:val="22"/>
          <w:szCs w:val="22"/>
          <w:lang w:val="en-US"/>
        </w:rPr>
        <w:t xml:space="preserve"> from line 10 to line 21. You have 1 hour and 15 minutes to complete the 2 tasks. You may use a monolingual dictionary. </w:t>
      </w:r>
    </w:p>
    <w:p w14:paraId="3F32630A" w14:textId="77777777" w:rsidR="00863D53" w:rsidRPr="00DA4127" w:rsidRDefault="00863D53" w:rsidP="00863D53">
      <w:pPr>
        <w:rPr>
          <w:rFonts w:ascii="Arial" w:hAnsi="Arial"/>
          <w:i/>
          <w:sz w:val="22"/>
          <w:szCs w:val="22"/>
          <w:lang w:val="en-US"/>
        </w:rPr>
      </w:pPr>
    </w:p>
    <w:p w14:paraId="0B0E3FB1" w14:textId="77777777" w:rsidR="00863D53" w:rsidRPr="00DA4127" w:rsidRDefault="00863D53" w:rsidP="00863D53">
      <w:pPr>
        <w:widowControl w:val="0"/>
        <w:autoSpaceDE w:val="0"/>
        <w:autoSpaceDN w:val="0"/>
        <w:adjustRightInd w:val="0"/>
        <w:jc w:val="both"/>
        <w:rPr>
          <w:rFonts w:ascii="Arial" w:hAnsi="Arial" w:cs="Arial"/>
          <w:color w:val="393939"/>
          <w:sz w:val="22"/>
          <w:szCs w:val="22"/>
          <w:lang w:val="en-US"/>
        </w:rPr>
        <w:sectPr w:rsidR="00863D53" w:rsidRPr="00DA4127" w:rsidSect="00863D53">
          <w:type w:val="continuous"/>
          <w:pgSz w:w="11900" w:h="16840"/>
          <w:pgMar w:top="1417" w:right="1134" w:bottom="1134" w:left="1134" w:header="708" w:footer="708" w:gutter="0"/>
          <w:cols w:space="708"/>
          <w:docGrid w:linePitch="360"/>
        </w:sectPr>
      </w:pPr>
    </w:p>
    <w:p w14:paraId="3CAE2099"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DA4127">
        <w:rPr>
          <w:rFonts w:ascii="Arial" w:hAnsi="Arial" w:cs="Arial"/>
          <w:color w:val="393939"/>
          <w:sz w:val="22"/>
          <w:szCs w:val="22"/>
          <w:lang w:val="en-US"/>
        </w:rPr>
        <w:t>H</w:t>
      </w:r>
      <w:r w:rsidRPr="006C0E26">
        <w:rPr>
          <w:rFonts w:ascii="Arial" w:hAnsi="Arial" w:cs="Arial"/>
          <w:color w:val="393939"/>
          <w:sz w:val="22"/>
          <w:szCs w:val="22"/>
          <w:lang w:val="en-GB"/>
        </w:rPr>
        <w:t>arry and Meghan kissing under the mistletoe, William and Kate toasting the news of their third child with some non-alcoholic fizz, and Charles and Camilla already planning his 70th birthday bash. There was lots for the Windsors to celebrate at Christmas. So much so that anti-monarchy group Republic claim "the Royals already think they've won 2018".</w:t>
      </w:r>
    </w:p>
    <w:p w14:paraId="7F25695E"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p>
    <w:p w14:paraId="5948288B"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Yet I suspect the Queen and Prince Philip are also raising a glass to a successful 2017. It has been a year when we've seen the Royal household in transition, with significant breaks with tradition carried out with minimum fuss.</w:t>
      </w:r>
    </w:p>
    <w:p w14:paraId="40483DD4" w14:textId="77777777" w:rsidR="00863D53" w:rsidRPr="006C0E26" w:rsidRDefault="00863D53" w:rsidP="00863D53">
      <w:pPr>
        <w:widowControl w:val="0"/>
        <w:autoSpaceDE w:val="0"/>
        <w:autoSpaceDN w:val="0"/>
        <w:adjustRightInd w:val="0"/>
        <w:jc w:val="both"/>
        <w:rPr>
          <w:rFonts w:ascii="Arial" w:hAnsi="Arial" w:cs="Arial"/>
          <w:sz w:val="22"/>
          <w:szCs w:val="22"/>
          <w:lang w:val="en-GB"/>
        </w:rPr>
      </w:pPr>
    </w:p>
    <w:p w14:paraId="2E78C5FC" w14:textId="77777777" w:rsidR="00863D53" w:rsidRPr="006C0E26" w:rsidRDefault="00863D53" w:rsidP="00863D53">
      <w:pPr>
        <w:widowControl w:val="0"/>
        <w:autoSpaceDE w:val="0"/>
        <w:autoSpaceDN w:val="0"/>
        <w:adjustRightInd w:val="0"/>
        <w:jc w:val="both"/>
        <w:rPr>
          <w:rFonts w:ascii="Arial" w:hAnsi="Arial" w:cs="Arial"/>
          <w:b/>
          <w:color w:val="393939"/>
          <w:sz w:val="22"/>
          <w:szCs w:val="22"/>
          <w:lang w:val="en-GB"/>
        </w:rPr>
      </w:pPr>
      <w:r w:rsidRPr="006C0E26">
        <w:rPr>
          <w:rFonts w:ascii="Arial" w:hAnsi="Arial" w:cs="Arial"/>
          <w:b/>
          <w:color w:val="393939"/>
          <w:sz w:val="22"/>
          <w:szCs w:val="22"/>
          <w:lang w:val="en-GB"/>
        </w:rPr>
        <w:t>Take those pictures of Prince Philip standing in the rain in his bowler hat bowing out after 70 years of public duties, or Prince Charles placing the Queen's wreath on Remembrance Sunday, as his mother watched from the balcony, and finally the news that Meghan Markle will be joining the fold. She'll be a very modern type of Royal. It's been 12 months of change, but 2017 has also reinforced the idea that for many the Royal Family are still a symbol of stability.</w:t>
      </w:r>
    </w:p>
    <w:p w14:paraId="6A501176" w14:textId="77777777" w:rsidR="00863D53" w:rsidRPr="006C0E26" w:rsidRDefault="00863D53" w:rsidP="00863D53">
      <w:pPr>
        <w:widowControl w:val="0"/>
        <w:autoSpaceDE w:val="0"/>
        <w:autoSpaceDN w:val="0"/>
        <w:adjustRightInd w:val="0"/>
        <w:jc w:val="both"/>
        <w:rPr>
          <w:rFonts w:ascii="Arial" w:hAnsi="Arial" w:cs="Arial"/>
          <w:b/>
          <w:sz w:val="22"/>
          <w:szCs w:val="22"/>
          <w:lang w:val="en-GB"/>
        </w:rPr>
      </w:pPr>
    </w:p>
    <w:p w14:paraId="1CBACF8F" w14:textId="77777777" w:rsidR="00863D53" w:rsidRPr="006C0E26" w:rsidRDefault="00863D53" w:rsidP="00863D53">
      <w:pPr>
        <w:widowControl w:val="0"/>
        <w:autoSpaceDE w:val="0"/>
        <w:autoSpaceDN w:val="0"/>
        <w:adjustRightInd w:val="0"/>
        <w:jc w:val="both"/>
        <w:rPr>
          <w:rFonts w:ascii="Arial" w:hAnsi="Arial" w:cs="Arial"/>
          <w:b/>
          <w:color w:val="393939"/>
          <w:sz w:val="22"/>
          <w:szCs w:val="22"/>
          <w:lang w:val="en-GB"/>
        </w:rPr>
      </w:pPr>
      <w:r w:rsidRPr="006C0E26">
        <w:rPr>
          <w:rFonts w:ascii="Arial" w:hAnsi="Arial" w:cs="Arial"/>
          <w:b/>
          <w:color w:val="393939"/>
          <w:sz w:val="22"/>
          <w:szCs w:val="22"/>
          <w:lang w:val="en-GB"/>
        </w:rPr>
        <w:t>The Queen's visit to Manchester following the bomb attack on the Ariana Grande concert was astonishing. Talking to some of the young victims she even (see q n6) described the attack as wicked. We rarely hear the monarch speak in that way. With Prince William she also visited those caught up in the Grenfell Tower fire, telling survivors she'd watched the pictures on television, just like the rest of us. When politicians were criticised for being too slow, getting the tone wrong, the Royal Family were widely regarded as being pitch perfect.</w:t>
      </w:r>
    </w:p>
    <w:p w14:paraId="45B965CF"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p>
    <w:p w14:paraId="74838D43"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The Queen even used her birthday message to sum it up: "Put to the test, the United Kingdom has been resolute in the face of adversity. United in our sadness, we are equally determined, without fear or favour, to support all those rebuilding lives so horribly affected by injury and loss."</w:t>
      </w:r>
    </w:p>
    <w:p w14:paraId="75CF4616" w14:textId="77777777" w:rsidR="00863D53" w:rsidRPr="006C0E26" w:rsidRDefault="00863D53" w:rsidP="00863D53">
      <w:pPr>
        <w:widowControl w:val="0"/>
        <w:autoSpaceDE w:val="0"/>
        <w:autoSpaceDN w:val="0"/>
        <w:adjustRightInd w:val="0"/>
        <w:jc w:val="both"/>
        <w:rPr>
          <w:rFonts w:ascii="Arial" w:hAnsi="Arial" w:cs="Arial"/>
          <w:sz w:val="22"/>
          <w:szCs w:val="22"/>
          <w:lang w:val="en-GB"/>
        </w:rPr>
      </w:pPr>
    </w:p>
    <w:p w14:paraId="2BC0B8D9"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It is a sentiment she repeats in her Christmas message. We are your Royal Family and we care. Don't get me wrong, like most of us they've had their difficult patches. The 20th anniversary of Princess Diana's death brought praise from the media for Diana and her sons, but damaging headlines for Prince Charles and Camilla. A princess party for the Beckhams at Buckingham Palace backfired for Prince Andrew. There were also the allegations of financial wrongdoing in the Paradise Papers, and who can forget the videos of Prince William dancing on a ski holiday in Switzerland.</w:t>
      </w:r>
    </w:p>
    <w:p w14:paraId="1B80243E"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p>
    <w:p w14:paraId="1DFB15F9"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However, 2018 is going to be one of those years where the bunting, union flags and commemorative tea towels will be out in abundance, whether you like it or not.</w:t>
      </w:r>
    </w:p>
    <w:p w14:paraId="4486B4D1" w14:textId="77777777" w:rsidR="00863D53" w:rsidRPr="006C0E26" w:rsidRDefault="00863D53" w:rsidP="00863D53">
      <w:pPr>
        <w:widowControl w:val="0"/>
        <w:autoSpaceDE w:val="0"/>
        <w:autoSpaceDN w:val="0"/>
        <w:adjustRightInd w:val="0"/>
        <w:jc w:val="both"/>
        <w:rPr>
          <w:rFonts w:ascii="Arial" w:hAnsi="Arial" w:cs="Arial"/>
          <w:sz w:val="22"/>
          <w:szCs w:val="22"/>
          <w:lang w:val="en-GB"/>
        </w:rPr>
      </w:pPr>
    </w:p>
    <w:p w14:paraId="7ED39B13"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Republic is now on a war footing. On their website they say: "It's not a done deal. The Royals think they've already won 2018, let's prove them wrong." I admire their determination and agree that it's our role to question the status quo. However,  with the intriguing combination of a popular prince marrying an American actress, another baby on the way, and a much-respected monarch who is still going strong, I'd say they have their work cut out as we head into 2018.</w:t>
      </w:r>
    </w:p>
    <w:p w14:paraId="16F13059"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sectPr w:rsidR="00863D53" w:rsidRPr="006C0E26" w:rsidSect="00863D53">
          <w:type w:val="continuous"/>
          <w:pgSz w:w="11900" w:h="16840"/>
          <w:pgMar w:top="1417" w:right="1134" w:bottom="1134" w:left="1134" w:header="708" w:footer="708" w:gutter="0"/>
          <w:lnNumType w:countBy="1" w:restart="continuous"/>
          <w:cols w:space="708"/>
          <w:docGrid w:linePitch="360"/>
        </w:sectPr>
      </w:pPr>
    </w:p>
    <w:p w14:paraId="3DD89754" w14:textId="77777777" w:rsidR="00863D53" w:rsidRPr="006C0E26" w:rsidRDefault="00863D53" w:rsidP="00863D53">
      <w:pPr>
        <w:widowControl w:val="0"/>
        <w:autoSpaceDE w:val="0"/>
        <w:autoSpaceDN w:val="0"/>
        <w:adjustRightInd w:val="0"/>
        <w:jc w:val="both"/>
        <w:rPr>
          <w:rFonts w:ascii="Arial" w:hAnsi="Arial" w:cs="Arial"/>
          <w:color w:val="393939"/>
          <w:sz w:val="22"/>
          <w:szCs w:val="22"/>
          <w:lang w:val="en-GB"/>
        </w:rPr>
      </w:pPr>
      <w:r w:rsidRPr="006C0E26">
        <w:rPr>
          <w:rFonts w:ascii="Arial" w:hAnsi="Arial" w:cs="Arial"/>
          <w:color w:val="393939"/>
          <w:sz w:val="22"/>
          <w:szCs w:val="22"/>
          <w:lang w:val="en-GB"/>
        </w:rPr>
        <w:t xml:space="preserve"> </w:t>
      </w:r>
    </w:p>
    <w:p w14:paraId="393258EB" w14:textId="77777777" w:rsidR="00863D53" w:rsidRPr="006C0E26" w:rsidRDefault="00863D53" w:rsidP="00863D53">
      <w:pPr>
        <w:rPr>
          <w:rFonts w:ascii="Arial" w:hAnsi="Arial" w:cs="Arial"/>
          <w:sz w:val="22"/>
          <w:szCs w:val="22"/>
          <w:lang w:val="en-GB"/>
        </w:rPr>
      </w:pPr>
      <w:r w:rsidRPr="006C0E26">
        <w:rPr>
          <w:rFonts w:ascii="Arial" w:hAnsi="Arial" w:cs="Arial"/>
          <w:sz w:val="22"/>
          <w:szCs w:val="22"/>
          <w:lang w:val="en-GB"/>
        </w:rPr>
        <w:br w:type="page"/>
      </w:r>
    </w:p>
    <w:p w14:paraId="5B89FC52" w14:textId="77777777" w:rsidR="00863D53" w:rsidRPr="00DA4127" w:rsidRDefault="00863D53" w:rsidP="00863D53">
      <w:pPr>
        <w:jc w:val="center"/>
        <w:rPr>
          <w:rFonts w:ascii="Arial" w:hAnsi="Arial"/>
          <w:b/>
          <w:i/>
          <w:sz w:val="22"/>
          <w:szCs w:val="22"/>
          <w:u w:val="single"/>
          <w:lang w:val="en-US"/>
        </w:rPr>
      </w:pPr>
      <w:r w:rsidRPr="00DA4127">
        <w:rPr>
          <w:rFonts w:ascii="Arial" w:hAnsi="Arial"/>
          <w:b/>
          <w:i/>
          <w:sz w:val="22"/>
          <w:szCs w:val="22"/>
          <w:u w:val="single"/>
          <w:lang w:val="en-US"/>
        </w:rPr>
        <w:t>PROVA UNICA  III ANNO JANUARY 2018                                    EXPIRY DATE JANUARY 2020</w:t>
      </w:r>
    </w:p>
    <w:p w14:paraId="57A1C488" w14:textId="77777777" w:rsidR="00863D53" w:rsidRPr="00DA4127" w:rsidRDefault="00863D53" w:rsidP="00863D53">
      <w:pPr>
        <w:rPr>
          <w:rFonts w:ascii="Arial" w:hAnsi="Arial"/>
          <w:b/>
          <w:i/>
          <w:sz w:val="22"/>
          <w:szCs w:val="22"/>
          <w:lang w:val="en-US"/>
        </w:rPr>
      </w:pPr>
    </w:p>
    <w:p w14:paraId="73FD8113" w14:textId="77777777" w:rsidR="00863D53" w:rsidRPr="00DA4127" w:rsidRDefault="00863D53" w:rsidP="00863D53">
      <w:pPr>
        <w:rPr>
          <w:rFonts w:ascii="Arial" w:hAnsi="Arial"/>
          <w:b/>
          <w:i/>
          <w:sz w:val="22"/>
          <w:szCs w:val="22"/>
          <w:lang w:val="en-US"/>
        </w:rPr>
      </w:pPr>
    </w:p>
    <w:p w14:paraId="5F4DB6C7" w14:textId="77777777" w:rsidR="00863D53" w:rsidRPr="00DA4127" w:rsidRDefault="00863D53" w:rsidP="00863D53">
      <w:pPr>
        <w:rPr>
          <w:rFonts w:ascii="Arial" w:hAnsi="Arial"/>
          <w:b/>
          <w:i/>
          <w:sz w:val="22"/>
          <w:szCs w:val="22"/>
          <w:lang w:val="en-US"/>
        </w:rPr>
      </w:pPr>
      <w:r w:rsidRPr="00DA4127">
        <w:rPr>
          <w:rFonts w:ascii="Arial" w:hAnsi="Arial"/>
          <w:b/>
          <w:i/>
          <w:sz w:val="22"/>
          <w:szCs w:val="22"/>
          <w:lang w:val="en-US"/>
        </w:rPr>
        <w:t>COGNOME……………………………………NOME……………………………….matric………………</w:t>
      </w:r>
    </w:p>
    <w:p w14:paraId="4369DA51" w14:textId="77777777" w:rsidR="00863D53" w:rsidRDefault="00863D53" w:rsidP="00863D53">
      <w:pPr>
        <w:widowControl w:val="0"/>
        <w:autoSpaceDE w:val="0"/>
        <w:autoSpaceDN w:val="0"/>
        <w:adjustRightInd w:val="0"/>
        <w:rPr>
          <w:rFonts w:ascii="Arial" w:hAnsi="Arial" w:cs="Arial"/>
          <w:color w:val="393939"/>
          <w:sz w:val="22"/>
          <w:szCs w:val="22"/>
          <w:lang w:val="en-GB"/>
        </w:rPr>
      </w:pPr>
    </w:p>
    <w:p w14:paraId="4EE93017" w14:textId="77777777" w:rsidR="00863D53" w:rsidRPr="006C0E26" w:rsidRDefault="00863D53" w:rsidP="00863D53">
      <w:pPr>
        <w:widowControl w:val="0"/>
        <w:autoSpaceDE w:val="0"/>
        <w:autoSpaceDN w:val="0"/>
        <w:adjustRightInd w:val="0"/>
        <w:rPr>
          <w:rFonts w:ascii="Arial" w:hAnsi="Arial" w:cs="Arial"/>
          <w:color w:val="FF0000"/>
          <w:sz w:val="22"/>
          <w:szCs w:val="22"/>
          <w:lang w:val="en-GB"/>
        </w:rPr>
      </w:pPr>
      <w:r w:rsidRPr="006C0E26">
        <w:rPr>
          <w:rFonts w:ascii="Arial" w:hAnsi="Arial" w:cs="Arial"/>
          <w:color w:val="393939"/>
          <w:sz w:val="22"/>
          <w:szCs w:val="22"/>
          <w:lang w:val="en-GB"/>
        </w:rPr>
        <w:t>1</w:t>
      </w:r>
      <w:r>
        <w:rPr>
          <w:rFonts w:ascii="Arial" w:hAnsi="Arial" w:cs="Arial"/>
          <w:color w:val="393939"/>
          <w:sz w:val="22"/>
          <w:szCs w:val="22"/>
          <w:lang w:val="en-GB"/>
        </w:rPr>
        <w:t>.</w:t>
      </w:r>
      <w:r w:rsidRPr="006C0E26">
        <w:rPr>
          <w:rFonts w:ascii="Arial" w:hAnsi="Arial" w:cs="Arial"/>
          <w:color w:val="393939"/>
          <w:sz w:val="22"/>
          <w:szCs w:val="22"/>
          <w:lang w:val="en-GB"/>
        </w:rPr>
        <w:t xml:space="preserve">The anti-monarchy group Republic stated that </w:t>
      </w:r>
    </w:p>
    <w:p w14:paraId="62E6B3F3" w14:textId="77777777" w:rsidR="00863D53" w:rsidRPr="006C0E26" w:rsidRDefault="00863D53" w:rsidP="00144454">
      <w:pPr>
        <w:pStyle w:val="Paragrafoelenco"/>
        <w:widowControl w:val="0"/>
        <w:numPr>
          <w:ilvl w:val="0"/>
          <w:numId w:val="188"/>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Royals had a very successful 2017.</w:t>
      </w:r>
    </w:p>
    <w:p w14:paraId="47926A10" w14:textId="77777777" w:rsidR="00863D53" w:rsidRPr="006C0E26" w:rsidRDefault="00863D53" w:rsidP="00144454">
      <w:pPr>
        <w:pStyle w:val="Paragrafoelenco"/>
        <w:widowControl w:val="0"/>
        <w:numPr>
          <w:ilvl w:val="0"/>
          <w:numId w:val="188"/>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Royals are presumptious about her future success in 2018.</w:t>
      </w:r>
    </w:p>
    <w:p w14:paraId="56FBBA28" w14:textId="77777777" w:rsidR="00863D53" w:rsidRPr="006C0E26" w:rsidRDefault="00863D53" w:rsidP="00144454">
      <w:pPr>
        <w:pStyle w:val="Paragrafoelenco"/>
        <w:widowControl w:val="0"/>
        <w:numPr>
          <w:ilvl w:val="0"/>
          <w:numId w:val="188"/>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2018 will be a bad year for the Royals.</w:t>
      </w:r>
    </w:p>
    <w:p w14:paraId="12218247" w14:textId="77777777" w:rsidR="00863D53" w:rsidRPr="006C0E26" w:rsidRDefault="00863D53" w:rsidP="00863D53">
      <w:pPr>
        <w:rPr>
          <w:rFonts w:ascii="Arial" w:hAnsi="Arial" w:cs="Arial"/>
          <w:sz w:val="22"/>
          <w:szCs w:val="22"/>
          <w:lang w:val="en-GB"/>
        </w:rPr>
      </w:pPr>
    </w:p>
    <w:p w14:paraId="2A8F86EE"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2. According to the speaker, the Royal family</w:t>
      </w:r>
    </w:p>
    <w:p w14:paraId="5F382795" w14:textId="77777777" w:rsidR="00863D53" w:rsidRPr="006C0E26" w:rsidRDefault="00863D53" w:rsidP="00144454">
      <w:pPr>
        <w:pStyle w:val="Paragrafoelenco"/>
        <w:widowControl w:val="0"/>
        <w:numPr>
          <w:ilvl w:val="0"/>
          <w:numId w:val="189"/>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will never put aside their traditions.</w:t>
      </w:r>
    </w:p>
    <w:p w14:paraId="08537824" w14:textId="77777777" w:rsidR="00863D53" w:rsidRPr="006C0E26" w:rsidRDefault="00863D53" w:rsidP="00144454">
      <w:pPr>
        <w:pStyle w:val="Paragrafoelenco"/>
        <w:widowControl w:val="0"/>
        <w:numPr>
          <w:ilvl w:val="0"/>
          <w:numId w:val="189"/>
        </w:numPr>
        <w:autoSpaceDE w:val="0"/>
        <w:autoSpaceDN w:val="0"/>
        <w:adjustRightInd w:val="0"/>
        <w:rPr>
          <w:rFonts w:ascii="Arial" w:hAnsi="Arial" w:cs="Arial"/>
          <w:color w:val="FF0000"/>
          <w:sz w:val="22"/>
          <w:szCs w:val="22"/>
          <w:lang w:val="en-GB"/>
        </w:rPr>
      </w:pPr>
      <w:r w:rsidRPr="006C0E26">
        <w:rPr>
          <w:rFonts w:ascii="Arial" w:hAnsi="Arial" w:cs="Arial"/>
          <w:color w:val="393939"/>
          <w:sz w:val="22"/>
          <w:szCs w:val="22"/>
          <w:lang w:val="en-GB"/>
        </w:rPr>
        <w:t xml:space="preserve">are going through changes. </w:t>
      </w:r>
    </w:p>
    <w:p w14:paraId="0534BDF8" w14:textId="77777777" w:rsidR="00863D53" w:rsidRPr="006C0E26" w:rsidRDefault="00863D53" w:rsidP="00144454">
      <w:pPr>
        <w:pStyle w:val="Paragrafoelenco"/>
        <w:widowControl w:val="0"/>
        <w:numPr>
          <w:ilvl w:val="0"/>
          <w:numId w:val="189"/>
        </w:numPr>
        <w:autoSpaceDE w:val="0"/>
        <w:autoSpaceDN w:val="0"/>
        <w:adjustRightInd w:val="0"/>
        <w:rPr>
          <w:rFonts w:ascii="Arial" w:hAnsi="Arial" w:cs="Arial"/>
          <w:sz w:val="22"/>
          <w:szCs w:val="22"/>
          <w:lang w:val="en-GB"/>
        </w:rPr>
      </w:pPr>
      <w:r w:rsidRPr="006C0E26">
        <w:rPr>
          <w:rFonts w:ascii="Arial" w:hAnsi="Arial" w:cs="Arial"/>
          <w:sz w:val="22"/>
          <w:szCs w:val="22"/>
          <w:lang w:val="en-GB"/>
        </w:rPr>
        <w:t>have been criticised for drinking too much??</w:t>
      </w:r>
    </w:p>
    <w:p w14:paraId="5368921C" w14:textId="77777777" w:rsidR="00863D53" w:rsidRPr="006C0E26" w:rsidRDefault="00863D53" w:rsidP="00863D53">
      <w:pPr>
        <w:rPr>
          <w:rFonts w:ascii="Arial" w:hAnsi="Arial" w:cs="Arial"/>
          <w:sz w:val="22"/>
          <w:szCs w:val="22"/>
          <w:lang w:val="en-GB"/>
        </w:rPr>
      </w:pPr>
    </w:p>
    <w:p w14:paraId="6DBA0CCB"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3. According to the speaker</w:t>
      </w:r>
    </w:p>
    <w:p w14:paraId="1589B2AC" w14:textId="77777777" w:rsidR="00863D53" w:rsidRPr="006C0E26" w:rsidRDefault="00863D53" w:rsidP="00144454">
      <w:pPr>
        <w:pStyle w:val="Paragrafoelenco"/>
        <w:widowControl w:val="0"/>
        <w:numPr>
          <w:ilvl w:val="0"/>
          <w:numId w:val="190"/>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Prince Philip should have retired a long time ago.</w:t>
      </w:r>
    </w:p>
    <w:p w14:paraId="5E982BC0" w14:textId="77777777" w:rsidR="00863D53" w:rsidRPr="006C0E26" w:rsidRDefault="00863D53" w:rsidP="00144454">
      <w:pPr>
        <w:pStyle w:val="Paragrafoelenco"/>
        <w:widowControl w:val="0"/>
        <w:numPr>
          <w:ilvl w:val="0"/>
          <w:numId w:val="190"/>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Prince Charles replaced his mother at a significant memorial event.</w:t>
      </w:r>
    </w:p>
    <w:p w14:paraId="0ED35898" w14:textId="77777777" w:rsidR="00863D53" w:rsidRPr="006C0E26" w:rsidRDefault="00863D53" w:rsidP="00144454">
      <w:pPr>
        <w:pStyle w:val="Paragrafoelenco"/>
        <w:widowControl w:val="0"/>
        <w:numPr>
          <w:ilvl w:val="0"/>
          <w:numId w:val="190"/>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Meghan Markle will soon forget her modern approach.</w:t>
      </w:r>
    </w:p>
    <w:p w14:paraId="5CFA6BA6" w14:textId="77777777" w:rsidR="00863D53" w:rsidRPr="006C0E26" w:rsidRDefault="00863D53" w:rsidP="00863D53">
      <w:pPr>
        <w:rPr>
          <w:rFonts w:ascii="Arial" w:hAnsi="Arial" w:cs="Arial"/>
          <w:sz w:val="22"/>
          <w:szCs w:val="22"/>
          <w:lang w:val="en-GB"/>
        </w:rPr>
      </w:pPr>
    </w:p>
    <w:p w14:paraId="0E00B47F" w14:textId="77777777" w:rsidR="00863D53" w:rsidRPr="006C0E26" w:rsidRDefault="00863D53" w:rsidP="00863D53">
      <w:pPr>
        <w:widowControl w:val="0"/>
        <w:autoSpaceDE w:val="0"/>
        <w:autoSpaceDN w:val="0"/>
        <w:adjustRightInd w:val="0"/>
        <w:rPr>
          <w:rFonts w:ascii="Arial" w:hAnsi="Arial" w:cs="Arial"/>
          <w:sz w:val="22"/>
          <w:szCs w:val="22"/>
          <w:lang w:val="en-GB"/>
        </w:rPr>
      </w:pPr>
      <w:r w:rsidRPr="006C0E26">
        <w:rPr>
          <w:rFonts w:ascii="Arial" w:hAnsi="Arial" w:cs="Arial"/>
          <w:sz w:val="22"/>
          <w:szCs w:val="22"/>
          <w:lang w:val="en-GB"/>
        </w:rPr>
        <w:t>4. The Queen</w:t>
      </w:r>
    </w:p>
    <w:p w14:paraId="4C1922E9" w14:textId="77777777" w:rsidR="00863D53" w:rsidRPr="006C0E26" w:rsidRDefault="00863D53" w:rsidP="00144454">
      <w:pPr>
        <w:pStyle w:val="Paragrafoelenco"/>
        <w:widowControl w:val="0"/>
        <w:numPr>
          <w:ilvl w:val="0"/>
          <w:numId w:val="192"/>
        </w:numPr>
        <w:autoSpaceDE w:val="0"/>
        <w:autoSpaceDN w:val="0"/>
        <w:adjustRightInd w:val="0"/>
        <w:rPr>
          <w:rFonts w:ascii="Arial" w:hAnsi="Arial" w:cs="Arial"/>
          <w:sz w:val="22"/>
          <w:szCs w:val="22"/>
          <w:lang w:val="en-GB"/>
        </w:rPr>
      </w:pPr>
      <w:r w:rsidRPr="006C0E26">
        <w:rPr>
          <w:rFonts w:ascii="Arial" w:hAnsi="Arial" w:cs="Arial"/>
          <w:sz w:val="22"/>
          <w:szCs w:val="22"/>
          <w:lang w:val="en-GB"/>
        </w:rPr>
        <w:t>normally makes outspoken statements.</w:t>
      </w:r>
    </w:p>
    <w:p w14:paraId="7B5D1603" w14:textId="77777777" w:rsidR="00863D53" w:rsidRPr="006C0E26" w:rsidRDefault="00863D53" w:rsidP="00144454">
      <w:pPr>
        <w:pStyle w:val="Paragrafoelenco"/>
        <w:widowControl w:val="0"/>
        <w:numPr>
          <w:ilvl w:val="0"/>
          <w:numId w:val="192"/>
        </w:numPr>
        <w:autoSpaceDE w:val="0"/>
        <w:autoSpaceDN w:val="0"/>
        <w:adjustRightInd w:val="0"/>
        <w:rPr>
          <w:rFonts w:ascii="Arial" w:hAnsi="Arial" w:cs="Arial"/>
          <w:sz w:val="22"/>
          <w:szCs w:val="22"/>
          <w:lang w:val="en-GB"/>
        </w:rPr>
      </w:pPr>
      <w:r w:rsidRPr="006C0E26">
        <w:rPr>
          <w:rFonts w:ascii="Arial" w:hAnsi="Arial" w:cs="Arial"/>
          <w:sz w:val="22"/>
          <w:szCs w:val="22"/>
          <w:lang w:val="en-GB"/>
        </w:rPr>
        <w:t>rarely makes outspoken statements.</w:t>
      </w:r>
    </w:p>
    <w:p w14:paraId="3D227B55" w14:textId="77777777" w:rsidR="00863D53" w:rsidRPr="006C0E26" w:rsidRDefault="00863D53" w:rsidP="00144454">
      <w:pPr>
        <w:pStyle w:val="Paragrafoelenco"/>
        <w:widowControl w:val="0"/>
        <w:numPr>
          <w:ilvl w:val="0"/>
          <w:numId w:val="192"/>
        </w:numPr>
        <w:autoSpaceDE w:val="0"/>
        <w:autoSpaceDN w:val="0"/>
        <w:adjustRightInd w:val="0"/>
        <w:rPr>
          <w:rFonts w:ascii="Arial" w:hAnsi="Arial" w:cs="Arial"/>
          <w:sz w:val="22"/>
          <w:szCs w:val="22"/>
          <w:lang w:val="en-GB"/>
        </w:rPr>
      </w:pPr>
      <w:r w:rsidRPr="006C0E26">
        <w:rPr>
          <w:rFonts w:ascii="Arial" w:hAnsi="Arial" w:cs="Arial"/>
          <w:sz w:val="22"/>
          <w:szCs w:val="22"/>
          <w:lang w:val="en-GB"/>
        </w:rPr>
        <w:t xml:space="preserve">normally visits tragic scenes to give support. </w:t>
      </w:r>
    </w:p>
    <w:p w14:paraId="6EE24AA9" w14:textId="77777777" w:rsidR="00863D53" w:rsidRPr="006C0E26" w:rsidRDefault="00863D53" w:rsidP="00863D53">
      <w:pPr>
        <w:widowControl w:val="0"/>
        <w:autoSpaceDE w:val="0"/>
        <w:autoSpaceDN w:val="0"/>
        <w:adjustRightInd w:val="0"/>
        <w:ind w:left="360"/>
        <w:rPr>
          <w:rFonts w:ascii="Arial" w:hAnsi="Arial" w:cs="Arial"/>
          <w:sz w:val="22"/>
          <w:szCs w:val="22"/>
          <w:lang w:val="en-GB"/>
        </w:rPr>
      </w:pPr>
    </w:p>
    <w:p w14:paraId="7A572CFA"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5. The Queen</w:t>
      </w:r>
    </w:p>
    <w:p w14:paraId="7D656F1F" w14:textId="77777777" w:rsidR="00863D53" w:rsidRPr="006C0E26" w:rsidRDefault="00863D53" w:rsidP="00144454">
      <w:pPr>
        <w:pStyle w:val="Paragrafoelenco"/>
        <w:widowControl w:val="0"/>
        <w:numPr>
          <w:ilvl w:val="0"/>
          <w:numId w:val="191"/>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had the right approach after the Grenfell Tower fire.</w:t>
      </w:r>
    </w:p>
    <w:p w14:paraId="376505A7" w14:textId="77777777" w:rsidR="00863D53" w:rsidRPr="006C0E26" w:rsidRDefault="00863D53" w:rsidP="00144454">
      <w:pPr>
        <w:pStyle w:val="Paragrafoelenco"/>
        <w:widowControl w:val="0"/>
        <w:numPr>
          <w:ilvl w:val="0"/>
          <w:numId w:val="191"/>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criticised politicians on their response to the Grenfell Tower fire.</w:t>
      </w:r>
    </w:p>
    <w:p w14:paraId="3996A837" w14:textId="77777777" w:rsidR="00863D53" w:rsidRPr="006C0E26" w:rsidRDefault="00863D53" w:rsidP="00144454">
      <w:pPr>
        <w:pStyle w:val="Paragrafoelenco"/>
        <w:widowControl w:val="0"/>
        <w:numPr>
          <w:ilvl w:val="0"/>
          <w:numId w:val="191"/>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told survivors she enjoys watching television.</w:t>
      </w:r>
    </w:p>
    <w:p w14:paraId="63C029EF" w14:textId="77777777" w:rsidR="00863D53" w:rsidRPr="006C0E26" w:rsidRDefault="00863D53" w:rsidP="00863D53">
      <w:pPr>
        <w:widowControl w:val="0"/>
        <w:autoSpaceDE w:val="0"/>
        <w:autoSpaceDN w:val="0"/>
        <w:adjustRightInd w:val="0"/>
        <w:ind w:left="360"/>
        <w:rPr>
          <w:rFonts w:ascii="Arial" w:hAnsi="Arial" w:cs="Arial"/>
          <w:sz w:val="22"/>
          <w:szCs w:val="22"/>
          <w:lang w:val="en-GB"/>
        </w:rPr>
      </w:pPr>
    </w:p>
    <w:p w14:paraId="5E159B80" w14:textId="77777777" w:rsidR="00863D53" w:rsidRPr="006C0E26" w:rsidRDefault="00863D53" w:rsidP="00863D53">
      <w:pPr>
        <w:widowControl w:val="0"/>
        <w:autoSpaceDE w:val="0"/>
        <w:autoSpaceDN w:val="0"/>
        <w:adjustRightInd w:val="0"/>
        <w:rPr>
          <w:rFonts w:ascii="Arial" w:hAnsi="Arial" w:cs="Arial"/>
          <w:sz w:val="22"/>
          <w:szCs w:val="22"/>
          <w:lang w:val="en-GB"/>
        </w:rPr>
      </w:pPr>
      <w:r w:rsidRPr="006C0E26">
        <w:rPr>
          <w:rFonts w:ascii="Arial" w:hAnsi="Arial" w:cs="Arial"/>
          <w:sz w:val="22"/>
          <w:szCs w:val="22"/>
          <w:lang w:val="en-GB"/>
        </w:rPr>
        <w:t>6. In her most recent speeches the Queen talked about</w:t>
      </w:r>
    </w:p>
    <w:p w14:paraId="7DFB69FE" w14:textId="77777777" w:rsidR="00863D53" w:rsidRPr="006C0E26" w:rsidRDefault="00863D53" w:rsidP="00144454">
      <w:pPr>
        <w:pStyle w:val="Paragrafoelenco"/>
        <w:widowControl w:val="0"/>
        <w:numPr>
          <w:ilvl w:val="0"/>
          <w:numId w:val="193"/>
        </w:numPr>
        <w:autoSpaceDE w:val="0"/>
        <w:autoSpaceDN w:val="0"/>
        <w:adjustRightInd w:val="0"/>
        <w:rPr>
          <w:rFonts w:ascii="Arial" w:hAnsi="Arial" w:cs="Arial"/>
          <w:sz w:val="22"/>
          <w:szCs w:val="22"/>
          <w:lang w:val="en-GB"/>
        </w:rPr>
      </w:pPr>
      <w:r w:rsidRPr="006C0E26">
        <w:rPr>
          <w:rFonts w:ascii="Arial" w:hAnsi="Arial" w:cs="Arial"/>
          <w:sz w:val="22"/>
          <w:szCs w:val="22"/>
          <w:lang w:val="en-GB"/>
        </w:rPr>
        <w:t>her problems in 2017.</w:t>
      </w:r>
    </w:p>
    <w:p w14:paraId="311E3614" w14:textId="77777777" w:rsidR="00863D53" w:rsidRPr="006C0E26" w:rsidRDefault="00863D53" w:rsidP="00144454">
      <w:pPr>
        <w:pStyle w:val="Paragrafoelenco"/>
        <w:widowControl w:val="0"/>
        <w:numPr>
          <w:ilvl w:val="0"/>
          <w:numId w:val="193"/>
        </w:numPr>
        <w:autoSpaceDE w:val="0"/>
        <w:autoSpaceDN w:val="0"/>
        <w:adjustRightInd w:val="0"/>
        <w:rPr>
          <w:rFonts w:ascii="Arial" w:hAnsi="Arial" w:cs="Arial"/>
          <w:color w:val="FF0000"/>
          <w:sz w:val="22"/>
          <w:szCs w:val="22"/>
          <w:lang w:val="en-GB"/>
        </w:rPr>
      </w:pPr>
      <w:r w:rsidRPr="006C0E26">
        <w:rPr>
          <w:rFonts w:ascii="Arial" w:hAnsi="Arial" w:cs="Arial"/>
          <w:sz w:val="22"/>
          <w:szCs w:val="22"/>
          <w:lang w:val="en-GB"/>
        </w:rPr>
        <w:t xml:space="preserve">helping others. </w:t>
      </w:r>
    </w:p>
    <w:p w14:paraId="6F0D5A08" w14:textId="77777777" w:rsidR="00863D53" w:rsidRPr="006C0E26" w:rsidRDefault="00863D53" w:rsidP="00144454">
      <w:pPr>
        <w:pStyle w:val="Paragrafoelenco"/>
        <w:widowControl w:val="0"/>
        <w:numPr>
          <w:ilvl w:val="0"/>
          <w:numId w:val="193"/>
        </w:numPr>
        <w:autoSpaceDE w:val="0"/>
        <w:autoSpaceDN w:val="0"/>
        <w:adjustRightInd w:val="0"/>
        <w:rPr>
          <w:rFonts w:ascii="Arial" w:hAnsi="Arial" w:cs="Arial"/>
          <w:sz w:val="22"/>
          <w:szCs w:val="22"/>
          <w:lang w:val="en-GB"/>
        </w:rPr>
      </w:pPr>
      <w:r w:rsidRPr="006C0E26">
        <w:rPr>
          <w:rFonts w:ascii="Arial" w:hAnsi="Arial" w:cs="Arial"/>
          <w:sz w:val="22"/>
          <w:szCs w:val="22"/>
          <w:lang w:val="en-GB"/>
        </w:rPr>
        <w:t>the U.K.’s political status.</w:t>
      </w:r>
    </w:p>
    <w:p w14:paraId="6E43CAA8" w14:textId="77777777" w:rsidR="00863D53" w:rsidRPr="006C0E26" w:rsidRDefault="00863D53" w:rsidP="00863D53">
      <w:pPr>
        <w:rPr>
          <w:rFonts w:ascii="Arial" w:hAnsi="Arial" w:cs="Arial"/>
          <w:sz w:val="22"/>
          <w:szCs w:val="22"/>
          <w:lang w:val="en-GB"/>
        </w:rPr>
      </w:pPr>
    </w:p>
    <w:p w14:paraId="39C282A5"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7. According to the speaker the 20th anniversary of Princess Diana's death</w:t>
      </w:r>
    </w:p>
    <w:p w14:paraId="761AD844" w14:textId="77777777" w:rsidR="00863D53" w:rsidRPr="006C0E26" w:rsidRDefault="00863D53" w:rsidP="00144454">
      <w:pPr>
        <w:pStyle w:val="Paragrafoelenco"/>
        <w:widowControl w:val="0"/>
        <w:numPr>
          <w:ilvl w:val="0"/>
          <w:numId w:val="194"/>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was overlooked by the press. </w:t>
      </w:r>
    </w:p>
    <w:p w14:paraId="7EE7B138" w14:textId="77777777" w:rsidR="00863D53" w:rsidRPr="006C0E26" w:rsidRDefault="00863D53" w:rsidP="00144454">
      <w:pPr>
        <w:pStyle w:val="Paragrafoelenco"/>
        <w:widowControl w:val="0"/>
        <w:numPr>
          <w:ilvl w:val="0"/>
          <w:numId w:val="194"/>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resurrected criticism against Prince Charles and his wife.   </w:t>
      </w:r>
    </w:p>
    <w:p w14:paraId="1986AFC0" w14:textId="77777777" w:rsidR="00863D53" w:rsidRPr="006C0E26" w:rsidRDefault="00863D53" w:rsidP="00144454">
      <w:pPr>
        <w:pStyle w:val="Paragrafoelenco"/>
        <w:widowControl w:val="0"/>
        <w:numPr>
          <w:ilvl w:val="0"/>
          <w:numId w:val="194"/>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was difficult for Princes William and Harry.        </w:t>
      </w:r>
    </w:p>
    <w:p w14:paraId="5F111CB5"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p>
    <w:p w14:paraId="2E87424B"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8. According to the speaker</w:t>
      </w:r>
    </w:p>
    <w:p w14:paraId="1606F85D" w14:textId="77777777" w:rsidR="00863D53" w:rsidRPr="006C0E26" w:rsidRDefault="00863D53" w:rsidP="00144454">
      <w:pPr>
        <w:pStyle w:val="Paragrafoelenco"/>
        <w:widowControl w:val="0"/>
        <w:numPr>
          <w:ilvl w:val="0"/>
          <w:numId w:val="195"/>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Royal Family always gets favourable press.</w:t>
      </w:r>
    </w:p>
    <w:p w14:paraId="2472B558" w14:textId="77777777" w:rsidR="00863D53" w:rsidRPr="006C0E26" w:rsidRDefault="00863D53" w:rsidP="00144454">
      <w:pPr>
        <w:pStyle w:val="Paragrafoelenco"/>
        <w:widowControl w:val="0"/>
        <w:numPr>
          <w:ilvl w:val="0"/>
          <w:numId w:val="195"/>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the press should not talk about the mistakes the Royal Family makes.</w:t>
      </w:r>
    </w:p>
    <w:p w14:paraId="5FA3B53A" w14:textId="77777777" w:rsidR="00863D53" w:rsidRPr="006C0E26" w:rsidRDefault="00863D53" w:rsidP="00144454">
      <w:pPr>
        <w:pStyle w:val="Paragrafoelenco"/>
        <w:widowControl w:val="0"/>
        <w:numPr>
          <w:ilvl w:val="0"/>
          <w:numId w:val="195"/>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Prince Andrew was criticised for giving the Beckhams a party.</w:t>
      </w:r>
    </w:p>
    <w:p w14:paraId="266C5E1E" w14:textId="77777777" w:rsidR="00863D53" w:rsidRPr="006C0E26" w:rsidRDefault="00863D53" w:rsidP="00863D53">
      <w:pPr>
        <w:widowControl w:val="0"/>
        <w:autoSpaceDE w:val="0"/>
        <w:autoSpaceDN w:val="0"/>
        <w:adjustRightInd w:val="0"/>
        <w:rPr>
          <w:rFonts w:ascii="Arial" w:hAnsi="Arial" w:cs="Arial"/>
          <w:sz w:val="22"/>
          <w:szCs w:val="22"/>
          <w:lang w:val="en-GB"/>
        </w:rPr>
      </w:pPr>
    </w:p>
    <w:p w14:paraId="26637BE4" w14:textId="77777777" w:rsidR="00863D53" w:rsidRPr="006C0E26" w:rsidRDefault="00863D53" w:rsidP="00863D53">
      <w:pPr>
        <w:widowControl w:val="0"/>
        <w:autoSpaceDE w:val="0"/>
        <w:autoSpaceDN w:val="0"/>
        <w:adjustRightInd w:val="0"/>
        <w:rPr>
          <w:rFonts w:ascii="Arial" w:hAnsi="Arial" w:cs="Arial"/>
          <w:sz w:val="22"/>
          <w:szCs w:val="22"/>
          <w:lang w:val="en-GB"/>
        </w:rPr>
      </w:pPr>
      <w:r w:rsidRPr="006C0E26">
        <w:rPr>
          <w:rFonts w:ascii="Arial" w:hAnsi="Arial" w:cs="Arial"/>
          <w:sz w:val="22"/>
          <w:szCs w:val="22"/>
          <w:lang w:val="en-GB"/>
        </w:rPr>
        <w:t>9. The speaker states</w:t>
      </w:r>
    </w:p>
    <w:p w14:paraId="5194AF3F" w14:textId="77777777" w:rsidR="00863D53" w:rsidRPr="006C0E26" w:rsidRDefault="00863D53" w:rsidP="00144454">
      <w:pPr>
        <w:pStyle w:val="Paragrafoelenco"/>
        <w:widowControl w:val="0"/>
        <w:numPr>
          <w:ilvl w:val="0"/>
          <w:numId w:val="196"/>
        </w:numPr>
        <w:autoSpaceDE w:val="0"/>
        <w:autoSpaceDN w:val="0"/>
        <w:adjustRightInd w:val="0"/>
        <w:rPr>
          <w:rFonts w:ascii="Arial" w:hAnsi="Arial" w:cs="Arial"/>
          <w:sz w:val="22"/>
          <w:szCs w:val="22"/>
          <w:lang w:val="en-GB"/>
        </w:rPr>
      </w:pPr>
      <w:r w:rsidRPr="006C0E26">
        <w:rPr>
          <w:rFonts w:ascii="Arial" w:hAnsi="Arial" w:cs="Arial"/>
          <w:sz w:val="22"/>
          <w:szCs w:val="22"/>
          <w:lang w:val="en-GB"/>
        </w:rPr>
        <w:t>all British subjects will support the Royal Family in 2018.</w:t>
      </w:r>
    </w:p>
    <w:p w14:paraId="5013E06C" w14:textId="77777777" w:rsidR="00863D53" w:rsidRPr="006C0E26" w:rsidRDefault="00863D53" w:rsidP="00144454">
      <w:pPr>
        <w:pStyle w:val="Paragrafoelenco"/>
        <w:widowControl w:val="0"/>
        <w:numPr>
          <w:ilvl w:val="0"/>
          <w:numId w:val="196"/>
        </w:numPr>
        <w:autoSpaceDE w:val="0"/>
        <w:autoSpaceDN w:val="0"/>
        <w:adjustRightInd w:val="0"/>
        <w:rPr>
          <w:rFonts w:ascii="Arial" w:hAnsi="Arial" w:cs="Arial"/>
          <w:sz w:val="22"/>
          <w:szCs w:val="22"/>
          <w:lang w:val="en-GB"/>
        </w:rPr>
      </w:pPr>
      <w:r w:rsidRPr="006C0E26">
        <w:rPr>
          <w:rFonts w:ascii="Arial" w:hAnsi="Arial" w:cs="Arial"/>
          <w:sz w:val="22"/>
          <w:szCs w:val="22"/>
          <w:lang w:val="en-GB"/>
        </w:rPr>
        <w:t>there will be a lot of commercial profit for the Royal Family in 2018.</w:t>
      </w:r>
    </w:p>
    <w:p w14:paraId="25957597" w14:textId="77777777" w:rsidR="00863D53" w:rsidRPr="006C0E26" w:rsidRDefault="00863D53" w:rsidP="00144454">
      <w:pPr>
        <w:pStyle w:val="Paragrafoelenco"/>
        <w:widowControl w:val="0"/>
        <w:numPr>
          <w:ilvl w:val="0"/>
          <w:numId w:val="196"/>
        </w:numPr>
        <w:autoSpaceDE w:val="0"/>
        <w:autoSpaceDN w:val="0"/>
        <w:adjustRightInd w:val="0"/>
        <w:rPr>
          <w:rFonts w:ascii="Arial" w:hAnsi="Arial" w:cs="Arial"/>
          <w:sz w:val="22"/>
          <w:szCs w:val="22"/>
          <w:lang w:val="en-GB"/>
        </w:rPr>
      </w:pPr>
      <w:r w:rsidRPr="006C0E26">
        <w:rPr>
          <w:rFonts w:ascii="Arial" w:hAnsi="Arial" w:cs="Arial"/>
          <w:sz w:val="22"/>
          <w:szCs w:val="22"/>
          <w:lang w:val="en-GB"/>
        </w:rPr>
        <w:t>there will be a lot of celebration of Royal Family events next year.</w:t>
      </w:r>
    </w:p>
    <w:p w14:paraId="71CCD9F9" w14:textId="77777777" w:rsidR="00863D53" w:rsidRPr="006C0E26" w:rsidRDefault="00863D53" w:rsidP="00863D53">
      <w:pPr>
        <w:rPr>
          <w:rFonts w:ascii="Arial" w:hAnsi="Arial" w:cs="Arial"/>
          <w:sz w:val="22"/>
          <w:szCs w:val="22"/>
          <w:lang w:val="en-GB"/>
        </w:rPr>
      </w:pPr>
    </w:p>
    <w:p w14:paraId="5AD32788" w14:textId="77777777" w:rsidR="00863D53" w:rsidRPr="006C0E26" w:rsidRDefault="00863D53" w:rsidP="00863D53">
      <w:pPr>
        <w:widowControl w:val="0"/>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10. The speaker believes Republic</w:t>
      </w:r>
    </w:p>
    <w:p w14:paraId="71A072D5" w14:textId="77777777" w:rsidR="00863D53" w:rsidRPr="006C0E26" w:rsidRDefault="00863D53" w:rsidP="00144454">
      <w:pPr>
        <w:pStyle w:val="Paragrafoelenco"/>
        <w:widowControl w:val="0"/>
        <w:numPr>
          <w:ilvl w:val="0"/>
          <w:numId w:val="197"/>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 xml:space="preserve">have no chance of making progress against the monarchy in 2018. </w:t>
      </w:r>
    </w:p>
    <w:p w14:paraId="33623AD5" w14:textId="77777777" w:rsidR="00863D53" w:rsidRPr="006C0E26" w:rsidRDefault="00863D53" w:rsidP="00144454">
      <w:pPr>
        <w:pStyle w:val="Paragrafoelenco"/>
        <w:widowControl w:val="0"/>
        <w:numPr>
          <w:ilvl w:val="0"/>
          <w:numId w:val="197"/>
        </w:numPr>
        <w:autoSpaceDE w:val="0"/>
        <w:autoSpaceDN w:val="0"/>
        <w:adjustRightInd w:val="0"/>
        <w:rPr>
          <w:rFonts w:ascii="Arial" w:hAnsi="Arial" w:cs="Arial"/>
          <w:color w:val="393939"/>
          <w:sz w:val="22"/>
          <w:szCs w:val="22"/>
          <w:lang w:val="en-GB"/>
        </w:rPr>
      </w:pPr>
      <w:r w:rsidRPr="006C0E26">
        <w:rPr>
          <w:rFonts w:ascii="Arial" w:hAnsi="Arial" w:cs="Arial"/>
          <w:color w:val="393939"/>
          <w:sz w:val="22"/>
          <w:szCs w:val="22"/>
          <w:lang w:val="en-GB"/>
        </w:rPr>
        <w:t>cannot accept an American actress will become a member of the Royal Family.</w:t>
      </w:r>
    </w:p>
    <w:p w14:paraId="5A77D51E" w14:textId="77777777" w:rsidR="00863D53" w:rsidRPr="00DA4127" w:rsidRDefault="00863D53" w:rsidP="00144454">
      <w:pPr>
        <w:pStyle w:val="Paragrafoelenco"/>
        <w:widowControl w:val="0"/>
        <w:numPr>
          <w:ilvl w:val="0"/>
          <w:numId w:val="197"/>
        </w:numPr>
        <w:autoSpaceDE w:val="0"/>
        <w:autoSpaceDN w:val="0"/>
        <w:adjustRightInd w:val="0"/>
        <w:rPr>
          <w:rFonts w:ascii="Arial" w:hAnsi="Arial" w:cs="Arial"/>
          <w:sz w:val="22"/>
          <w:szCs w:val="22"/>
          <w:lang w:val="en-US"/>
        </w:rPr>
      </w:pPr>
      <w:r w:rsidRPr="006C0E26">
        <w:rPr>
          <w:rFonts w:ascii="Arial" w:hAnsi="Arial" w:cs="Arial"/>
          <w:color w:val="393939"/>
          <w:sz w:val="22"/>
          <w:szCs w:val="22"/>
          <w:lang w:val="en-GB"/>
        </w:rPr>
        <w:t xml:space="preserve">have a role to play in questioning the Establishment. </w:t>
      </w:r>
    </w:p>
    <w:p w14:paraId="4237D4A3" w14:textId="77777777" w:rsidR="00863D53" w:rsidRPr="00DA4127" w:rsidRDefault="00863D53" w:rsidP="00863D53">
      <w:pPr>
        <w:widowControl w:val="0"/>
        <w:autoSpaceDE w:val="0"/>
        <w:autoSpaceDN w:val="0"/>
        <w:adjustRightInd w:val="0"/>
        <w:ind w:left="360"/>
        <w:rPr>
          <w:rFonts w:ascii="Arial" w:hAnsi="Arial" w:cs="Arial"/>
          <w:sz w:val="22"/>
          <w:szCs w:val="22"/>
          <w:lang w:val="en-US"/>
        </w:rPr>
      </w:pPr>
    </w:p>
    <w:p w14:paraId="72E54AE7" w14:textId="77777777" w:rsidR="00863D53" w:rsidRPr="00DA4127" w:rsidRDefault="00863D53" w:rsidP="00863D53">
      <w:pPr>
        <w:widowControl w:val="0"/>
        <w:autoSpaceDE w:val="0"/>
        <w:autoSpaceDN w:val="0"/>
        <w:adjustRightInd w:val="0"/>
        <w:ind w:left="360"/>
        <w:rPr>
          <w:rFonts w:ascii="Arial" w:hAnsi="Arial" w:cs="Arial"/>
          <w:sz w:val="22"/>
          <w:szCs w:val="22"/>
          <w:lang w:val="en-US"/>
        </w:rPr>
      </w:pPr>
    </w:p>
    <w:p w14:paraId="61776A04" w14:textId="77777777" w:rsidR="00863D53" w:rsidRPr="00DA4127" w:rsidRDefault="00863D53" w:rsidP="00863D53">
      <w:pPr>
        <w:widowControl w:val="0"/>
        <w:autoSpaceDE w:val="0"/>
        <w:autoSpaceDN w:val="0"/>
        <w:adjustRightInd w:val="0"/>
        <w:rPr>
          <w:rFonts w:ascii="Arial" w:hAnsi="Arial" w:cs="Arial"/>
          <w:sz w:val="22"/>
          <w:szCs w:val="22"/>
          <w:lang w:val="en-US"/>
        </w:rPr>
      </w:pPr>
      <w:r w:rsidRPr="00DA4127">
        <w:rPr>
          <w:rFonts w:ascii="Arial" w:hAnsi="Arial"/>
          <w:b/>
          <w:i/>
          <w:sz w:val="22"/>
          <w:szCs w:val="22"/>
          <w:u w:val="single"/>
          <w:lang w:val="en-US"/>
        </w:rPr>
        <w:t>PROVA UNICA  III ANNO JANUARY 2018                                   EXPIRY DATE JANUARY 2020</w:t>
      </w:r>
    </w:p>
    <w:p w14:paraId="3D2AFD16" w14:textId="77777777" w:rsidR="00863D53" w:rsidRPr="00DA4127" w:rsidRDefault="00863D53" w:rsidP="00863D53">
      <w:pPr>
        <w:ind w:left="360"/>
        <w:rPr>
          <w:rFonts w:ascii="Arial" w:hAnsi="Arial"/>
          <w:b/>
          <w:i/>
          <w:sz w:val="22"/>
          <w:szCs w:val="22"/>
          <w:lang w:val="en-US"/>
        </w:rPr>
      </w:pPr>
    </w:p>
    <w:p w14:paraId="353C0278" w14:textId="77777777" w:rsidR="00863D53" w:rsidRPr="00DA4127" w:rsidRDefault="00863D53" w:rsidP="00863D53">
      <w:pPr>
        <w:ind w:left="360"/>
        <w:rPr>
          <w:rFonts w:ascii="Arial" w:hAnsi="Arial"/>
          <w:b/>
          <w:i/>
          <w:sz w:val="22"/>
          <w:szCs w:val="22"/>
          <w:lang w:val="en-US"/>
        </w:rPr>
      </w:pPr>
    </w:p>
    <w:p w14:paraId="5A378863" w14:textId="77777777" w:rsidR="00863D53" w:rsidRPr="00DA4127" w:rsidRDefault="00863D53" w:rsidP="00863D53">
      <w:pPr>
        <w:rPr>
          <w:lang w:val="en-US"/>
        </w:rPr>
      </w:pPr>
    </w:p>
    <w:p w14:paraId="1F783328" w14:textId="77777777" w:rsidR="00863D53" w:rsidRPr="00D91304" w:rsidRDefault="00863D53" w:rsidP="00863D53">
      <w:pPr>
        <w:jc w:val="center"/>
        <w:rPr>
          <w:b/>
          <w:sz w:val="22"/>
          <w:szCs w:val="22"/>
          <w:lang w:val="en-GB"/>
        </w:rPr>
      </w:pPr>
      <w:r w:rsidRPr="00DA4127">
        <w:rPr>
          <w:lang w:val="en-US"/>
        </w:rPr>
        <w:t>III ANNO  WRITING PAPER</w:t>
      </w:r>
      <w:r w:rsidRPr="00D91304">
        <w:rPr>
          <w:b/>
          <w:sz w:val="22"/>
          <w:szCs w:val="22"/>
          <w:lang w:val="en-GB"/>
        </w:rPr>
        <w:t xml:space="preserve"> </w:t>
      </w:r>
      <w:r>
        <w:rPr>
          <w:b/>
          <w:sz w:val="22"/>
          <w:szCs w:val="22"/>
          <w:lang w:val="en-GB"/>
        </w:rPr>
        <w:t xml:space="preserve">           </w:t>
      </w:r>
      <w:r w:rsidRPr="00BF0E4A">
        <w:rPr>
          <w:b/>
          <w:sz w:val="22"/>
          <w:szCs w:val="22"/>
          <w:lang w:val="en-GB"/>
        </w:rPr>
        <w:t>PART THREE</w:t>
      </w:r>
    </w:p>
    <w:p w14:paraId="614F3C4D" w14:textId="77777777" w:rsidR="00863D53" w:rsidRPr="0091685E" w:rsidRDefault="00863D53" w:rsidP="00863D53">
      <w:pPr>
        <w:ind w:left="2160" w:firstLine="720"/>
        <w:rPr>
          <w:sz w:val="22"/>
          <w:szCs w:val="22"/>
          <w:lang w:val="en-GB"/>
        </w:rPr>
      </w:pPr>
      <w:r w:rsidRPr="00BF0E4A">
        <w:rPr>
          <w:sz w:val="22"/>
          <w:szCs w:val="22"/>
          <w:lang w:val="en-GB"/>
        </w:rPr>
        <w:t>.</w:t>
      </w:r>
    </w:p>
    <w:p w14:paraId="37C94DB5" w14:textId="77777777" w:rsidR="00863D53" w:rsidRPr="00BF0E4A" w:rsidRDefault="00863D53" w:rsidP="00863D53">
      <w:pPr>
        <w:rPr>
          <w:sz w:val="22"/>
          <w:szCs w:val="22"/>
          <w:lang w:val="en-GB"/>
        </w:rPr>
      </w:pPr>
      <w:r w:rsidRPr="00BF0E4A">
        <w:rPr>
          <w:sz w:val="22"/>
          <w:szCs w:val="22"/>
          <w:lang w:val="en-GB"/>
        </w:rPr>
        <w:t xml:space="preserve">Choose </w:t>
      </w:r>
      <w:r w:rsidRPr="00BF0E4A">
        <w:rPr>
          <w:b/>
          <w:sz w:val="22"/>
          <w:szCs w:val="22"/>
          <w:lang w:val="en-GB"/>
        </w:rPr>
        <w:t>ONE</w:t>
      </w:r>
      <w:r>
        <w:rPr>
          <w:sz w:val="22"/>
          <w:szCs w:val="22"/>
          <w:lang w:val="en-GB"/>
        </w:rPr>
        <w:t xml:space="preserve"> of the following tasks. Remember to observe the word limit.</w:t>
      </w:r>
      <w:r w:rsidRPr="00D91304">
        <w:rPr>
          <w:sz w:val="22"/>
          <w:szCs w:val="22"/>
          <w:lang w:val="en-GB"/>
        </w:rPr>
        <w:t xml:space="preserve"> </w:t>
      </w:r>
      <w:r w:rsidRPr="00BF0E4A">
        <w:rPr>
          <w:sz w:val="22"/>
          <w:szCs w:val="22"/>
          <w:lang w:val="en-GB"/>
        </w:rPr>
        <w:t>Time:  1 hour and 45 minutes</w:t>
      </w:r>
    </w:p>
    <w:p w14:paraId="40B6FCA2" w14:textId="77777777" w:rsidR="00863D53" w:rsidRDefault="00863D53" w:rsidP="00863D53">
      <w:pPr>
        <w:widowControl w:val="0"/>
        <w:autoSpaceDE w:val="0"/>
        <w:autoSpaceDN w:val="0"/>
        <w:adjustRightInd w:val="0"/>
        <w:ind w:left="360"/>
        <w:rPr>
          <w:rFonts w:ascii="Arial" w:hAnsi="Arial" w:cs="Arial"/>
          <w:lang w:val="en-GB"/>
        </w:rPr>
      </w:pPr>
    </w:p>
    <w:p w14:paraId="4706B190" w14:textId="77777777" w:rsidR="00863D53" w:rsidRPr="00DA4127" w:rsidRDefault="00863D53" w:rsidP="00863D53">
      <w:pPr>
        <w:rPr>
          <w:rFonts w:ascii="Arial" w:hAnsi="Arial"/>
          <w:b/>
          <w:i/>
          <w:sz w:val="22"/>
          <w:szCs w:val="22"/>
          <w:lang w:val="en-US"/>
        </w:rPr>
      </w:pPr>
    </w:p>
    <w:p w14:paraId="66D6AB90" w14:textId="77777777" w:rsidR="00863D53" w:rsidRPr="00DA4127" w:rsidRDefault="00863D53" w:rsidP="00863D53">
      <w:pPr>
        <w:rPr>
          <w:rFonts w:ascii="Arial" w:hAnsi="Arial"/>
          <w:b/>
          <w:i/>
          <w:sz w:val="22"/>
          <w:szCs w:val="22"/>
          <w:lang w:val="en-US"/>
        </w:rPr>
      </w:pPr>
    </w:p>
    <w:p w14:paraId="5480B3BD" w14:textId="77777777" w:rsidR="00863D53" w:rsidRPr="00DA4127" w:rsidRDefault="00863D53" w:rsidP="00863D53">
      <w:pPr>
        <w:rPr>
          <w:rFonts w:ascii="Arial" w:hAnsi="Arial"/>
          <w:b/>
          <w:i/>
          <w:sz w:val="22"/>
          <w:szCs w:val="22"/>
          <w:lang w:val="en-US"/>
        </w:rPr>
      </w:pPr>
      <w:r w:rsidRPr="00DA4127">
        <w:rPr>
          <w:rFonts w:ascii="Arial" w:hAnsi="Arial"/>
          <w:b/>
          <w:i/>
          <w:sz w:val="22"/>
          <w:szCs w:val="22"/>
          <w:lang w:val="en-US"/>
        </w:rPr>
        <w:t>1. ESSAY  (280-320 WORDS)</w:t>
      </w:r>
    </w:p>
    <w:p w14:paraId="687C403C" w14:textId="77777777" w:rsidR="00863D53" w:rsidRPr="00DA4127" w:rsidRDefault="00863D53" w:rsidP="00863D53">
      <w:pPr>
        <w:rPr>
          <w:rFonts w:ascii="Arial" w:hAnsi="Arial" w:cs="Arial"/>
          <w:color w:val="545454"/>
          <w:sz w:val="22"/>
          <w:szCs w:val="22"/>
          <w:shd w:val="clear" w:color="auto" w:fill="FFFFFF"/>
          <w:lang w:val="en-US"/>
        </w:rPr>
      </w:pPr>
    </w:p>
    <w:p w14:paraId="01B93131" w14:textId="77777777" w:rsidR="00863D53" w:rsidRPr="00DA4127" w:rsidRDefault="00863D53" w:rsidP="00863D53">
      <w:pPr>
        <w:rPr>
          <w:rFonts w:ascii="Arial" w:hAnsi="Arial" w:cs="Arial"/>
          <w:color w:val="545454"/>
          <w:sz w:val="22"/>
          <w:szCs w:val="22"/>
          <w:shd w:val="clear" w:color="auto" w:fill="FFFFFF"/>
          <w:lang w:val="en-US"/>
        </w:rPr>
      </w:pPr>
      <w:r w:rsidRPr="00DA4127">
        <w:rPr>
          <w:rFonts w:ascii="Arial" w:hAnsi="Arial" w:cs="Arial"/>
          <w:color w:val="545454"/>
          <w:sz w:val="22"/>
          <w:szCs w:val="22"/>
          <w:shd w:val="clear" w:color="auto" w:fill="FFFFFF"/>
          <w:lang w:val="en-US"/>
        </w:rPr>
        <w:t>There are 12 European countries that have their own </w:t>
      </w:r>
      <w:r w:rsidRPr="00DA4127">
        <w:rPr>
          <w:rFonts w:ascii="Arial" w:hAnsi="Arial" w:cs="Arial"/>
          <w:bCs/>
          <w:color w:val="6A6A6A"/>
          <w:sz w:val="22"/>
          <w:szCs w:val="22"/>
          <w:lang w:val="en-US"/>
        </w:rPr>
        <w:t>monarchy including, for example, the U.K</w:t>
      </w:r>
      <w:r w:rsidRPr="00DA4127">
        <w:rPr>
          <w:rFonts w:ascii="Arial" w:hAnsi="Arial" w:cs="Arial"/>
          <w:color w:val="545454"/>
          <w:sz w:val="22"/>
          <w:szCs w:val="22"/>
          <w:shd w:val="clear" w:color="auto" w:fill="FFFFFF"/>
          <w:lang w:val="en-US"/>
        </w:rPr>
        <w:t>., Spain and Belgium. Do our kings and queens serve any purpose? What is their role? Should we do away with these </w:t>
      </w:r>
      <w:r w:rsidRPr="00DA4127">
        <w:rPr>
          <w:rFonts w:ascii="Arial" w:hAnsi="Arial" w:cs="Arial"/>
          <w:bCs/>
          <w:color w:val="6A6A6A"/>
          <w:sz w:val="22"/>
          <w:szCs w:val="22"/>
          <w:lang w:val="en-US"/>
        </w:rPr>
        <w:t>anachronistic</w:t>
      </w:r>
      <w:r w:rsidRPr="00DA4127">
        <w:rPr>
          <w:rFonts w:ascii="Arial" w:hAnsi="Arial" w:cs="Arial"/>
          <w:color w:val="545454"/>
          <w:sz w:val="22"/>
          <w:szCs w:val="22"/>
          <w:shd w:val="clear" w:color="auto" w:fill="FFFFFF"/>
          <w:lang w:val="en-US"/>
        </w:rPr>
        <w:t> institutions?</w:t>
      </w:r>
    </w:p>
    <w:p w14:paraId="38A0CDCA" w14:textId="77777777" w:rsidR="00863D53" w:rsidRPr="00DA4127" w:rsidRDefault="00863D53" w:rsidP="00863D53">
      <w:pPr>
        <w:rPr>
          <w:rFonts w:ascii="Arial" w:hAnsi="Arial" w:cs="Arial"/>
          <w:color w:val="545454"/>
          <w:sz w:val="22"/>
          <w:szCs w:val="22"/>
          <w:shd w:val="clear" w:color="auto" w:fill="FFFFFF"/>
          <w:lang w:val="en-US"/>
        </w:rPr>
      </w:pPr>
      <w:r w:rsidRPr="00DA4127">
        <w:rPr>
          <w:rFonts w:ascii="Arial" w:hAnsi="Arial" w:cs="Arial"/>
          <w:color w:val="545454"/>
          <w:sz w:val="22"/>
          <w:szCs w:val="22"/>
          <w:shd w:val="clear" w:color="auto" w:fill="FFFFFF"/>
          <w:lang w:val="en-US"/>
        </w:rPr>
        <w:t>Discuss.  Support your viewpoint with examples.</w:t>
      </w:r>
    </w:p>
    <w:p w14:paraId="0C037F94" w14:textId="77777777" w:rsidR="00863D53" w:rsidRPr="00DA4127" w:rsidRDefault="00863D53" w:rsidP="00863D53">
      <w:pPr>
        <w:rPr>
          <w:rFonts w:ascii="Arial" w:hAnsi="Arial" w:cs="Arial"/>
          <w:color w:val="545454"/>
          <w:sz w:val="22"/>
          <w:szCs w:val="22"/>
          <w:shd w:val="clear" w:color="auto" w:fill="FFFFFF"/>
          <w:lang w:val="en-US"/>
        </w:rPr>
      </w:pPr>
    </w:p>
    <w:p w14:paraId="7D41F5ED" w14:textId="77777777" w:rsidR="00863D53" w:rsidRPr="00DA4127" w:rsidRDefault="00863D53" w:rsidP="00863D53">
      <w:pPr>
        <w:rPr>
          <w:rFonts w:ascii="Arial" w:hAnsi="Arial" w:cs="Arial"/>
          <w:b/>
          <w:sz w:val="22"/>
          <w:szCs w:val="22"/>
          <w:shd w:val="clear" w:color="auto" w:fill="FFFFFF"/>
          <w:lang w:val="en-US"/>
        </w:rPr>
      </w:pPr>
      <w:r w:rsidRPr="00DA4127">
        <w:rPr>
          <w:rFonts w:ascii="Arial" w:hAnsi="Arial" w:cs="Arial"/>
          <w:color w:val="545454"/>
          <w:sz w:val="22"/>
          <w:szCs w:val="22"/>
          <w:shd w:val="clear" w:color="auto" w:fill="FFFFFF"/>
          <w:lang w:val="en-US"/>
        </w:rPr>
        <w:t xml:space="preserve">2. </w:t>
      </w:r>
      <w:r w:rsidRPr="00DA4127">
        <w:rPr>
          <w:rFonts w:ascii="Arial" w:hAnsi="Arial" w:cs="Arial"/>
          <w:b/>
          <w:sz w:val="22"/>
          <w:szCs w:val="22"/>
          <w:shd w:val="clear" w:color="auto" w:fill="FFFFFF"/>
          <w:lang w:val="en-US"/>
        </w:rPr>
        <w:t>REPORT (280-320 words)</w:t>
      </w:r>
    </w:p>
    <w:p w14:paraId="668488E5" w14:textId="77777777" w:rsidR="00863D53" w:rsidRPr="00DA4127" w:rsidRDefault="00863D53" w:rsidP="00863D53">
      <w:pPr>
        <w:rPr>
          <w:rFonts w:ascii="Arial" w:hAnsi="Arial" w:cs="Arial"/>
          <w:b/>
          <w:sz w:val="22"/>
          <w:szCs w:val="22"/>
          <w:shd w:val="clear" w:color="auto" w:fill="FFFFFF"/>
          <w:lang w:val="en-US"/>
        </w:rPr>
      </w:pPr>
    </w:p>
    <w:p w14:paraId="0584A684" w14:textId="77777777" w:rsidR="00863D53" w:rsidRPr="00DA4127" w:rsidRDefault="00863D53" w:rsidP="00863D53">
      <w:pPr>
        <w:rPr>
          <w:rFonts w:ascii="Arial" w:hAnsi="Arial"/>
          <w:sz w:val="22"/>
          <w:szCs w:val="22"/>
          <w:lang w:val="en-US"/>
        </w:rPr>
      </w:pPr>
      <w:r w:rsidRPr="00DA4127">
        <w:rPr>
          <w:rFonts w:ascii="Arial" w:hAnsi="Arial" w:cs="Arial"/>
          <w:sz w:val="22"/>
          <w:szCs w:val="22"/>
          <w:shd w:val="clear" w:color="auto" w:fill="FFFFFF"/>
          <w:lang w:val="en-US"/>
        </w:rPr>
        <w:t>The gossip magazine “Hello”” has seen a drop in circulation. Fewer people are buying their magazine. They want to find out why. You have been asked to conduct a survey to find out what readers think of the magazine and how it could be improved. Describe how your survey was conducted, write your questionnaire, report your findings and make recommendations.</w:t>
      </w:r>
    </w:p>
    <w:p w14:paraId="4CF4C9F4" w14:textId="77777777" w:rsidR="00863D53" w:rsidRPr="00DA4127" w:rsidRDefault="00863D53" w:rsidP="00863D53">
      <w:pPr>
        <w:rPr>
          <w:rFonts w:ascii="Arial" w:hAnsi="Arial"/>
          <w:sz w:val="22"/>
          <w:szCs w:val="22"/>
          <w:lang w:val="en-US"/>
        </w:rPr>
      </w:pPr>
    </w:p>
    <w:p w14:paraId="0D25557B" w14:textId="77777777" w:rsidR="00863D53" w:rsidRPr="00D81CBD" w:rsidRDefault="00863D53" w:rsidP="00863D53">
      <w:pPr>
        <w:rPr>
          <w:rFonts w:ascii="Arial" w:hAnsi="Arial" w:cs="Arial"/>
          <w:lang w:val="en-US"/>
        </w:rPr>
      </w:pPr>
    </w:p>
    <w:p w14:paraId="2DC86075" w14:textId="77777777" w:rsidR="00C424CA" w:rsidRDefault="00C424CA" w:rsidP="00C424CA">
      <w:pPr>
        <w:rPr>
          <w:rFonts w:ascii="Arial" w:hAnsi="Arial" w:cs="Arial"/>
          <w:color w:val="313131"/>
          <w:lang w:val="en-GB"/>
        </w:rPr>
      </w:pPr>
    </w:p>
    <w:sectPr w:rsidR="00C424CA" w:rsidSect="00863D53">
      <w:type w:val="continuous"/>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475F5A"/>
    <w:multiLevelType w:val="hybridMultilevel"/>
    <w:tmpl w:val="96D4AE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34C1C19"/>
    <w:multiLevelType w:val="hybridMultilevel"/>
    <w:tmpl w:val="3DA0A1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38A6215"/>
    <w:multiLevelType w:val="hybridMultilevel"/>
    <w:tmpl w:val="1FA43D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0E4F73"/>
    <w:multiLevelType w:val="hybridMultilevel"/>
    <w:tmpl w:val="A04ABD70"/>
    <w:lvl w:ilvl="0" w:tplc="57EEA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F02A7B"/>
    <w:multiLevelType w:val="hybridMultilevel"/>
    <w:tmpl w:val="E2E298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5095FD7"/>
    <w:multiLevelType w:val="hybridMultilevel"/>
    <w:tmpl w:val="F704E2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57927B0"/>
    <w:multiLevelType w:val="hybridMultilevel"/>
    <w:tmpl w:val="649420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6384C67"/>
    <w:multiLevelType w:val="hybridMultilevel"/>
    <w:tmpl w:val="A6A6A8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6726B28"/>
    <w:multiLevelType w:val="hybridMultilevel"/>
    <w:tmpl w:val="426A27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794702C"/>
    <w:multiLevelType w:val="hybridMultilevel"/>
    <w:tmpl w:val="454C01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07A45976"/>
    <w:multiLevelType w:val="hybridMultilevel"/>
    <w:tmpl w:val="BF9E8E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81D60AF"/>
    <w:multiLevelType w:val="hybridMultilevel"/>
    <w:tmpl w:val="A55C6A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86A7D37"/>
    <w:multiLevelType w:val="hybridMultilevel"/>
    <w:tmpl w:val="EC6805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8891BDA"/>
    <w:multiLevelType w:val="hybridMultilevel"/>
    <w:tmpl w:val="85F20B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97B52B2"/>
    <w:multiLevelType w:val="hybridMultilevel"/>
    <w:tmpl w:val="7E7013E8"/>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8F6237"/>
    <w:multiLevelType w:val="hybridMultilevel"/>
    <w:tmpl w:val="35B6DD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AB90889"/>
    <w:multiLevelType w:val="hybridMultilevel"/>
    <w:tmpl w:val="5EF8D54C"/>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0">
    <w:nsid w:val="0B0C6BBF"/>
    <w:multiLevelType w:val="hybridMultilevel"/>
    <w:tmpl w:val="9132D6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0BB835B2"/>
    <w:multiLevelType w:val="hybridMultilevel"/>
    <w:tmpl w:val="7AE881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0D9F4017"/>
    <w:multiLevelType w:val="hybridMultilevel"/>
    <w:tmpl w:val="FCC4B8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0E045FF0"/>
    <w:multiLevelType w:val="hybridMultilevel"/>
    <w:tmpl w:val="93F0F0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0EA17166"/>
    <w:multiLevelType w:val="hybridMultilevel"/>
    <w:tmpl w:val="5406CD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10224D7"/>
    <w:multiLevelType w:val="hybridMultilevel"/>
    <w:tmpl w:val="0A5CC5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119227B"/>
    <w:multiLevelType w:val="hybridMultilevel"/>
    <w:tmpl w:val="FF921C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1215EAA"/>
    <w:multiLevelType w:val="hybridMultilevel"/>
    <w:tmpl w:val="F7ECA5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15B08C7"/>
    <w:multiLevelType w:val="hybridMultilevel"/>
    <w:tmpl w:val="B9DCC0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130C6CD5"/>
    <w:multiLevelType w:val="hybridMultilevel"/>
    <w:tmpl w:val="E70EB5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131B2705"/>
    <w:multiLevelType w:val="hybridMultilevel"/>
    <w:tmpl w:val="4D181E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136969CE"/>
    <w:multiLevelType w:val="hybridMultilevel"/>
    <w:tmpl w:val="7D48C3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1470368F"/>
    <w:multiLevelType w:val="hybridMultilevel"/>
    <w:tmpl w:val="97D42E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171C4F6D"/>
    <w:multiLevelType w:val="hybridMultilevel"/>
    <w:tmpl w:val="CA42DC18"/>
    <w:lvl w:ilvl="0" w:tplc="54A0F6B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18273AAB"/>
    <w:multiLevelType w:val="hybridMultilevel"/>
    <w:tmpl w:val="08E2012C"/>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5">
    <w:nsid w:val="19AE6882"/>
    <w:multiLevelType w:val="hybridMultilevel"/>
    <w:tmpl w:val="436E66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1B3743D8"/>
    <w:multiLevelType w:val="hybridMultilevel"/>
    <w:tmpl w:val="E6168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1C7D14ED"/>
    <w:multiLevelType w:val="hybridMultilevel"/>
    <w:tmpl w:val="E36EA0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1FA53E6E"/>
    <w:multiLevelType w:val="hybridMultilevel"/>
    <w:tmpl w:val="93F21C72"/>
    <w:lvl w:ilvl="0" w:tplc="9BB85036">
      <w:start w:val="1"/>
      <w:numFmt w:val="decimal"/>
      <w:lvlText w:val="%1."/>
      <w:lvlJc w:val="left"/>
      <w:pPr>
        <w:ind w:left="1068" w:hanging="360"/>
      </w:pPr>
      <w:rPr>
        <w:rFonts w:hint="default"/>
        <w:i/>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1FC746B6"/>
    <w:multiLevelType w:val="hybridMultilevel"/>
    <w:tmpl w:val="FEEAF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1FC757AD"/>
    <w:multiLevelType w:val="hybridMultilevel"/>
    <w:tmpl w:val="7BC6BF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20C132D1"/>
    <w:multiLevelType w:val="hybridMultilevel"/>
    <w:tmpl w:val="588C46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20FE74CB"/>
    <w:multiLevelType w:val="hybridMultilevel"/>
    <w:tmpl w:val="E6422050"/>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5A4161"/>
    <w:multiLevelType w:val="hybridMultilevel"/>
    <w:tmpl w:val="BD8632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21E6383F"/>
    <w:multiLevelType w:val="hybridMultilevel"/>
    <w:tmpl w:val="064CCDB8"/>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C92B28"/>
    <w:multiLevelType w:val="hybridMultilevel"/>
    <w:tmpl w:val="D1B0E776"/>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46">
    <w:nsid w:val="23A47987"/>
    <w:multiLevelType w:val="hybridMultilevel"/>
    <w:tmpl w:val="005ABC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2419117E"/>
    <w:multiLevelType w:val="hybridMultilevel"/>
    <w:tmpl w:val="81D2C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241D3888"/>
    <w:multiLevelType w:val="hybridMultilevel"/>
    <w:tmpl w:val="0542298A"/>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2B50CB"/>
    <w:multiLevelType w:val="hybridMultilevel"/>
    <w:tmpl w:val="7772DF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254747D9"/>
    <w:multiLevelType w:val="hybridMultilevel"/>
    <w:tmpl w:val="2BE07E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2750660E"/>
    <w:multiLevelType w:val="hybridMultilevel"/>
    <w:tmpl w:val="E42AD6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28742D55"/>
    <w:multiLevelType w:val="singleLevel"/>
    <w:tmpl w:val="8BB8B894"/>
    <w:lvl w:ilvl="0">
      <w:start w:val="1"/>
      <w:numFmt w:val="lowerLetter"/>
      <w:lvlText w:val="%1)"/>
      <w:lvlJc w:val="left"/>
      <w:pPr>
        <w:tabs>
          <w:tab w:val="num" w:pos="927"/>
        </w:tabs>
        <w:ind w:left="927" w:hanging="360"/>
      </w:pPr>
      <w:rPr>
        <w:rFonts w:hint="default"/>
      </w:rPr>
    </w:lvl>
  </w:abstractNum>
  <w:abstractNum w:abstractNumId="53">
    <w:nsid w:val="291A12BE"/>
    <w:multiLevelType w:val="hybridMultilevel"/>
    <w:tmpl w:val="62B2CC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2B371B15"/>
    <w:multiLevelType w:val="hybridMultilevel"/>
    <w:tmpl w:val="937ED71A"/>
    <w:lvl w:ilvl="0" w:tplc="0410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BE64668"/>
    <w:multiLevelType w:val="singleLevel"/>
    <w:tmpl w:val="861417D2"/>
    <w:lvl w:ilvl="0">
      <w:start w:val="1"/>
      <w:numFmt w:val="lowerLetter"/>
      <w:lvlText w:val="%1)"/>
      <w:lvlJc w:val="left"/>
      <w:pPr>
        <w:tabs>
          <w:tab w:val="num" w:pos="927"/>
        </w:tabs>
        <w:ind w:left="927" w:hanging="360"/>
      </w:pPr>
      <w:rPr>
        <w:rFonts w:hint="default"/>
      </w:rPr>
    </w:lvl>
  </w:abstractNum>
  <w:abstractNum w:abstractNumId="56">
    <w:nsid w:val="2BEF2E5C"/>
    <w:multiLevelType w:val="hybridMultilevel"/>
    <w:tmpl w:val="76B8DC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2CAE5352"/>
    <w:multiLevelType w:val="hybridMultilevel"/>
    <w:tmpl w:val="8D28A0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2CCF2BEA"/>
    <w:multiLevelType w:val="hybridMultilevel"/>
    <w:tmpl w:val="BFF471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2E12327C"/>
    <w:multiLevelType w:val="hybridMultilevel"/>
    <w:tmpl w:val="1AF2FD7A"/>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3311A0"/>
    <w:multiLevelType w:val="hybridMultilevel"/>
    <w:tmpl w:val="C86A11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2E4B1C8F"/>
    <w:multiLevelType w:val="hybridMultilevel"/>
    <w:tmpl w:val="9A1CC7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2EBF1D39"/>
    <w:multiLevelType w:val="hybridMultilevel"/>
    <w:tmpl w:val="78B2CE62"/>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F0D4335"/>
    <w:multiLevelType w:val="hybridMultilevel"/>
    <w:tmpl w:val="FD5C6D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2FF45C86"/>
    <w:multiLevelType w:val="hybridMultilevel"/>
    <w:tmpl w:val="A8181C16"/>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0614213"/>
    <w:multiLevelType w:val="hybridMultilevel"/>
    <w:tmpl w:val="345058FC"/>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1F07F8B"/>
    <w:multiLevelType w:val="hybridMultilevel"/>
    <w:tmpl w:val="743EE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21A3FFE"/>
    <w:multiLevelType w:val="hybridMultilevel"/>
    <w:tmpl w:val="68BA0D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32E11F22"/>
    <w:multiLevelType w:val="hybridMultilevel"/>
    <w:tmpl w:val="3CA4C6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339E60F6"/>
    <w:multiLevelType w:val="hybridMultilevel"/>
    <w:tmpl w:val="13060E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343056B7"/>
    <w:multiLevelType w:val="hybridMultilevel"/>
    <w:tmpl w:val="EF68F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43C1E23"/>
    <w:multiLevelType w:val="hybridMultilevel"/>
    <w:tmpl w:val="D756B72E"/>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80732E4"/>
    <w:multiLevelType w:val="hybridMultilevel"/>
    <w:tmpl w:val="D876BBC8"/>
    <w:lvl w:ilvl="0" w:tplc="F738B5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3">
    <w:nsid w:val="38EE519C"/>
    <w:multiLevelType w:val="hybridMultilevel"/>
    <w:tmpl w:val="4642B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390A66C7"/>
    <w:multiLevelType w:val="hybridMultilevel"/>
    <w:tmpl w:val="512C60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39B40117"/>
    <w:multiLevelType w:val="hybridMultilevel"/>
    <w:tmpl w:val="211224D0"/>
    <w:lvl w:ilvl="0" w:tplc="04CAF2B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6">
    <w:nsid w:val="3A127B16"/>
    <w:multiLevelType w:val="hybridMultilevel"/>
    <w:tmpl w:val="8EC6BA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3A1F7884"/>
    <w:multiLevelType w:val="hybridMultilevel"/>
    <w:tmpl w:val="7BA608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3A51030C"/>
    <w:multiLevelType w:val="hybridMultilevel"/>
    <w:tmpl w:val="1D3CE5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3AAC161F"/>
    <w:multiLevelType w:val="hybridMultilevel"/>
    <w:tmpl w:val="D1B6B4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3AC1413B"/>
    <w:multiLevelType w:val="hybridMultilevel"/>
    <w:tmpl w:val="C34020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3B2D7172"/>
    <w:multiLevelType w:val="hybridMultilevel"/>
    <w:tmpl w:val="D6F4E7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3BF30FF2"/>
    <w:multiLevelType w:val="hybridMultilevel"/>
    <w:tmpl w:val="BD7CADC4"/>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C246A30"/>
    <w:multiLevelType w:val="hybridMultilevel"/>
    <w:tmpl w:val="FE7435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D257851"/>
    <w:multiLevelType w:val="hybridMultilevel"/>
    <w:tmpl w:val="365492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3E9E6370"/>
    <w:multiLevelType w:val="hybridMultilevel"/>
    <w:tmpl w:val="00D0A6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3EBB4D5D"/>
    <w:multiLevelType w:val="hybridMultilevel"/>
    <w:tmpl w:val="823237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F514CBF"/>
    <w:multiLevelType w:val="hybridMultilevel"/>
    <w:tmpl w:val="E0BAEAFA"/>
    <w:lvl w:ilvl="0" w:tplc="09849030">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3FCF2B90"/>
    <w:multiLevelType w:val="hybridMultilevel"/>
    <w:tmpl w:val="C5585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nsid w:val="40C20490"/>
    <w:multiLevelType w:val="hybridMultilevel"/>
    <w:tmpl w:val="8BACBE2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90">
    <w:nsid w:val="419C3CB8"/>
    <w:multiLevelType w:val="hybridMultilevel"/>
    <w:tmpl w:val="4566EE84"/>
    <w:lvl w:ilvl="0" w:tplc="04100017">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nsid w:val="435735B9"/>
    <w:multiLevelType w:val="hybridMultilevel"/>
    <w:tmpl w:val="795E81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43A01143"/>
    <w:multiLevelType w:val="hybridMultilevel"/>
    <w:tmpl w:val="CE3A1D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nsid w:val="45A03E1A"/>
    <w:multiLevelType w:val="hybridMultilevel"/>
    <w:tmpl w:val="C76C31D4"/>
    <w:lvl w:ilvl="0" w:tplc="2930A0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4">
    <w:nsid w:val="45E10F49"/>
    <w:multiLevelType w:val="hybridMultilevel"/>
    <w:tmpl w:val="3244B4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46823880"/>
    <w:multiLevelType w:val="hybridMultilevel"/>
    <w:tmpl w:val="7A1ADA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46B56387"/>
    <w:multiLevelType w:val="hybridMultilevel"/>
    <w:tmpl w:val="1116CF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nsid w:val="46ED2C39"/>
    <w:multiLevelType w:val="hybridMultilevel"/>
    <w:tmpl w:val="92F64F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476D7222"/>
    <w:multiLevelType w:val="hybridMultilevel"/>
    <w:tmpl w:val="C3BCB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47A41619"/>
    <w:multiLevelType w:val="hybridMultilevel"/>
    <w:tmpl w:val="EEA6EE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49382338"/>
    <w:multiLevelType w:val="hybridMultilevel"/>
    <w:tmpl w:val="8C6227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49743B97"/>
    <w:multiLevelType w:val="hybridMultilevel"/>
    <w:tmpl w:val="B3C40A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4B180F55"/>
    <w:multiLevelType w:val="hybridMultilevel"/>
    <w:tmpl w:val="D60E55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4CC32A71"/>
    <w:multiLevelType w:val="hybridMultilevel"/>
    <w:tmpl w:val="E3B893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4CEF44A2"/>
    <w:multiLevelType w:val="hybridMultilevel"/>
    <w:tmpl w:val="69EE6B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4E820954"/>
    <w:multiLevelType w:val="hybridMultilevel"/>
    <w:tmpl w:val="F716CF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50004930"/>
    <w:multiLevelType w:val="hybridMultilevel"/>
    <w:tmpl w:val="056690F8"/>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07">
    <w:nsid w:val="503D732B"/>
    <w:multiLevelType w:val="hybridMultilevel"/>
    <w:tmpl w:val="FA461254"/>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05B024C"/>
    <w:multiLevelType w:val="hybridMultilevel"/>
    <w:tmpl w:val="94588C1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09">
    <w:nsid w:val="505F01DE"/>
    <w:multiLevelType w:val="hybridMultilevel"/>
    <w:tmpl w:val="C464DF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nsid w:val="512304F7"/>
    <w:multiLevelType w:val="hybridMultilevel"/>
    <w:tmpl w:val="39BC2B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512675C0"/>
    <w:multiLevelType w:val="hybridMultilevel"/>
    <w:tmpl w:val="331C0F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513E094D"/>
    <w:multiLevelType w:val="hybridMultilevel"/>
    <w:tmpl w:val="E0F816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51917FB2"/>
    <w:multiLevelType w:val="hybridMultilevel"/>
    <w:tmpl w:val="22380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51F44049"/>
    <w:multiLevelType w:val="hybridMultilevel"/>
    <w:tmpl w:val="DEE47E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52195CCB"/>
    <w:multiLevelType w:val="hybridMultilevel"/>
    <w:tmpl w:val="BE705748"/>
    <w:lvl w:ilvl="0" w:tplc="987C782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nsid w:val="52610A4D"/>
    <w:multiLevelType w:val="hybridMultilevel"/>
    <w:tmpl w:val="A00A29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nsid w:val="527405FF"/>
    <w:multiLevelType w:val="hybridMultilevel"/>
    <w:tmpl w:val="677C8F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54242008"/>
    <w:multiLevelType w:val="hybridMultilevel"/>
    <w:tmpl w:val="0CBE1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542967CF"/>
    <w:multiLevelType w:val="multilevel"/>
    <w:tmpl w:val="1F08C24E"/>
    <w:lvl w:ilvl="0">
      <w:start w:val="2"/>
      <w:numFmt w:val="lowerLetter"/>
      <w:lvlText w:val="%1)"/>
      <w:lvlJc w:val="left"/>
      <w:pPr>
        <w:tabs>
          <w:tab w:val="num" w:pos="927"/>
        </w:tabs>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0">
    <w:nsid w:val="54E92509"/>
    <w:multiLevelType w:val="hybridMultilevel"/>
    <w:tmpl w:val="F25431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550E3728"/>
    <w:multiLevelType w:val="hybridMultilevel"/>
    <w:tmpl w:val="68CE2F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551B4154"/>
    <w:multiLevelType w:val="hybridMultilevel"/>
    <w:tmpl w:val="4482B9D8"/>
    <w:lvl w:ilvl="0" w:tplc="0410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5545234"/>
    <w:multiLevelType w:val="hybridMultilevel"/>
    <w:tmpl w:val="91F623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55671E03"/>
    <w:multiLevelType w:val="multilevel"/>
    <w:tmpl w:val="1D98A09C"/>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25">
    <w:nsid w:val="56570092"/>
    <w:multiLevelType w:val="hybridMultilevel"/>
    <w:tmpl w:val="193C87F6"/>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6653B24"/>
    <w:multiLevelType w:val="hybridMultilevel"/>
    <w:tmpl w:val="0E90E9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56BD69D1"/>
    <w:multiLevelType w:val="hybridMultilevel"/>
    <w:tmpl w:val="724A208C"/>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6F823F0"/>
    <w:multiLevelType w:val="hybridMultilevel"/>
    <w:tmpl w:val="D7E624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nsid w:val="57D96EA4"/>
    <w:multiLevelType w:val="hybridMultilevel"/>
    <w:tmpl w:val="CB96F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58690948"/>
    <w:multiLevelType w:val="hybridMultilevel"/>
    <w:tmpl w:val="A47215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5948762B"/>
    <w:multiLevelType w:val="hybridMultilevel"/>
    <w:tmpl w:val="25E659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599855E9"/>
    <w:multiLevelType w:val="hybridMultilevel"/>
    <w:tmpl w:val="01FED130"/>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9B66B84"/>
    <w:multiLevelType w:val="hybridMultilevel"/>
    <w:tmpl w:val="FE964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5A2633FB"/>
    <w:multiLevelType w:val="hybridMultilevel"/>
    <w:tmpl w:val="D7EC3A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5A3E4499"/>
    <w:multiLevelType w:val="hybridMultilevel"/>
    <w:tmpl w:val="B998AC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5AD7227C"/>
    <w:multiLevelType w:val="hybridMultilevel"/>
    <w:tmpl w:val="B4B65788"/>
    <w:lvl w:ilvl="0" w:tplc="8D92894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7">
    <w:nsid w:val="5AFD6523"/>
    <w:multiLevelType w:val="hybridMultilevel"/>
    <w:tmpl w:val="96F60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5C67127A"/>
    <w:multiLevelType w:val="hybridMultilevel"/>
    <w:tmpl w:val="1B3C51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5CEF105D"/>
    <w:multiLevelType w:val="hybridMultilevel"/>
    <w:tmpl w:val="E4B0CE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5D7A5DB3"/>
    <w:multiLevelType w:val="hybridMultilevel"/>
    <w:tmpl w:val="DAC8C4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5D9A29EC"/>
    <w:multiLevelType w:val="hybridMultilevel"/>
    <w:tmpl w:val="F97CB9EE"/>
    <w:lvl w:ilvl="0" w:tplc="7780DD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2">
    <w:nsid w:val="5E48344A"/>
    <w:multiLevelType w:val="hybridMultilevel"/>
    <w:tmpl w:val="7408DA5A"/>
    <w:lvl w:ilvl="0" w:tplc="CCD46A8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E5117E4"/>
    <w:multiLevelType w:val="hybridMultilevel"/>
    <w:tmpl w:val="6BDA29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E6F16AF"/>
    <w:multiLevelType w:val="hybridMultilevel"/>
    <w:tmpl w:val="E208F9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nsid w:val="5F382F97"/>
    <w:multiLevelType w:val="hybridMultilevel"/>
    <w:tmpl w:val="BA62D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F8D7D37"/>
    <w:multiLevelType w:val="hybridMultilevel"/>
    <w:tmpl w:val="134A534C"/>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FF050B"/>
    <w:multiLevelType w:val="hybridMultilevel"/>
    <w:tmpl w:val="C0B2EFC0"/>
    <w:lvl w:ilvl="0" w:tplc="63983B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8">
    <w:nsid w:val="6043476C"/>
    <w:multiLevelType w:val="hybridMultilevel"/>
    <w:tmpl w:val="9FD2B48A"/>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1E55F04"/>
    <w:multiLevelType w:val="hybridMultilevel"/>
    <w:tmpl w:val="AE604C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62400338"/>
    <w:multiLevelType w:val="hybridMultilevel"/>
    <w:tmpl w:val="4D7ABE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62BF0719"/>
    <w:multiLevelType w:val="hybridMultilevel"/>
    <w:tmpl w:val="FC6A3864"/>
    <w:lvl w:ilvl="0" w:tplc="861417D2">
      <w:start w:val="1"/>
      <w:numFmt w:val="lowerLetter"/>
      <w:lvlText w:val="%1)"/>
      <w:lvlJc w:val="left"/>
      <w:pPr>
        <w:ind w:left="927"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2">
    <w:nsid w:val="630875F6"/>
    <w:multiLevelType w:val="hybridMultilevel"/>
    <w:tmpl w:val="D9D0BFCC"/>
    <w:lvl w:ilvl="0" w:tplc="01F6B9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3">
    <w:nsid w:val="63B86682"/>
    <w:multiLevelType w:val="hybridMultilevel"/>
    <w:tmpl w:val="AFEEC9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nsid w:val="647B1040"/>
    <w:multiLevelType w:val="hybridMultilevel"/>
    <w:tmpl w:val="3D4634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64DC0FD9"/>
    <w:multiLevelType w:val="hybridMultilevel"/>
    <w:tmpl w:val="6C44E3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658B437E"/>
    <w:multiLevelType w:val="hybridMultilevel"/>
    <w:tmpl w:val="EEC80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665172B2"/>
    <w:multiLevelType w:val="hybridMultilevel"/>
    <w:tmpl w:val="EC0C0D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665474AF"/>
    <w:multiLevelType w:val="hybridMultilevel"/>
    <w:tmpl w:val="38D22680"/>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59">
    <w:nsid w:val="668E34E4"/>
    <w:multiLevelType w:val="hybridMultilevel"/>
    <w:tmpl w:val="97FE6E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67236740"/>
    <w:multiLevelType w:val="hybridMultilevel"/>
    <w:tmpl w:val="AAA052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67707582"/>
    <w:multiLevelType w:val="hybridMultilevel"/>
    <w:tmpl w:val="9AA2E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67C83492"/>
    <w:multiLevelType w:val="hybridMultilevel"/>
    <w:tmpl w:val="1ECCDD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68C76DB1"/>
    <w:multiLevelType w:val="hybridMultilevel"/>
    <w:tmpl w:val="D940E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nsid w:val="697D24D2"/>
    <w:multiLevelType w:val="hybridMultilevel"/>
    <w:tmpl w:val="8A8C9A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6AFA4E53"/>
    <w:multiLevelType w:val="hybridMultilevel"/>
    <w:tmpl w:val="F4F29F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6B1B46CD"/>
    <w:multiLevelType w:val="hybridMultilevel"/>
    <w:tmpl w:val="CC0675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6C0D7DF8"/>
    <w:multiLevelType w:val="hybridMultilevel"/>
    <w:tmpl w:val="E5268EA8"/>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68">
    <w:nsid w:val="6D7D129D"/>
    <w:multiLevelType w:val="hybridMultilevel"/>
    <w:tmpl w:val="AB36CD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6D907DBB"/>
    <w:multiLevelType w:val="hybridMultilevel"/>
    <w:tmpl w:val="6E4CF2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6DB868DC"/>
    <w:multiLevelType w:val="hybridMultilevel"/>
    <w:tmpl w:val="FBF802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6DBD31C4"/>
    <w:multiLevelType w:val="hybridMultilevel"/>
    <w:tmpl w:val="F71ECD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nsid w:val="6DD12963"/>
    <w:multiLevelType w:val="hybridMultilevel"/>
    <w:tmpl w:val="0A9659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6E4C183D"/>
    <w:multiLevelType w:val="hybridMultilevel"/>
    <w:tmpl w:val="2AC082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6F6F51E1"/>
    <w:multiLevelType w:val="hybridMultilevel"/>
    <w:tmpl w:val="F454F8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710466D7"/>
    <w:multiLevelType w:val="hybridMultilevel"/>
    <w:tmpl w:val="2BC2FED4"/>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1DF3D92"/>
    <w:multiLevelType w:val="hybridMultilevel"/>
    <w:tmpl w:val="74D0BF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72AE5AE3"/>
    <w:multiLevelType w:val="hybridMultilevel"/>
    <w:tmpl w:val="F6ACE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nsid w:val="72B438E1"/>
    <w:multiLevelType w:val="hybridMultilevel"/>
    <w:tmpl w:val="A88E0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75FA3A59"/>
    <w:multiLevelType w:val="hybridMultilevel"/>
    <w:tmpl w:val="2D7E80D4"/>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0">
    <w:nsid w:val="768B7E36"/>
    <w:multiLevelType w:val="hybridMultilevel"/>
    <w:tmpl w:val="E6A4D37C"/>
    <w:lvl w:ilvl="0" w:tplc="453EC91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1">
    <w:nsid w:val="769D470E"/>
    <w:multiLevelType w:val="hybridMultilevel"/>
    <w:tmpl w:val="577491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776D649D"/>
    <w:multiLevelType w:val="hybridMultilevel"/>
    <w:tmpl w:val="5D9EC8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79493B7C"/>
    <w:multiLevelType w:val="hybridMultilevel"/>
    <w:tmpl w:val="6CC439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7A3761E6"/>
    <w:multiLevelType w:val="hybridMultilevel"/>
    <w:tmpl w:val="0E4852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nsid w:val="7A377442"/>
    <w:multiLevelType w:val="hybridMultilevel"/>
    <w:tmpl w:val="20D02786"/>
    <w:lvl w:ilvl="0" w:tplc="4C2E0F6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6">
    <w:nsid w:val="7A79552D"/>
    <w:multiLevelType w:val="hybridMultilevel"/>
    <w:tmpl w:val="F51A7EA6"/>
    <w:lvl w:ilvl="0" w:tplc="D3E814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7">
    <w:nsid w:val="7A94550D"/>
    <w:multiLevelType w:val="hybridMultilevel"/>
    <w:tmpl w:val="236668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7B0078DD"/>
    <w:multiLevelType w:val="hybridMultilevel"/>
    <w:tmpl w:val="FC84E1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nsid w:val="7D0A493A"/>
    <w:multiLevelType w:val="hybridMultilevel"/>
    <w:tmpl w:val="E8A6D23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90">
    <w:nsid w:val="7DF03079"/>
    <w:multiLevelType w:val="hybridMultilevel"/>
    <w:tmpl w:val="B82043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nsid w:val="7E6244A1"/>
    <w:multiLevelType w:val="hybridMultilevel"/>
    <w:tmpl w:val="0C3843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7EAA225B"/>
    <w:multiLevelType w:val="hybridMultilevel"/>
    <w:tmpl w:val="728ABAE0"/>
    <w:lvl w:ilvl="0" w:tplc="04100017">
      <w:start w:val="1"/>
      <w:numFmt w:val="lowerLetter"/>
      <w:lvlText w:val="%1)"/>
      <w:lvlJc w:val="left"/>
      <w:pPr>
        <w:ind w:left="720" w:hanging="360"/>
      </w:p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3">
    <w:nsid w:val="7ECD5CCA"/>
    <w:multiLevelType w:val="hybridMultilevel"/>
    <w:tmpl w:val="D36A48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7EF254F5"/>
    <w:multiLevelType w:val="hybridMultilevel"/>
    <w:tmpl w:val="2B40A9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7F2454A9"/>
    <w:multiLevelType w:val="hybridMultilevel"/>
    <w:tmpl w:val="62ACD30E"/>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FE248A1"/>
    <w:multiLevelType w:val="hybridMultilevel"/>
    <w:tmpl w:val="14AA2BE0"/>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52"/>
  </w:num>
  <w:num w:numId="3">
    <w:abstractNumId w:val="124"/>
  </w:num>
  <w:num w:numId="4">
    <w:abstractNumId w:val="119"/>
  </w:num>
  <w:num w:numId="5">
    <w:abstractNumId w:val="152"/>
  </w:num>
  <w:num w:numId="6">
    <w:abstractNumId w:val="151"/>
  </w:num>
  <w:num w:numId="7">
    <w:abstractNumId w:val="115"/>
  </w:num>
  <w:num w:numId="8">
    <w:abstractNumId w:val="42"/>
  </w:num>
  <w:num w:numId="9">
    <w:abstractNumId w:val="65"/>
  </w:num>
  <w:num w:numId="10">
    <w:abstractNumId w:val="48"/>
  </w:num>
  <w:num w:numId="11">
    <w:abstractNumId w:val="62"/>
  </w:num>
  <w:num w:numId="12">
    <w:abstractNumId w:val="59"/>
  </w:num>
  <w:num w:numId="13">
    <w:abstractNumId w:val="107"/>
  </w:num>
  <w:num w:numId="14">
    <w:abstractNumId w:val="82"/>
  </w:num>
  <w:num w:numId="15">
    <w:abstractNumId w:val="54"/>
  </w:num>
  <w:num w:numId="16">
    <w:abstractNumId w:val="146"/>
  </w:num>
  <w:num w:numId="17">
    <w:abstractNumId w:val="122"/>
  </w:num>
  <w:num w:numId="18">
    <w:abstractNumId w:val="195"/>
  </w:num>
  <w:num w:numId="19">
    <w:abstractNumId w:val="175"/>
  </w:num>
  <w:num w:numId="20">
    <w:abstractNumId w:val="6"/>
  </w:num>
  <w:num w:numId="21">
    <w:abstractNumId w:val="71"/>
  </w:num>
  <w:num w:numId="22">
    <w:abstractNumId w:val="64"/>
  </w:num>
  <w:num w:numId="23">
    <w:abstractNumId w:val="125"/>
  </w:num>
  <w:num w:numId="24">
    <w:abstractNumId w:val="127"/>
  </w:num>
  <w:num w:numId="25">
    <w:abstractNumId w:val="196"/>
  </w:num>
  <w:num w:numId="26">
    <w:abstractNumId w:val="44"/>
  </w:num>
  <w:num w:numId="27">
    <w:abstractNumId w:val="148"/>
  </w:num>
  <w:num w:numId="28">
    <w:abstractNumId w:val="17"/>
  </w:num>
  <w:num w:numId="29">
    <w:abstractNumId w:val="132"/>
  </w:num>
  <w:num w:numId="30">
    <w:abstractNumId w:val="70"/>
  </w:num>
  <w:num w:numId="31">
    <w:abstractNumId w:val="142"/>
  </w:num>
  <w:num w:numId="32">
    <w:abstractNumId w:val="80"/>
  </w:num>
  <w:num w:numId="33">
    <w:abstractNumId w:val="180"/>
  </w:num>
  <w:num w:numId="34">
    <w:abstractNumId w:val="72"/>
  </w:num>
  <w:num w:numId="35">
    <w:abstractNumId w:val="141"/>
  </w:num>
  <w:num w:numId="36">
    <w:abstractNumId w:val="147"/>
  </w:num>
  <w:num w:numId="37">
    <w:abstractNumId w:val="33"/>
  </w:num>
  <w:num w:numId="38">
    <w:abstractNumId w:val="75"/>
  </w:num>
  <w:num w:numId="39">
    <w:abstractNumId w:val="93"/>
  </w:num>
  <w:num w:numId="40">
    <w:abstractNumId w:val="185"/>
  </w:num>
  <w:num w:numId="41">
    <w:abstractNumId w:val="136"/>
  </w:num>
  <w:num w:numId="42">
    <w:abstractNumId w:val="186"/>
  </w:num>
  <w:num w:numId="43">
    <w:abstractNumId w:val="128"/>
  </w:num>
  <w:num w:numId="44">
    <w:abstractNumId w:val="74"/>
  </w:num>
  <w:num w:numId="45">
    <w:abstractNumId w:val="3"/>
  </w:num>
  <w:num w:numId="46">
    <w:abstractNumId w:val="168"/>
  </w:num>
  <w:num w:numId="47">
    <w:abstractNumId w:val="133"/>
  </w:num>
  <w:num w:numId="48">
    <w:abstractNumId w:val="63"/>
  </w:num>
  <w:num w:numId="49">
    <w:abstractNumId w:val="153"/>
  </w:num>
  <w:num w:numId="50">
    <w:abstractNumId w:val="60"/>
  </w:num>
  <w:num w:numId="51">
    <w:abstractNumId w:val="57"/>
  </w:num>
  <w:num w:numId="52">
    <w:abstractNumId w:val="90"/>
  </w:num>
  <w:num w:numId="53">
    <w:abstractNumId w:val="29"/>
  </w:num>
  <w:num w:numId="54">
    <w:abstractNumId w:val="86"/>
  </w:num>
  <w:num w:numId="55">
    <w:abstractNumId w:val="40"/>
  </w:num>
  <w:num w:numId="56">
    <w:abstractNumId w:val="104"/>
  </w:num>
  <w:num w:numId="57">
    <w:abstractNumId w:val="14"/>
  </w:num>
  <w:num w:numId="58">
    <w:abstractNumId w:val="50"/>
  </w:num>
  <w:num w:numId="59">
    <w:abstractNumId w:val="8"/>
  </w:num>
  <w:num w:numId="60">
    <w:abstractNumId w:val="102"/>
  </w:num>
  <w:num w:numId="61">
    <w:abstractNumId w:val="53"/>
  </w:num>
  <w:num w:numId="62">
    <w:abstractNumId w:val="94"/>
  </w:num>
  <w:num w:numId="63">
    <w:abstractNumId w:val="38"/>
  </w:num>
  <w:num w:numId="64">
    <w:abstractNumId w:val="121"/>
  </w:num>
  <w:num w:numId="65">
    <w:abstractNumId w:val="32"/>
  </w:num>
  <w:num w:numId="66">
    <w:abstractNumId w:val="191"/>
  </w:num>
  <w:num w:numId="67">
    <w:abstractNumId w:val="20"/>
  </w:num>
  <w:num w:numId="68">
    <w:abstractNumId w:val="43"/>
  </w:num>
  <w:num w:numId="69">
    <w:abstractNumId w:val="130"/>
  </w:num>
  <w:num w:numId="70">
    <w:abstractNumId w:val="100"/>
  </w:num>
  <w:num w:numId="71">
    <w:abstractNumId w:val="46"/>
  </w:num>
  <w:num w:numId="72">
    <w:abstractNumId w:val="174"/>
  </w:num>
  <w:num w:numId="73">
    <w:abstractNumId w:val="41"/>
  </w:num>
  <w:num w:numId="74">
    <w:abstractNumId w:val="1"/>
  </w:num>
  <w:num w:numId="75">
    <w:abstractNumId w:val="105"/>
  </w:num>
  <w:num w:numId="76">
    <w:abstractNumId w:val="169"/>
  </w:num>
  <w:num w:numId="77">
    <w:abstractNumId w:val="10"/>
  </w:num>
  <w:num w:numId="78">
    <w:abstractNumId w:val="138"/>
  </w:num>
  <w:num w:numId="79">
    <w:abstractNumId w:val="73"/>
  </w:num>
  <w:num w:numId="80">
    <w:abstractNumId w:val="30"/>
  </w:num>
  <w:num w:numId="81">
    <w:abstractNumId w:val="192"/>
  </w:num>
  <w:num w:numId="82">
    <w:abstractNumId w:val="171"/>
  </w:num>
  <w:num w:numId="83">
    <w:abstractNumId w:val="172"/>
  </w:num>
  <w:num w:numId="84">
    <w:abstractNumId w:val="7"/>
  </w:num>
  <w:num w:numId="85">
    <w:abstractNumId w:val="150"/>
  </w:num>
  <w:num w:numId="86">
    <w:abstractNumId w:val="177"/>
  </w:num>
  <w:num w:numId="87">
    <w:abstractNumId w:val="166"/>
  </w:num>
  <w:num w:numId="88">
    <w:abstractNumId w:val="113"/>
  </w:num>
  <w:num w:numId="89">
    <w:abstractNumId w:val="193"/>
  </w:num>
  <w:num w:numId="90">
    <w:abstractNumId w:val="140"/>
  </w:num>
  <w:num w:numId="91">
    <w:abstractNumId w:val="181"/>
  </w:num>
  <w:num w:numId="92">
    <w:abstractNumId w:val="137"/>
  </w:num>
  <w:num w:numId="93">
    <w:abstractNumId w:val="61"/>
  </w:num>
  <w:num w:numId="94">
    <w:abstractNumId w:val="18"/>
  </w:num>
  <w:num w:numId="95">
    <w:abstractNumId w:val="190"/>
  </w:num>
  <w:num w:numId="96">
    <w:abstractNumId w:val="154"/>
  </w:num>
  <w:num w:numId="97">
    <w:abstractNumId w:val="23"/>
  </w:num>
  <w:num w:numId="98">
    <w:abstractNumId w:val="162"/>
  </w:num>
  <w:num w:numId="99">
    <w:abstractNumId w:val="118"/>
  </w:num>
  <w:num w:numId="100">
    <w:abstractNumId w:val="77"/>
  </w:num>
  <w:num w:numId="101">
    <w:abstractNumId w:val="51"/>
  </w:num>
  <w:num w:numId="102">
    <w:abstractNumId w:val="21"/>
  </w:num>
  <w:num w:numId="103">
    <w:abstractNumId w:val="109"/>
  </w:num>
  <w:num w:numId="104">
    <w:abstractNumId w:val="56"/>
  </w:num>
  <w:num w:numId="105">
    <w:abstractNumId w:val="22"/>
  </w:num>
  <w:num w:numId="106">
    <w:abstractNumId w:val="12"/>
  </w:num>
  <w:num w:numId="107">
    <w:abstractNumId w:val="114"/>
  </w:num>
  <w:num w:numId="108">
    <w:abstractNumId w:val="157"/>
  </w:num>
  <w:num w:numId="109">
    <w:abstractNumId w:val="24"/>
  </w:num>
  <w:num w:numId="110">
    <w:abstractNumId w:val="149"/>
  </w:num>
  <w:num w:numId="111">
    <w:abstractNumId w:val="165"/>
  </w:num>
  <w:num w:numId="112">
    <w:abstractNumId w:val="9"/>
  </w:num>
  <w:num w:numId="113">
    <w:abstractNumId w:val="85"/>
  </w:num>
  <w:num w:numId="114">
    <w:abstractNumId w:val="111"/>
  </w:num>
  <w:num w:numId="115">
    <w:abstractNumId w:val="0"/>
  </w:num>
  <w:num w:numId="116">
    <w:abstractNumId w:val="2"/>
  </w:num>
  <w:num w:numId="117">
    <w:abstractNumId w:val="47"/>
  </w:num>
  <w:num w:numId="118">
    <w:abstractNumId w:val="83"/>
  </w:num>
  <w:num w:numId="119">
    <w:abstractNumId w:val="15"/>
  </w:num>
  <w:num w:numId="120">
    <w:abstractNumId w:val="131"/>
  </w:num>
  <w:num w:numId="121">
    <w:abstractNumId w:val="143"/>
  </w:num>
  <w:num w:numId="122">
    <w:abstractNumId w:val="97"/>
  </w:num>
  <w:num w:numId="123">
    <w:abstractNumId w:val="78"/>
  </w:num>
  <w:num w:numId="124">
    <w:abstractNumId w:val="155"/>
  </w:num>
  <w:num w:numId="125">
    <w:abstractNumId w:val="67"/>
  </w:num>
  <w:num w:numId="126">
    <w:abstractNumId w:val="68"/>
  </w:num>
  <w:num w:numId="127">
    <w:abstractNumId w:val="25"/>
  </w:num>
  <w:num w:numId="128">
    <w:abstractNumId w:val="163"/>
  </w:num>
  <w:num w:numId="129">
    <w:abstractNumId w:val="103"/>
  </w:num>
  <w:num w:numId="130">
    <w:abstractNumId w:val="88"/>
  </w:num>
  <w:num w:numId="131">
    <w:abstractNumId w:val="98"/>
  </w:num>
  <w:num w:numId="132">
    <w:abstractNumId w:val="28"/>
  </w:num>
  <w:num w:numId="133">
    <w:abstractNumId w:val="173"/>
  </w:num>
  <w:num w:numId="134">
    <w:abstractNumId w:val="76"/>
  </w:num>
  <w:num w:numId="135">
    <w:abstractNumId w:val="35"/>
  </w:num>
  <w:num w:numId="136">
    <w:abstractNumId w:val="5"/>
  </w:num>
  <w:num w:numId="137">
    <w:abstractNumId w:val="81"/>
  </w:num>
  <w:num w:numId="138">
    <w:abstractNumId w:val="91"/>
  </w:num>
  <w:num w:numId="139">
    <w:abstractNumId w:val="188"/>
  </w:num>
  <w:num w:numId="140">
    <w:abstractNumId w:val="36"/>
  </w:num>
  <w:num w:numId="141">
    <w:abstractNumId w:val="95"/>
  </w:num>
  <w:num w:numId="142">
    <w:abstractNumId w:val="116"/>
  </w:num>
  <w:num w:numId="143">
    <w:abstractNumId w:val="92"/>
  </w:num>
  <w:num w:numId="144">
    <w:abstractNumId w:val="58"/>
  </w:num>
  <w:num w:numId="145">
    <w:abstractNumId w:val="126"/>
  </w:num>
  <w:num w:numId="146">
    <w:abstractNumId w:val="161"/>
  </w:num>
  <w:num w:numId="147">
    <w:abstractNumId w:val="89"/>
  </w:num>
  <w:num w:numId="148">
    <w:abstractNumId w:val="34"/>
  </w:num>
  <w:num w:numId="149">
    <w:abstractNumId w:val="19"/>
  </w:num>
  <w:num w:numId="150">
    <w:abstractNumId w:val="158"/>
  </w:num>
  <w:num w:numId="151">
    <w:abstractNumId w:val="167"/>
  </w:num>
  <w:num w:numId="152">
    <w:abstractNumId w:val="108"/>
  </w:num>
  <w:num w:numId="153">
    <w:abstractNumId w:val="189"/>
  </w:num>
  <w:num w:numId="154">
    <w:abstractNumId w:val="179"/>
  </w:num>
  <w:num w:numId="155">
    <w:abstractNumId w:val="106"/>
  </w:num>
  <w:num w:numId="156">
    <w:abstractNumId w:val="45"/>
  </w:num>
  <w:num w:numId="157">
    <w:abstractNumId w:val="66"/>
  </w:num>
  <w:num w:numId="158">
    <w:abstractNumId w:val="69"/>
  </w:num>
  <w:num w:numId="159">
    <w:abstractNumId w:val="39"/>
  </w:num>
  <w:num w:numId="160">
    <w:abstractNumId w:val="187"/>
  </w:num>
  <w:num w:numId="161">
    <w:abstractNumId w:val="31"/>
  </w:num>
  <w:num w:numId="162">
    <w:abstractNumId w:val="37"/>
  </w:num>
  <w:num w:numId="163">
    <w:abstractNumId w:val="183"/>
  </w:num>
  <w:num w:numId="164">
    <w:abstractNumId w:val="99"/>
  </w:num>
  <w:num w:numId="165">
    <w:abstractNumId w:val="170"/>
  </w:num>
  <w:num w:numId="166">
    <w:abstractNumId w:val="135"/>
  </w:num>
  <w:num w:numId="167">
    <w:abstractNumId w:val="87"/>
  </w:num>
  <w:num w:numId="168">
    <w:abstractNumId w:val="139"/>
  </w:num>
  <w:num w:numId="169">
    <w:abstractNumId w:val="79"/>
  </w:num>
  <w:num w:numId="170">
    <w:abstractNumId w:val="129"/>
  </w:num>
  <w:num w:numId="171">
    <w:abstractNumId w:val="160"/>
  </w:num>
  <w:num w:numId="172">
    <w:abstractNumId w:val="176"/>
  </w:num>
  <w:num w:numId="173">
    <w:abstractNumId w:val="110"/>
  </w:num>
  <w:num w:numId="174">
    <w:abstractNumId w:val="13"/>
  </w:num>
  <w:num w:numId="175">
    <w:abstractNumId w:val="101"/>
  </w:num>
  <w:num w:numId="176">
    <w:abstractNumId w:val="178"/>
  </w:num>
  <w:num w:numId="177">
    <w:abstractNumId w:val="184"/>
  </w:num>
  <w:num w:numId="178">
    <w:abstractNumId w:val="145"/>
  </w:num>
  <w:num w:numId="179">
    <w:abstractNumId w:val="182"/>
  </w:num>
  <w:num w:numId="180">
    <w:abstractNumId w:val="49"/>
  </w:num>
  <w:num w:numId="181">
    <w:abstractNumId w:val="120"/>
  </w:num>
  <w:num w:numId="182">
    <w:abstractNumId w:val="112"/>
  </w:num>
  <w:num w:numId="183">
    <w:abstractNumId w:val="16"/>
  </w:num>
  <w:num w:numId="184">
    <w:abstractNumId w:val="134"/>
  </w:num>
  <w:num w:numId="185">
    <w:abstractNumId w:val="4"/>
  </w:num>
  <w:num w:numId="186">
    <w:abstractNumId w:val="164"/>
  </w:num>
  <w:num w:numId="187">
    <w:abstractNumId w:val="156"/>
  </w:num>
  <w:num w:numId="188">
    <w:abstractNumId w:val="96"/>
  </w:num>
  <w:num w:numId="189">
    <w:abstractNumId w:val="11"/>
  </w:num>
  <w:num w:numId="190">
    <w:abstractNumId w:val="117"/>
  </w:num>
  <w:num w:numId="191">
    <w:abstractNumId w:val="26"/>
  </w:num>
  <w:num w:numId="192">
    <w:abstractNumId w:val="123"/>
  </w:num>
  <w:num w:numId="193">
    <w:abstractNumId w:val="27"/>
  </w:num>
  <w:num w:numId="194">
    <w:abstractNumId w:val="194"/>
  </w:num>
  <w:num w:numId="195">
    <w:abstractNumId w:val="159"/>
  </w:num>
  <w:num w:numId="196">
    <w:abstractNumId w:val="144"/>
  </w:num>
  <w:num w:numId="197">
    <w:abstractNumId w:val="8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2D"/>
    <w:rsid w:val="00027258"/>
    <w:rsid w:val="00074814"/>
    <w:rsid w:val="00140B57"/>
    <w:rsid w:val="00144454"/>
    <w:rsid w:val="00153CB3"/>
    <w:rsid w:val="0015781C"/>
    <w:rsid w:val="00243CA3"/>
    <w:rsid w:val="002474F7"/>
    <w:rsid w:val="00265294"/>
    <w:rsid w:val="002753D4"/>
    <w:rsid w:val="002A572D"/>
    <w:rsid w:val="003D5DD2"/>
    <w:rsid w:val="00484050"/>
    <w:rsid w:val="004B4D24"/>
    <w:rsid w:val="004F5852"/>
    <w:rsid w:val="007024C6"/>
    <w:rsid w:val="0074090B"/>
    <w:rsid w:val="007B6187"/>
    <w:rsid w:val="00845569"/>
    <w:rsid w:val="0085582C"/>
    <w:rsid w:val="00863D53"/>
    <w:rsid w:val="008C75A8"/>
    <w:rsid w:val="008E463F"/>
    <w:rsid w:val="00996D55"/>
    <w:rsid w:val="009C7700"/>
    <w:rsid w:val="00A61364"/>
    <w:rsid w:val="00B1423E"/>
    <w:rsid w:val="00B15FCB"/>
    <w:rsid w:val="00B9777E"/>
    <w:rsid w:val="00BF10C3"/>
    <w:rsid w:val="00C0661B"/>
    <w:rsid w:val="00C424CA"/>
    <w:rsid w:val="00CC7CD4"/>
    <w:rsid w:val="00CD0178"/>
    <w:rsid w:val="00D7158D"/>
    <w:rsid w:val="00DA4127"/>
    <w:rsid w:val="00E2435C"/>
    <w:rsid w:val="00E26D39"/>
    <w:rsid w:val="00E44898"/>
    <w:rsid w:val="00F01584"/>
    <w:rsid w:val="00F4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255D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572D"/>
    <w:rPr>
      <w:rFonts w:ascii="Times New Roman" w:eastAsia="Times New Roman" w:hAnsi="Times New Roman" w:cs="Times New Roman"/>
      <w:sz w:val="20"/>
      <w:szCs w:val="20"/>
      <w:lang w:val="it-IT"/>
    </w:rPr>
  </w:style>
  <w:style w:type="paragraph" w:styleId="Titolo1">
    <w:name w:val="heading 1"/>
    <w:basedOn w:val="Normale"/>
    <w:next w:val="Normale"/>
    <w:link w:val="Titolo1Carattere"/>
    <w:qFormat/>
    <w:rsid w:val="00B9777E"/>
    <w:pPr>
      <w:keepNext/>
      <w:outlineLvl w:val="0"/>
    </w:pPr>
    <w:rPr>
      <w:sz w:val="24"/>
      <w:szCs w:val="24"/>
      <w:lang w:val="en-GB"/>
    </w:rPr>
  </w:style>
  <w:style w:type="paragraph" w:styleId="Titolo2">
    <w:name w:val="heading 2"/>
    <w:basedOn w:val="Normale"/>
    <w:next w:val="Normale"/>
    <w:link w:val="Titolo2Carattere"/>
    <w:qFormat/>
    <w:rsid w:val="00B9777E"/>
    <w:pPr>
      <w:keepNext/>
      <w:outlineLvl w:val="1"/>
    </w:pPr>
    <w:rPr>
      <w:b/>
      <w:bCs/>
      <w:sz w:val="24"/>
      <w:szCs w:val="24"/>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A572D"/>
    <w:pPr>
      <w:spacing w:line="360" w:lineRule="auto"/>
      <w:ind w:firstLine="567"/>
    </w:pPr>
    <w:rPr>
      <w:sz w:val="24"/>
      <w:szCs w:val="24"/>
      <w:lang w:val="en-GB"/>
    </w:rPr>
  </w:style>
  <w:style w:type="character" w:customStyle="1" w:styleId="RientrocorpodeltestoCarattere">
    <w:name w:val="Rientro corpo del testo Carattere"/>
    <w:basedOn w:val="Caratterepredefinitoparagrafo"/>
    <w:link w:val="Rientrocorpodeltesto"/>
    <w:rsid w:val="002A572D"/>
    <w:rPr>
      <w:rFonts w:ascii="Times New Roman" w:eastAsia="Times New Roman" w:hAnsi="Times New Roman" w:cs="Times New Roman"/>
      <w:lang w:val="en-GB"/>
    </w:rPr>
  </w:style>
  <w:style w:type="paragraph" w:styleId="Paragrafoelenco">
    <w:name w:val="List Paragraph"/>
    <w:basedOn w:val="Normale"/>
    <w:uiPriority w:val="34"/>
    <w:qFormat/>
    <w:rsid w:val="002A572D"/>
    <w:pPr>
      <w:ind w:left="720"/>
      <w:contextualSpacing/>
    </w:pPr>
  </w:style>
  <w:style w:type="character" w:styleId="Numeroriga">
    <w:name w:val="line number"/>
    <w:basedOn w:val="Caratterepredefinitoparagrafo"/>
    <w:uiPriority w:val="99"/>
    <w:semiHidden/>
    <w:unhideWhenUsed/>
    <w:rsid w:val="002A572D"/>
  </w:style>
  <w:style w:type="paragraph" w:styleId="Corpodeltesto">
    <w:name w:val="Body Text"/>
    <w:basedOn w:val="Normale"/>
    <w:link w:val="CorpodeltestoCarattere"/>
    <w:uiPriority w:val="99"/>
    <w:semiHidden/>
    <w:unhideWhenUsed/>
    <w:rsid w:val="00B9777E"/>
    <w:pPr>
      <w:spacing w:after="120"/>
    </w:pPr>
  </w:style>
  <w:style w:type="character" w:customStyle="1" w:styleId="CorpodeltestoCarattere">
    <w:name w:val="Corpo del testo Carattere"/>
    <w:basedOn w:val="Caratterepredefinitoparagrafo"/>
    <w:link w:val="Corpodeltesto"/>
    <w:uiPriority w:val="99"/>
    <w:semiHidden/>
    <w:rsid w:val="00B9777E"/>
    <w:rPr>
      <w:rFonts w:ascii="Times New Roman" w:eastAsia="Times New Roman" w:hAnsi="Times New Roman" w:cs="Times New Roman"/>
      <w:sz w:val="20"/>
      <w:szCs w:val="20"/>
      <w:lang w:val="it-IT"/>
    </w:rPr>
  </w:style>
  <w:style w:type="character" w:customStyle="1" w:styleId="Titolo1Carattere">
    <w:name w:val="Titolo 1 Carattere"/>
    <w:basedOn w:val="Caratterepredefinitoparagrafo"/>
    <w:link w:val="Titolo1"/>
    <w:rsid w:val="00B9777E"/>
    <w:rPr>
      <w:rFonts w:ascii="Times New Roman" w:eastAsia="Times New Roman" w:hAnsi="Times New Roman" w:cs="Times New Roman"/>
      <w:lang w:val="en-GB"/>
    </w:rPr>
  </w:style>
  <w:style w:type="character" w:customStyle="1" w:styleId="Titolo2Carattere">
    <w:name w:val="Titolo 2 Carattere"/>
    <w:basedOn w:val="Caratterepredefinitoparagrafo"/>
    <w:link w:val="Titolo2"/>
    <w:rsid w:val="00B9777E"/>
    <w:rPr>
      <w:rFonts w:ascii="Times New Roman" w:eastAsia="Times New Roman" w:hAnsi="Times New Roman" w:cs="Times New Roman"/>
      <w:b/>
      <w:bCs/>
      <w:lang w:val="en-GB"/>
    </w:rPr>
  </w:style>
  <w:style w:type="paragraph" w:styleId="NormaleWeb">
    <w:name w:val="Normal (Web)"/>
    <w:basedOn w:val="Normale"/>
    <w:uiPriority w:val="99"/>
    <w:unhideWhenUsed/>
    <w:rsid w:val="008C75A8"/>
    <w:pPr>
      <w:spacing w:before="100" w:beforeAutospacing="1" w:after="100" w:afterAutospacing="1"/>
    </w:pPr>
    <w:rPr>
      <w:sz w:val="24"/>
      <w:szCs w:val="24"/>
    </w:rPr>
  </w:style>
  <w:style w:type="paragraph" w:styleId="Nessunaspaziatura">
    <w:name w:val="No Spacing"/>
    <w:uiPriority w:val="1"/>
    <w:qFormat/>
    <w:rsid w:val="008C75A8"/>
    <w:rPr>
      <w:rFonts w:eastAsiaTheme="minorHAnsi"/>
      <w:sz w:val="22"/>
      <w:szCs w:val="22"/>
      <w:lang w:val="it-IT" w:eastAsia="en-US"/>
    </w:rPr>
  </w:style>
  <w:style w:type="character" w:styleId="Rimandocommento">
    <w:name w:val="annotation reference"/>
    <w:basedOn w:val="Caratterepredefinitoparagrafo"/>
    <w:uiPriority w:val="99"/>
    <w:semiHidden/>
    <w:unhideWhenUsed/>
    <w:rsid w:val="008C75A8"/>
    <w:rPr>
      <w:sz w:val="18"/>
      <w:szCs w:val="18"/>
    </w:rPr>
  </w:style>
  <w:style w:type="table" w:styleId="Grigliatabella">
    <w:name w:val="Table Grid"/>
    <w:basedOn w:val="Tabellanormale"/>
    <w:uiPriority w:val="59"/>
    <w:rsid w:val="00702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424C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424CA"/>
    <w:rPr>
      <w:rFonts w:ascii="Lucida Grande" w:eastAsia="Times New Roman" w:hAnsi="Lucida Grande" w:cs="Lucida Grande"/>
      <w:sz w:val="18"/>
      <w:szCs w:val="18"/>
      <w:lang w:val="it-IT"/>
    </w:rPr>
  </w:style>
  <w:style w:type="character" w:customStyle="1" w:styleId="apple-converted-space">
    <w:name w:val="apple-converted-space"/>
    <w:basedOn w:val="Caratterepredefinitoparagrafo"/>
    <w:rsid w:val="009C7700"/>
  </w:style>
  <w:style w:type="character" w:styleId="Riferimentodelicato">
    <w:name w:val="Subtle Reference"/>
    <w:basedOn w:val="Caratterepredefinitoparagrafo"/>
    <w:uiPriority w:val="31"/>
    <w:qFormat/>
    <w:rsid w:val="00E2435C"/>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572D"/>
    <w:rPr>
      <w:rFonts w:ascii="Times New Roman" w:eastAsia="Times New Roman" w:hAnsi="Times New Roman" w:cs="Times New Roman"/>
      <w:sz w:val="20"/>
      <w:szCs w:val="20"/>
      <w:lang w:val="it-IT"/>
    </w:rPr>
  </w:style>
  <w:style w:type="paragraph" w:styleId="Titolo1">
    <w:name w:val="heading 1"/>
    <w:basedOn w:val="Normale"/>
    <w:next w:val="Normale"/>
    <w:link w:val="Titolo1Carattere"/>
    <w:qFormat/>
    <w:rsid w:val="00B9777E"/>
    <w:pPr>
      <w:keepNext/>
      <w:outlineLvl w:val="0"/>
    </w:pPr>
    <w:rPr>
      <w:sz w:val="24"/>
      <w:szCs w:val="24"/>
      <w:lang w:val="en-GB"/>
    </w:rPr>
  </w:style>
  <w:style w:type="paragraph" w:styleId="Titolo2">
    <w:name w:val="heading 2"/>
    <w:basedOn w:val="Normale"/>
    <w:next w:val="Normale"/>
    <w:link w:val="Titolo2Carattere"/>
    <w:qFormat/>
    <w:rsid w:val="00B9777E"/>
    <w:pPr>
      <w:keepNext/>
      <w:outlineLvl w:val="1"/>
    </w:pPr>
    <w:rPr>
      <w:b/>
      <w:bCs/>
      <w:sz w:val="24"/>
      <w:szCs w:val="24"/>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A572D"/>
    <w:pPr>
      <w:spacing w:line="360" w:lineRule="auto"/>
      <w:ind w:firstLine="567"/>
    </w:pPr>
    <w:rPr>
      <w:sz w:val="24"/>
      <w:szCs w:val="24"/>
      <w:lang w:val="en-GB"/>
    </w:rPr>
  </w:style>
  <w:style w:type="character" w:customStyle="1" w:styleId="RientrocorpodeltestoCarattere">
    <w:name w:val="Rientro corpo del testo Carattere"/>
    <w:basedOn w:val="Caratterepredefinitoparagrafo"/>
    <w:link w:val="Rientrocorpodeltesto"/>
    <w:rsid w:val="002A572D"/>
    <w:rPr>
      <w:rFonts w:ascii="Times New Roman" w:eastAsia="Times New Roman" w:hAnsi="Times New Roman" w:cs="Times New Roman"/>
      <w:lang w:val="en-GB"/>
    </w:rPr>
  </w:style>
  <w:style w:type="paragraph" w:styleId="Paragrafoelenco">
    <w:name w:val="List Paragraph"/>
    <w:basedOn w:val="Normale"/>
    <w:uiPriority w:val="34"/>
    <w:qFormat/>
    <w:rsid w:val="002A572D"/>
    <w:pPr>
      <w:ind w:left="720"/>
      <w:contextualSpacing/>
    </w:pPr>
  </w:style>
  <w:style w:type="character" w:styleId="Numeroriga">
    <w:name w:val="line number"/>
    <w:basedOn w:val="Caratterepredefinitoparagrafo"/>
    <w:uiPriority w:val="99"/>
    <w:semiHidden/>
    <w:unhideWhenUsed/>
    <w:rsid w:val="002A572D"/>
  </w:style>
  <w:style w:type="paragraph" w:styleId="Corpodeltesto">
    <w:name w:val="Body Text"/>
    <w:basedOn w:val="Normale"/>
    <w:link w:val="CorpodeltestoCarattere"/>
    <w:uiPriority w:val="99"/>
    <w:semiHidden/>
    <w:unhideWhenUsed/>
    <w:rsid w:val="00B9777E"/>
    <w:pPr>
      <w:spacing w:after="120"/>
    </w:pPr>
  </w:style>
  <w:style w:type="character" w:customStyle="1" w:styleId="CorpodeltestoCarattere">
    <w:name w:val="Corpo del testo Carattere"/>
    <w:basedOn w:val="Caratterepredefinitoparagrafo"/>
    <w:link w:val="Corpodeltesto"/>
    <w:uiPriority w:val="99"/>
    <w:semiHidden/>
    <w:rsid w:val="00B9777E"/>
    <w:rPr>
      <w:rFonts w:ascii="Times New Roman" w:eastAsia="Times New Roman" w:hAnsi="Times New Roman" w:cs="Times New Roman"/>
      <w:sz w:val="20"/>
      <w:szCs w:val="20"/>
      <w:lang w:val="it-IT"/>
    </w:rPr>
  </w:style>
  <w:style w:type="character" w:customStyle="1" w:styleId="Titolo1Carattere">
    <w:name w:val="Titolo 1 Carattere"/>
    <w:basedOn w:val="Caratterepredefinitoparagrafo"/>
    <w:link w:val="Titolo1"/>
    <w:rsid w:val="00B9777E"/>
    <w:rPr>
      <w:rFonts w:ascii="Times New Roman" w:eastAsia="Times New Roman" w:hAnsi="Times New Roman" w:cs="Times New Roman"/>
      <w:lang w:val="en-GB"/>
    </w:rPr>
  </w:style>
  <w:style w:type="character" w:customStyle="1" w:styleId="Titolo2Carattere">
    <w:name w:val="Titolo 2 Carattere"/>
    <w:basedOn w:val="Caratterepredefinitoparagrafo"/>
    <w:link w:val="Titolo2"/>
    <w:rsid w:val="00B9777E"/>
    <w:rPr>
      <w:rFonts w:ascii="Times New Roman" w:eastAsia="Times New Roman" w:hAnsi="Times New Roman" w:cs="Times New Roman"/>
      <w:b/>
      <w:bCs/>
      <w:lang w:val="en-GB"/>
    </w:rPr>
  </w:style>
  <w:style w:type="paragraph" w:styleId="NormaleWeb">
    <w:name w:val="Normal (Web)"/>
    <w:basedOn w:val="Normale"/>
    <w:uiPriority w:val="99"/>
    <w:unhideWhenUsed/>
    <w:rsid w:val="008C75A8"/>
    <w:pPr>
      <w:spacing w:before="100" w:beforeAutospacing="1" w:after="100" w:afterAutospacing="1"/>
    </w:pPr>
    <w:rPr>
      <w:sz w:val="24"/>
      <w:szCs w:val="24"/>
    </w:rPr>
  </w:style>
  <w:style w:type="paragraph" w:styleId="Nessunaspaziatura">
    <w:name w:val="No Spacing"/>
    <w:uiPriority w:val="1"/>
    <w:qFormat/>
    <w:rsid w:val="008C75A8"/>
    <w:rPr>
      <w:rFonts w:eastAsiaTheme="minorHAnsi"/>
      <w:sz w:val="22"/>
      <w:szCs w:val="22"/>
      <w:lang w:val="it-IT" w:eastAsia="en-US"/>
    </w:rPr>
  </w:style>
  <w:style w:type="character" w:styleId="Rimandocommento">
    <w:name w:val="annotation reference"/>
    <w:basedOn w:val="Caratterepredefinitoparagrafo"/>
    <w:uiPriority w:val="99"/>
    <w:semiHidden/>
    <w:unhideWhenUsed/>
    <w:rsid w:val="008C75A8"/>
    <w:rPr>
      <w:sz w:val="18"/>
      <w:szCs w:val="18"/>
    </w:rPr>
  </w:style>
  <w:style w:type="table" w:styleId="Grigliatabella">
    <w:name w:val="Table Grid"/>
    <w:basedOn w:val="Tabellanormale"/>
    <w:uiPriority w:val="59"/>
    <w:rsid w:val="00702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424C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424CA"/>
    <w:rPr>
      <w:rFonts w:ascii="Lucida Grande" w:eastAsia="Times New Roman" w:hAnsi="Lucida Grande" w:cs="Lucida Grande"/>
      <w:sz w:val="18"/>
      <w:szCs w:val="18"/>
      <w:lang w:val="it-IT"/>
    </w:rPr>
  </w:style>
  <w:style w:type="character" w:customStyle="1" w:styleId="apple-converted-space">
    <w:name w:val="apple-converted-space"/>
    <w:basedOn w:val="Caratterepredefinitoparagrafo"/>
    <w:rsid w:val="009C7700"/>
  </w:style>
  <w:style w:type="character" w:styleId="Riferimentodelicato">
    <w:name w:val="Subtle Reference"/>
    <w:basedOn w:val="Caratterepredefinitoparagrafo"/>
    <w:uiPriority w:val="31"/>
    <w:qFormat/>
    <w:rsid w:val="00E2435C"/>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pressandjournal.co.uk/fp/news/moray/948578/rainbow-flag-flies-moray-council-solidarity-orlando-shooting-victims/" TargetMode="External"/><Relationship Id="rId20" Type="http://schemas.openxmlformats.org/officeDocument/2006/relationships/hyperlink" Target="http://www.eyeforfilm.co.uk/festivals/cannes/2017" TargetMode="External"/><Relationship Id="rId21" Type="http://schemas.openxmlformats.org/officeDocument/2006/relationships/hyperlink" Target="https://en.wikipedia.org/wiki/Myalgic_encephalopathy"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geneve-finance.ch/fr-ch/la-place-financiere/statistiques" TargetMode="External"/><Relationship Id="rId11" Type="http://schemas.openxmlformats.org/officeDocument/2006/relationships/hyperlink" Target="http://www.ge.ch/conseil_etat/2013-2018/communiques/20160624.asp" TargetMode="External"/><Relationship Id="rId12" Type="http://schemas.openxmlformats.org/officeDocument/2006/relationships/hyperlink" Target="https://www.imercer.com/content/mobility/quality-of-living-city-rankings.html" TargetMode="External"/><Relationship Id="rId13" Type="http://schemas.openxmlformats.org/officeDocument/2006/relationships/hyperlink" Target="http://www.ge.ch/statistique/domaines/apercu.asp?dom=01_02_1" TargetMode="External"/><Relationship Id="rId14" Type="http://schemas.openxmlformats.org/officeDocument/2006/relationships/hyperlink" Target="https://expatexplorer.hsbc.com/survey/country/Switzerland" TargetMode="External"/><Relationship Id="rId15" Type="http://schemas.openxmlformats.org/officeDocument/2006/relationships/hyperlink" Target="https://www.eca-international.com/news/june-2016/zurich-tops-the-european-rankings-of-most-expensiv" TargetMode="External"/><Relationship Id="rId16" Type="http://schemas.openxmlformats.org/officeDocument/2006/relationships/hyperlink" Target="https://www.theguardian.com/film/ryan-gosling" TargetMode="External"/><Relationship Id="rId17" Type="http://schemas.openxmlformats.org/officeDocument/2006/relationships/hyperlink" Target="https://www.theguardian.com/film/la-la-land" TargetMode="External"/><Relationship Id="rId18" Type="http://schemas.openxmlformats.org/officeDocument/2006/relationships/hyperlink" Target="https://www.theguardian.com/film/ryan-gosling" TargetMode="External"/><Relationship Id="rId19" Type="http://schemas.openxmlformats.org/officeDocument/2006/relationships/hyperlink" Target="https://www.theguardian.com/film/la-la-lan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bc.co.uk/news/magazine-35261049" TargetMode="External"/><Relationship Id="rId7" Type="http://schemas.openxmlformats.org/officeDocument/2006/relationships/hyperlink" Target="http://www.bbc.com/autos/story/20150923-on-27-september-paris-goes-car-free" TargetMode="External"/><Relationship Id="rId8" Type="http://schemas.openxmlformats.org/officeDocument/2006/relationships/hyperlink" Target="http://www.bbc.com/autos/story/20160324-the-story-behind-chinas-minecraft-military-cam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21551</Words>
  <Characters>122842</Characters>
  <Application>Microsoft Macintosh Word</Application>
  <DocSecurity>0</DocSecurity>
  <Lines>1023</Lines>
  <Paragraphs>288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Bernadette Giblin</dc:creator>
  <cp:lastModifiedBy>Teresa Bernadette Giblin</cp:lastModifiedBy>
  <cp:revision>2</cp:revision>
  <dcterms:created xsi:type="dcterms:W3CDTF">2018-03-18T15:19:00Z</dcterms:created>
  <dcterms:modified xsi:type="dcterms:W3CDTF">2018-03-18T15:19:00Z</dcterms:modified>
</cp:coreProperties>
</file>